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C4D" w:rsidRDefault="001C4C4D" w:rsidP="00F26DC0">
      <w:pPr>
        <w:spacing w:after="0" w:line="240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:rsidR="001C4C4D" w:rsidRPr="001C4C4D" w:rsidRDefault="001C4C4D" w:rsidP="005C41BB">
      <w:pPr>
        <w:spacing w:after="0" w:line="240" w:lineRule="auto"/>
        <w:ind w:left="6521" w:firstLine="142"/>
        <w:rPr>
          <w:rFonts w:ascii="Garamond" w:hAnsi="Garamond" w:cstheme="minorHAnsi"/>
          <w:i/>
          <w:sz w:val="16"/>
          <w:szCs w:val="16"/>
        </w:rPr>
      </w:pPr>
      <w:r w:rsidRPr="001C4C4D">
        <w:rPr>
          <w:rFonts w:ascii="Garamond" w:hAnsi="Garamond" w:cstheme="minorHAnsi"/>
          <w:i/>
          <w:sz w:val="16"/>
          <w:szCs w:val="16"/>
        </w:rPr>
        <w:t xml:space="preserve">Załącznik nr </w:t>
      </w:r>
      <w:r w:rsidRPr="001C4C4D">
        <w:rPr>
          <w:rFonts w:ascii="Garamond" w:hAnsi="Garamond" w:cstheme="minorHAnsi"/>
          <w:i/>
          <w:sz w:val="16"/>
          <w:szCs w:val="16"/>
        </w:rPr>
        <w:t>1</w:t>
      </w:r>
    </w:p>
    <w:p w:rsidR="001C4C4D" w:rsidRPr="001C4C4D" w:rsidRDefault="001C4C4D" w:rsidP="005C41BB">
      <w:pPr>
        <w:spacing w:after="0" w:line="240" w:lineRule="auto"/>
        <w:ind w:left="6521" w:firstLine="142"/>
        <w:rPr>
          <w:rFonts w:ascii="Garamond" w:hAnsi="Garamond" w:cstheme="minorHAnsi"/>
          <w:i/>
          <w:sz w:val="16"/>
          <w:szCs w:val="16"/>
        </w:rPr>
      </w:pPr>
      <w:r w:rsidRPr="001C4C4D">
        <w:rPr>
          <w:rFonts w:ascii="Garamond" w:hAnsi="Garamond" w:cstheme="minorHAnsi"/>
          <w:i/>
          <w:sz w:val="16"/>
          <w:szCs w:val="16"/>
        </w:rPr>
        <w:t>do Regulaminu kontroli zarządczej</w:t>
      </w:r>
    </w:p>
    <w:p w:rsidR="001C4C4D" w:rsidRPr="001C4C4D" w:rsidRDefault="001C4C4D" w:rsidP="005C41BB">
      <w:pPr>
        <w:spacing w:after="0" w:line="240" w:lineRule="auto"/>
        <w:ind w:left="6521" w:firstLine="142"/>
        <w:rPr>
          <w:rFonts w:ascii="Garamond" w:hAnsi="Garamond" w:cstheme="minorHAnsi"/>
          <w:i/>
          <w:sz w:val="16"/>
          <w:szCs w:val="16"/>
        </w:rPr>
      </w:pPr>
      <w:r w:rsidRPr="001C4C4D">
        <w:rPr>
          <w:rFonts w:ascii="Garamond" w:hAnsi="Garamond" w:cstheme="minorHAnsi"/>
          <w:i/>
          <w:sz w:val="16"/>
          <w:szCs w:val="16"/>
        </w:rPr>
        <w:t>w Powiatowym Urzędzie Pracy w Będzinie</w:t>
      </w:r>
    </w:p>
    <w:p w:rsidR="001C4C4D" w:rsidRDefault="001C4C4D" w:rsidP="005C41BB">
      <w:pPr>
        <w:spacing w:after="0" w:line="240" w:lineRule="auto"/>
        <w:rPr>
          <w:rFonts w:ascii="Garamond" w:hAnsi="Garamond" w:cstheme="minorHAnsi"/>
          <w:b/>
          <w:sz w:val="20"/>
          <w:szCs w:val="20"/>
        </w:rPr>
      </w:pPr>
    </w:p>
    <w:p w:rsidR="001C4C4D" w:rsidRDefault="001C4C4D" w:rsidP="00F26DC0">
      <w:pPr>
        <w:spacing w:after="0" w:line="240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:rsidR="00E51372" w:rsidRDefault="008800C7" w:rsidP="00F26DC0">
      <w:pPr>
        <w:spacing w:after="0" w:line="240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1C4C4D">
        <w:rPr>
          <w:rFonts w:ascii="Garamond" w:hAnsi="Garamond" w:cstheme="minorHAnsi"/>
          <w:b/>
          <w:sz w:val="20"/>
          <w:szCs w:val="20"/>
        </w:rPr>
        <w:t xml:space="preserve">Ankieta </w:t>
      </w:r>
      <w:r w:rsidR="00A82DA0" w:rsidRPr="001C4C4D">
        <w:rPr>
          <w:rFonts w:ascii="Garamond" w:hAnsi="Garamond" w:cstheme="minorHAnsi"/>
          <w:b/>
          <w:sz w:val="20"/>
          <w:szCs w:val="20"/>
        </w:rPr>
        <w:t>satysfakcji po skorzystaniu z formy pomocy</w:t>
      </w:r>
    </w:p>
    <w:p w:rsidR="0042693E" w:rsidRPr="001C4C4D" w:rsidRDefault="00F26DC0" w:rsidP="00F26DC0">
      <w:pPr>
        <w:spacing w:after="0" w:line="240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1C4C4D">
        <w:rPr>
          <w:rFonts w:ascii="Garamond" w:hAnsi="Garamond" w:cstheme="minorHAnsi"/>
          <w:b/>
          <w:sz w:val="20"/>
          <w:szCs w:val="20"/>
        </w:rPr>
        <w:br/>
      </w:r>
    </w:p>
    <w:p w:rsidR="00F26DC0" w:rsidRDefault="00F93A91" w:rsidP="00F93A9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i/>
          <w:sz w:val="20"/>
          <w:szCs w:val="20"/>
        </w:rPr>
      </w:pPr>
      <w:r w:rsidRPr="001C4C4D">
        <w:rPr>
          <w:rFonts w:ascii="Garamond" w:hAnsi="Garamond" w:cstheme="minorHAnsi"/>
          <w:i/>
          <w:sz w:val="20"/>
          <w:szCs w:val="20"/>
        </w:rPr>
        <w:t xml:space="preserve">Zgodnie z </w:t>
      </w:r>
      <w:r w:rsidR="00C94ABE" w:rsidRPr="001C4C4D">
        <w:rPr>
          <w:rFonts w:ascii="Garamond" w:hAnsi="Garamond" w:cstheme="minorHAnsi"/>
          <w:i/>
          <w:sz w:val="20"/>
          <w:szCs w:val="20"/>
        </w:rPr>
        <w:t>art.</w:t>
      </w:r>
      <w:r w:rsidRPr="001C4C4D">
        <w:rPr>
          <w:rFonts w:ascii="Garamond" w:hAnsi="Garamond" w:cstheme="minorHAnsi"/>
          <w:i/>
          <w:sz w:val="20"/>
          <w:szCs w:val="20"/>
        </w:rPr>
        <w:t xml:space="preserve"> </w:t>
      </w:r>
      <w:r w:rsidR="00B45001" w:rsidRPr="001C4C4D">
        <w:rPr>
          <w:rFonts w:ascii="Garamond" w:hAnsi="Garamond" w:cstheme="minorHAnsi"/>
          <w:i/>
          <w:sz w:val="20"/>
          <w:szCs w:val="20"/>
        </w:rPr>
        <w:t>73</w:t>
      </w:r>
      <w:r w:rsidRPr="001C4C4D">
        <w:rPr>
          <w:rFonts w:ascii="Garamond" w:hAnsi="Garamond" w:cstheme="minorHAnsi"/>
          <w:i/>
          <w:sz w:val="20"/>
          <w:szCs w:val="20"/>
        </w:rPr>
        <w:t xml:space="preserve"> </w:t>
      </w:r>
      <w:r w:rsidR="00B45001" w:rsidRPr="001C4C4D">
        <w:rPr>
          <w:rFonts w:ascii="Garamond" w:hAnsi="Garamond" w:cstheme="minorHAnsi"/>
          <w:i/>
          <w:sz w:val="20"/>
          <w:szCs w:val="20"/>
        </w:rPr>
        <w:t>U</w:t>
      </w:r>
      <w:r w:rsidRPr="001C4C4D">
        <w:rPr>
          <w:rFonts w:ascii="Garamond" w:hAnsi="Garamond" w:cstheme="minorHAnsi"/>
          <w:i/>
          <w:sz w:val="20"/>
          <w:szCs w:val="20"/>
        </w:rPr>
        <w:t>stawy o rynku pracy</w:t>
      </w:r>
      <w:r w:rsidR="00B45001" w:rsidRPr="001C4C4D">
        <w:rPr>
          <w:rFonts w:ascii="Garamond" w:hAnsi="Garamond" w:cstheme="minorHAnsi"/>
          <w:i/>
          <w:sz w:val="20"/>
          <w:szCs w:val="20"/>
        </w:rPr>
        <w:t xml:space="preserve"> i służbach zatrudnienia</w:t>
      </w:r>
      <w:r w:rsidRPr="001C4C4D">
        <w:rPr>
          <w:rFonts w:ascii="Garamond" w:hAnsi="Garamond" w:cstheme="minorHAnsi"/>
          <w:i/>
          <w:sz w:val="20"/>
          <w:szCs w:val="20"/>
        </w:rPr>
        <w:t xml:space="preserve">, Powiatowy Urząd Pracy w Będzinie zwraca się z prośbą </w:t>
      </w:r>
      <w:r w:rsidR="00A02E9A" w:rsidRPr="001C4C4D">
        <w:rPr>
          <w:rFonts w:ascii="Garamond" w:hAnsi="Garamond" w:cstheme="minorHAnsi"/>
          <w:i/>
          <w:sz w:val="20"/>
          <w:szCs w:val="20"/>
        </w:rPr>
        <w:t xml:space="preserve"> </w:t>
      </w:r>
      <w:r w:rsidRPr="001C4C4D">
        <w:rPr>
          <w:rFonts w:ascii="Garamond" w:hAnsi="Garamond" w:cstheme="minorHAnsi"/>
          <w:i/>
          <w:sz w:val="20"/>
          <w:szCs w:val="20"/>
        </w:rPr>
        <w:t>o wypełnienie poniżej ankiety. Wyniki będą gromadzone i wykorzystane przez urząd pracy do podnoszenia jakości świadczonej pomocy w ramach pośrednictwa pracy.</w:t>
      </w:r>
    </w:p>
    <w:p w:rsidR="001C4C4D" w:rsidRPr="001C4C4D" w:rsidRDefault="001C4C4D" w:rsidP="00F93A9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i/>
          <w:sz w:val="20"/>
          <w:szCs w:val="20"/>
        </w:rPr>
      </w:pPr>
    </w:p>
    <w:p w:rsidR="00854D7D" w:rsidRPr="001C4C4D" w:rsidRDefault="00854D7D" w:rsidP="00F93A9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i/>
          <w:sz w:val="20"/>
          <w:szCs w:val="20"/>
        </w:rPr>
      </w:pPr>
    </w:p>
    <w:p w:rsidR="00A82DA0" w:rsidRPr="001C4C4D" w:rsidRDefault="00886AC7" w:rsidP="007E4609">
      <w:pPr>
        <w:pStyle w:val="Akapitzlist"/>
        <w:numPr>
          <w:ilvl w:val="0"/>
          <w:numId w:val="16"/>
        </w:numPr>
        <w:tabs>
          <w:tab w:val="left" w:pos="284"/>
        </w:tabs>
        <w:spacing w:after="0" w:line="240" w:lineRule="auto"/>
        <w:ind w:left="284"/>
        <w:jc w:val="both"/>
        <w:rPr>
          <w:rFonts w:ascii="Garamond" w:hAnsi="Garamond"/>
          <w:iCs/>
          <w:sz w:val="20"/>
          <w:szCs w:val="20"/>
        </w:rPr>
      </w:pPr>
      <w:r w:rsidRPr="001C4C4D">
        <w:rPr>
          <w:rFonts w:ascii="Garamond" w:hAnsi="Garamond"/>
          <w:b/>
          <w:sz w:val="20"/>
          <w:szCs w:val="20"/>
        </w:rPr>
        <w:t xml:space="preserve">Poniżej została zawarta lista </w:t>
      </w:r>
      <w:r w:rsidR="00A82DA0" w:rsidRPr="001C4C4D">
        <w:rPr>
          <w:rFonts w:ascii="Garamond" w:hAnsi="Garamond"/>
          <w:b/>
          <w:sz w:val="20"/>
          <w:szCs w:val="20"/>
        </w:rPr>
        <w:t>form pomocy</w:t>
      </w:r>
      <w:r w:rsidR="00382A8E" w:rsidRPr="001C4C4D">
        <w:rPr>
          <w:rFonts w:ascii="Garamond" w:hAnsi="Garamond"/>
          <w:b/>
          <w:sz w:val="20"/>
          <w:szCs w:val="20"/>
        </w:rPr>
        <w:t xml:space="preserve">. </w:t>
      </w:r>
      <w:r w:rsidRPr="001C4C4D">
        <w:rPr>
          <w:rFonts w:ascii="Garamond" w:hAnsi="Garamond"/>
          <w:b/>
          <w:sz w:val="20"/>
          <w:szCs w:val="20"/>
        </w:rPr>
        <w:t xml:space="preserve">Prosimy </w:t>
      </w:r>
      <w:r w:rsidR="00A82DA0" w:rsidRPr="001C4C4D">
        <w:rPr>
          <w:rFonts w:ascii="Garamond" w:hAnsi="Garamond"/>
          <w:b/>
          <w:sz w:val="20"/>
          <w:szCs w:val="20"/>
        </w:rPr>
        <w:t xml:space="preserve">o </w:t>
      </w:r>
      <w:r w:rsidRPr="001C4C4D">
        <w:rPr>
          <w:rFonts w:ascii="Garamond" w:hAnsi="Garamond"/>
          <w:b/>
          <w:sz w:val="20"/>
          <w:szCs w:val="20"/>
        </w:rPr>
        <w:t>zaznac</w:t>
      </w:r>
      <w:r w:rsidR="00252BB7" w:rsidRPr="001C4C4D">
        <w:rPr>
          <w:rFonts w:ascii="Garamond" w:hAnsi="Garamond"/>
          <w:b/>
          <w:sz w:val="20"/>
          <w:szCs w:val="20"/>
        </w:rPr>
        <w:t xml:space="preserve">zenie </w:t>
      </w:r>
      <w:r w:rsidR="00A82DA0" w:rsidRPr="001C4C4D">
        <w:rPr>
          <w:rFonts w:ascii="Garamond" w:hAnsi="Garamond"/>
          <w:b/>
          <w:sz w:val="20"/>
          <w:szCs w:val="20"/>
        </w:rPr>
        <w:t>tej, z której</w:t>
      </w:r>
      <w:r w:rsidRPr="001C4C4D">
        <w:rPr>
          <w:rFonts w:ascii="Garamond" w:hAnsi="Garamond"/>
          <w:b/>
          <w:sz w:val="20"/>
          <w:szCs w:val="20"/>
        </w:rPr>
        <w:t xml:space="preserve"> Pan/Pan</w:t>
      </w:r>
      <w:r w:rsidR="00A82DA0" w:rsidRPr="001C4C4D">
        <w:rPr>
          <w:rFonts w:ascii="Garamond" w:hAnsi="Garamond"/>
          <w:b/>
          <w:sz w:val="20"/>
          <w:szCs w:val="20"/>
        </w:rPr>
        <w:t>i</w:t>
      </w:r>
      <w:r w:rsidRPr="001C4C4D">
        <w:rPr>
          <w:rFonts w:ascii="Garamond" w:hAnsi="Garamond"/>
          <w:b/>
          <w:sz w:val="20"/>
          <w:szCs w:val="20"/>
        </w:rPr>
        <w:t xml:space="preserve"> </w:t>
      </w:r>
      <w:r w:rsidR="00A82DA0" w:rsidRPr="001C4C4D">
        <w:rPr>
          <w:rFonts w:ascii="Garamond" w:hAnsi="Garamond"/>
          <w:b/>
          <w:sz w:val="20"/>
          <w:szCs w:val="20"/>
        </w:rPr>
        <w:t>skorzystał/a</w:t>
      </w:r>
      <w:r w:rsidR="00E33AB5" w:rsidRPr="001C4C4D">
        <w:rPr>
          <w:rFonts w:ascii="Garamond" w:hAnsi="Garamond"/>
          <w:b/>
          <w:sz w:val="20"/>
          <w:szCs w:val="20"/>
        </w:rPr>
        <w:t>.</w:t>
      </w:r>
      <w:r w:rsidR="00252BB7" w:rsidRPr="001C4C4D">
        <w:rPr>
          <w:rFonts w:ascii="Garamond" w:hAnsi="Garamond"/>
          <w:b/>
          <w:sz w:val="20"/>
          <w:szCs w:val="20"/>
        </w:rPr>
        <w:t xml:space="preserve"> </w:t>
      </w:r>
    </w:p>
    <w:p w:rsidR="00382A8E" w:rsidRPr="001C4C4D" w:rsidRDefault="00A82DA0" w:rsidP="00A82DA0">
      <w:pPr>
        <w:pStyle w:val="Akapitzlist"/>
        <w:numPr>
          <w:ilvl w:val="0"/>
          <w:numId w:val="21"/>
        </w:numPr>
        <w:rPr>
          <w:rFonts w:ascii="Garamond" w:hAnsi="Garamond"/>
          <w:iCs/>
          <w:sz w:val="20"/>
          <w:szCs w:val="20"/>
        </w:rPr>
      </w:pPr>
      <w:r w:rsidRPr="001C4C4D">
        <w:rPr>
          <w:rFonts w:ascii="Garamond" w:hAnsi="Garamond"/>
          <w:iCs/>
          <w:sz w:val="20"/>
          <w:szCs w:val="20"/>
        </w:rPr>
        <w:t>Staż</w:t>
      </w:r>
    </w:p>
    <w:p w:rsidR="00A82DA0" w:rsidRPr="001C4C4D" w:rsidRDefault="00A82DA0" w:rsidP="00A82DA0">
      <w:pPr>
        <w:pStyle w:val="Akapitzlist"/>
        <w:numPr>
          <w:ilvl w:val="0"/>
          <w:numId w:val="21"/>
        </w:numPr>
        <w:rPr>
          <w:rFonts w:ascii="Garamond" w:hAnsi="Garamond"/>
          <w:iCs/>
          <w:sz w:val="20"/>
          <w:szCs w:val="20"/>
        </w:rPr>
      </w:pPr>
      <w:r w:rsidRPr="001C4C4D">
        <w:rPr>
          <w:rFonts w:ascii="Garamond" w:hAnsi="Garamond"/>
          <w:iCs/>
          <w:sz w:val="20"/>
          <w:szCs w:val="20"/>
        </w:rPr>
        <w:t>Prace społecznie użyteczne</w:t>
      </w:r>
    </w:p>
    <w:p w:rsidR="00A82DA0" w:rsidRPr="001C4C4D" w:rsidRDefault="00A82DA0" w:rsidP="00A82DA0">
      <w:pPr>
        <w:pStyle w:val="Akapitzlist"/>
        <w:numPr>
          <w:ilvl w:val="0"/>
          <w:numId w:val="21"/>
        </w:numPr>
        <w:rPr>
          <w:rFonts w:ascii="Garamond" w:hAnsi="Garamond"/>
          <w:iCs/>
          <w:sz w:val="20"/>
          <w:szCs w:val="20"/>
        </w:rPr>
      </w:pPr>
      <w:r w:rsidRPr="001C4C4D">
        <w:rPr>
          <w:rFonts w:ascii="Garamond" w:hAnsi="Garamond"/>
          <w:iCs/>
          <w:sz w:val="20"/>
          <w:szCs w:val="20"/>
        </w:rPr>
        <w:t>Prace interwencyjne</w:t>
      </w:r>
    </w:p>
    <w:p w:rsidR="00A82DA0" w:rsidRPr="001C4C4D" w:rsidRDefault="00A82DA0" w:rsidP="00A82DA0">
      <w:pPr>
        <w:pStyle w:val="Akapitzlist"/>
        <w:numPr>
          <w:ilvl w:val="0"/>
          <w:numId w:val="21"/>
        </w:numPr>
        <w:rPr>
          <w:rFonts w:ascii="Garamond" w:hAnsi="Garamond"/>
          <w:iCs/>
          <w:sz w:val="20"/>
          <w:szCs w:val="20"/>
        </w:rPr>
      </w:pPr>
      <w:r w:rsidRPr="001C4C4D">
        <w:rPr>
          <w:rFonts w:ascii="Garamond" w:hAnsi="Garamond"/>
          <w:iCs/>
          <w:sz w:val="20"/>
          <w:szCs w:val="20"/>
        </w:rPr>
        <w:t>Środki na działalność gospodarczą</w:t>
      </w:r>
    </w:p>
    <w:p w:rsidR="00A82DA0" w:rsidRPr="001C4C4D" w:rsidRDefault="00A82DA0" w:rsidP="00A82DA0">
      <w:pPr>
        <w:pStyle w:val="Akapitzlist"/>
        <w:numPr>
          <w:ilvl w:val="0"/>
          <w:numId w:val="21"/>
        </w:numPr>
        <w:rPr>
          <w:rFonts w:ascii="Garamond" w:hAnsi="Garamond"/>
          <w:iCs/>
          <w:sz w:val="20"/>
          <w:szCs w:val="20"/>
        </w:rPr>
      </w:pPr>
      <w:r w:rsidRPr="001C4C4D">
        <w:rPr>
          <w:rFonts w:ascii="Garamond" w:hAnsi="Garamond"/>
          <w:iCs/>
          <w:sz w:val="20"/>
          <w:szCs w:val="20"/>
        </w:rPr>
        <w:t>Bon na zasiedlenie</w:t>
      </w:r>
    </w:p>
    <w:p w:rsidR="00A82DA0" w:rsidRPr="001C4C4D" w:rsidRDefault="00A82DA0" w:rsidP="00A82DA0">
      <w:pPr>
        <w:pStyle w:val="Akapitzlist"/>
        <w:numPr>
          <w:ilvl w:val="0"/>
          <w:numId w:val="21"/>
        </w:numPr>
        <w:rPr>
          <w:rFonts w:ascii="Garamond" w:hAnsi="Garamond"/>
          <w:iCs/>
          <w:sz w:val="20"/>
          <w:szCs w:val="20"/>
        </w:rPr>
      </w:pPr>
      <w:r w:rsidRPr="001C4C4D">
        <w:rPr>
          <w:rFonts w:ascii="Garamond" w:hAnsi="Garamond"/>
          <w:iCs/>
          <w:sz w:val="20"/>
          <w:szCs w:val="20"/>
        </w:rPr>
        <w:t>Roboty publiczne</w:t>
      </w:r>
    </w:p>
    <w:p w:rsidR="00A82DA0" w:rsidRPr="001C4C4D" w:rsidRDefault="00A82DA0" w:rsidP="00A82DA0">
      <w:pPr>
        <w:pStyle w:val="Akapitzlist"/>
        <w:numPr>
          <w:ilvl w:val="0"/>
          <w:numId w:val="21"/>
        </w:numPr>
        <w:rPr>
          <w:rFonts w:ascii="Garamond" w:hAnsi="Garamond"/>
          <w:iCs/>
          <w:sz w:val="20"/>
          <w:szCs w:val="20"/>
        </w:rPr>
      </w:pPr>
      <w:r w:rsidRPr="001C4C4D">
        <w:rPr>
          <w:rFonts w:ascii="Garamond" w:hAnsi="Garamond"/>
          <w:iCs/>
          <w:sz w:val="20"/>
          <w:szCs w:val="20"/>
        </w:rPr>
        <w:t>Refundacja wynagrodzenia osobom w szczególnej sytuacji</w:t>
      </w:r>
    </w:p>
    <w:p w:rsidR="00A82DA0" w:rsidRPr="001C4C4D" w:rsidRDefault="00A82DA0" w:rsidP="00A82DA0">
      <w:pPr>
        <w:pStyle w:val="Akapitzlist"/>
        <w:numPr>
          <w:ilvl w:val="0"/>
          <w:numId w:val="21"/>
        </w:numPr>
        <w:rPr>
          <w:rFonts w:ascii="Garamond" w:hAnsi="Garamond"/>
          <w:iCs/>
          <w:sz w:val="20"/>
          <w:szCs w:val="20"/>
        </w:rPr>
      </w:pPr>
      <w:r w:rsidRPr="001C4C4D">
        <w:rPr>
          <w:rFonts w:ascii="Garamond" w:hAnsi="Garamond"/>
          <w:iCs/>
          <w:sz w:val="20"/>
          <w:szCs w:val="20"/>
        </w:rPr>
        <w:t>Refundacja kosztów doposażenia stanowiska pracy</w:t>
      </w:r>
    </w:p>
    <w:p w:rsidR="00A82DA0" w:rsidRPr="001C4C4D" w:rsidRDefault="00A82DA0" w:rsidP="00A82DA0">
      <w:pPr>
        <w:pStyle w:val="Akapitzlist"/>
        <w:numPr>
          <w:ilvl w:val="0"/>
          <w:numId w:val="21"/>
        </w:numPr>
        <w:rPr>
          <w:rFonts w:ascii="Garamond" w:hAnsi="Garamond"/>
          <w:iCs/>
          <w:sz w:val="20"/>
          <w:szCs w:val="20"/>
        </w:rPr>
      </w:pPr>
      <w:r w:rsidRPr="001C4C4D">
        <w:rPr>
          <w:rFonts w:ascii="Garamond" w:hAnsi="Garamond"/>
          <w:iCs/>
          <w:sz w:val="20"/>
          <w:szCs w:val="20"/>
        </w:rPr>
        <w:t>Szkolenie</w:t>
      </w:r>
    </w:p>
    <w:p w:rsidR="00A82DA0" w:rsidRPr="001C4C4D" w:rsidRDefault="00A82DA0" w:rsidP="00A82DA0">
      <w:pPr>
        <w:pStyle w:val="Akapitzlist"/>
        <w:numPr>
          <w:ilvl w:val="0"/>
          <w:numId w:val="21"/>
        </w:numPr>
        <w:rPr>
          <w:rFonts w:ascii="Garamond" w:hAnsi="Garamond"/>
          <w:iCs/>
          <w:sz w:val="20"/>
          <w:szCs w:val="20"/>
        </w:rPr>
      </w:pPr>
      <w:r w:rsidRPr="001C4C4D">
        <w:rPr>
          <w:rFonts w:ascii="Garamond" w:hAnsi="Garamond"/>
          <w:iCs/>
          <w:sz w:val="20"/>
          <w:szCs w:val="20"/>
        </w:rPr>
        <w:t>Bon na kształcenie ustawiczne</w:t>
      </w:r>
    </w:p>
    <w:p w:rsidR="00A82DA0" w:rsidRPr="001C4C4D" w:rsidRDefault="00A82DA0" w:rsidP="00A82DA0">
      <w:pPr>
        <w:pStyle w:val="Akapitzlist"/>
        <w:numPr>
          <w:ilvl w:val="0"/>
          <w:numId w:val="21"/>
        </w:numPr>
        <w:rPr>
          <w:rFonts w:ascii="Garamond" w:hAnsi="Garamond"/>
          <w:iCs/>
          <w:sz w:val="20"/>
          <w:szCs w:val="20"/>
        </w:rPr>
      </w:pPr>
      <w:r w:rsidRPr="001C4C4D">
        <w:rPr>
          <w:rFonts w:ascii="Garamond" w:hAnsi="Garamond"/>
          <w:iCs/>
          <w:sz w:val="20"/>
          <w:szCs w:val="20"/>
        </w:rPr>
        <w:t>Przejazdy</w:t>
      </w:r>
    </w:p>
    <w:p w:rsidR="00A82DA0" w:rsidRPr="001C4C4D" w:rsidRDefault="00A82DA0" w:rsidP="00A82DA0">
      <w:pPr>
        <w:pStyle w:val="Akapitzlist"/>
        <w:numPr>
          <w:ilvl w:val="0"/>
          <w:numId w:val="21"/>
        </w:numPr>
        <w:rPr>
          <w:rFonts w:ascii="Garamond" w:hAnsi="Garamond"/>
          <w:iCs/>
          <w:sz w:val="20"/>
          <w:szCs w:val="20"/>
        </w:rPr>
      </w:pPr>
      <w:r w:rsidRPr="001C4C4D">
        <w:rPr>
          <w:rFonts w:ascii="Garamond" w:hAnsi="Garamond"/>
          <w:iCs/>
          <w:sz w:val="20"/>
          <w:szCs w:val="20"/>
        </w:rPr>
        <w:t>Opieka nad dzieckiem lub osobą zależną</w:t>
      </w:r>
    </w:p>
    <w:p w:rsidR="00A82DA0" w:rsidRPr="001C4C4D" w:rsidRDefault="00A82DA0" w:rsidP="00A82DA0">
      <w:pPr>
        <w:pStyle w:val="Akapitzlist"/>
        <w:numPr>
          <w:ilvl w:val="0"/>
          <w:numId w:val="21"/>
        </w:numPr>
        <w:rPr>
          <w:rFonts w:ascii="Garamond" w:hAnsi="Garamond"/>
          <w:iCs/>
          <w:sz w:val="20"/>
          <w:szCs w:val="20"/>
        </w:rPr>
      </w:pPr>
      <w:r w:rsidRPr="001C4C4D">
        <w:rPr>
          <w:rFonts w:ascii="Garamond" w:hAnsi="Garamond"/>
          <w:iCs/>
          <w:sz w:val="20"/>
          <w:szCs w:val="20"/>
        </w:rPr>
        <w:t>Staż plus</w:t>
      </w:r>
    </w:p>
    <w:p w:rsidR="00A82DA0" w:rsidRPr="001C4C4D" w:rsidRDefault="00A82DA0" w:rsidP="00A82DA0">
      <w:pPr>
        <w:pStyle w:val="Akapitzlist"/>
        <w:numPr>
          <w:ilvl w:val="0"/>
          <w:numId w:val="21"/>
        </w:numPr>
        <w:rPr>
          <w:rFonts w:ascii="Garamond" w:hAnsi="Garamond"/>
          <w:iCs/>
          <w:sz w:val="20"/>
          <w:szCs w:val="20"/>
        </w:rPr>
      </w:pPr>
      <w:r w:rsidRPr="001C4C4D">
        <w:rPr>
          <w:rFonts w:ascii="Garamond" w:hAnsi="Garamond"/>
          <w:iCs/>
          <w:sz w:val="20"/>
          <w:szCs w:val="20"/>
        </w:rPr>
        <w:t>Dofinansowanie 50+</w:t>
      </w:r>
    </w:p>
    <w:p w:rsidR="001D5A0C" w:rsidRDefault="00061AB0" w:rsidP="00F26DC0">
      <w:pPr>
        <w:pStyle w:val="Akapitzlist"/>
        <w:numPr>
          <w:ilvl w:val="0"/>
          <w:numId w:val="21"/>
        </w:numPr>
        <w:spacing w:line="240" w:lineRule="auto"/>
        <w:rPr>
          <w:rFonts w:ascii="Garamond" w:hAnsi="Garamond"/>
          <w:iCs/>
          <w:sz w:val="20"/>
          <w:szCs w:val="20"/>
        </w:rPr>
      </w:pPr>
      <w:r w:rsidRPr="001C4C4D">
        <w:rPr>
          <w:rFonts w:ascii="Garamond" w:hAnsi="Garamond"/>
          <w:iCs/>
          <w:sz w:val="20"/>
          <w:szCs w:val="20"/>
        </w:rPr>
        <w:t>Inne,</w:t>
      </w:r>
    </w:p>
    <w:p w:rsidR="00F26DC0" w:rsidRPr="001C4C4D" w:rsidRDefault="001D5A0C" w:rsidP="001D5A0C">
      <w:pPr>
        <w:pStyle w:val="Akapitzlist"/>
        <w:spacing w:line="240" w:lineRule="auto"/>
        <w:ind w:left="1506"/>
        <w:rPr>
          <w:rFonts w:ascii="Garamond" w:hAnsi="Garamond"/>
          <w:iCs/>
          <w:sz w:val="20"/>
          <w:szCs w:val="20"/>
        </w:rPr>
      </w:pPr>
      <w:r>
        <w:rPr>
          <w:rFonts w:ascii="Garamond" w:hAnsi="Garamond"/>
          <w:iCs/>
          <w:sz w:val="20"/>
          <w:szCs w:val="20"/>
        </w:rPr>
        <w:t>j</w:t>
      </w:r>
      <w:r w:rsidR="00061AB0" w:rsidRPr="001C4C4D">
        <w:rPr>
          <w:rFonts w:ascii="Garamond" w:hAnsi="Garamond"/>
          <w:iCs/>
          <w:sz w:val="20"/>
          <w:szCs w:val="20"/>
        </w:rPr>
        <w:t>akie</w:t>
      </w:r>
      <w:r>
        <w:rPr>
          <w:rFonts w:ascii="Garamond" w:hAnsi="Garamond"/>
          <w:iCs/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C41BB" w:rsidRPr="001C4C4D">
        <w:rPr>
          <w:rFonts w:ascii="Garamond" w:hAnsi="Garamond"/>
          <w:iCs/>
          <w:sz w:val="20"/>
          <w:szCs w:val="20"/>
        </w:rPr>
        <w:t xml:space="preserve"> </w:t>
      </w:r>
    </w:p>
    <w:p w:rsidR="00061AB0" w:rsidRPr="001C4C4D" w:rsidRDefault="00061AB0" w:rsidP="007E4609">
      <w:pPr>
        <w:numPr>
          <w:ilvl w:val="0"/>
          <w:numId w:val="16"/>
        </w:numPr>
        <w:suppressAutoHyphens/>
        <w:spacing w:after="0" w:line="240" w:lineRule="auto"/>
        <w:ind w:left="284"/>
        <w:rPr>
          <w:rFonts w:ascii="Garamond" w:eastAsia="Times New Roman" w:hAnsi="Garamond" w:cs="Times New Roman"/>
          <w:b/>
          <w:sz w:val="20"/>
          <w:szCs w:val="20"/>
          <w:lang w:eastAsia="zh-CN"/>
        </w:rPr>
      </w:pPr>
      <w:r w:rsidRPr="001C4C4D">
        <w:rPr>
          <w:rFonts w:ascii="Garamond" w:eastAsia="Times New Roman" w:hAnsi="Garamond" w:cs="Times New Roman"/>
          <w:b/>
          <w:sz w:val="20"/>
          <w:szCs w:val="20"/>
          <w:lang w:eastAsia="zh-CN"/>
        </w:rPr>
        <w:t>Jak oceniasz formę pomocy z której Pan/Pani skorzystał/a?</w:t>
      </w:r>
    </w:p>
    <w:p w:rsidR="00973BFD" w:rsidRPr="001C4C4D" w:rsidRDefault="00061AB0" w:rsidP="002F0C5E">
      <w:pPr>
        <w:suppressAutoHyphens/>
        <w:spacing w:after="0" w:line="360" w:lineRule="auto"/>
        <w:rPr>
          <w:rFonts w:ascii="Garamond" w:eastAsia="Times New Roman" w:hAnsi="Garamond" w:cs="Times New Roman"/>
          <w:sz w:val="20"/>
          <w:szCs w:val="20"/>
          <w:lang w:eastAsia="zh-CN"/>
        </w:rPr>
      </w:pPr>
      <w:r w:rsidRPr="001C4C4D">
        <w:rPr>
          <w:rFonts w:ascii="Garamond" w:eastAsia="Times New Roman" w:hAnsi="Garamond" w:cs="Times New Roman"/>
          <w:sz w:val="20"/>
          <w:szCs w:val="20"/>
          <w:lang w:eastAsia="zh-CN"/>
        </w:rPr>
        <w:t xml:space="preserve">            </w:t>
      </w:r>
      <w:r w:rsidR="00973BFD" w:rsidRPr="001C4C4D">
        <w:rPr>
          <w:rFonts w:ascii="Garamond" w:eastAsia="Times New Roman" w:hAnsi="Garamond" w:cs="Times New Roman"/>
          <w:sz w:val="20"/>
          <w:szCs w:val="20"/>
          <w:lang w:eastAsia="zh-CN"/>
        </w:rPr>
        <w:t xml:space="preserve"> </w:t>
      </w:r>
      <w:r w:rsidR="005B0990" w:rsidRPr="001C4C4D">
        <w:rPr>
          <w:rFonts w:ascii="Garamond" w:eastAsia="Times New Roman" w:hAnsi="Garamond" w:cs="Times New Roman"/>
          <w:sz w:val="20"/>
          <w:szCs w:val="20"/>
          <w:lang w:eastAsia="zh-CN"/>
        </w:rPr>
        <w:t xml:space="preserve">         </w:t>
      </w:r>
      <w:r w:rsidRPr="001C4C4D">
        <w:rPr>
          <w:rFonts w:ascii="Garamond" w:eastAsia="Times New Roman" w:hAnsi="Garamond" w:cs="Times New Roman"/>
          <w:sz w:val="20"/>
          <w:szCs w:val="20"/>
          <w:lang w:eastAsia="zh-CN"/>
        </w:rPr>
        <w:t xml:space="preserve"> pod względem :</w:t>
      </w:r>
      <w:r w:rsidR="00973BFD" w:rsidRPr="001C4C4D">
        <w:rPr>
          <w:rFonts w:ascii="Garamond" w:eastAsia="Times New Roman" w:hAnsi="Garamond" w:cs="Times New Roman"/>
          <w:sz w:val="20"/>
          <w:szCs w:val="20"/>
          <w:lang w:eastAsia="zh-CN"/>
        </w:rPr>
        <w:tab/>
      </w:r>
      <w:r w:rsidR="00973BFD" w:rsidRPr="001C4C4D">
        <w:rPr>
          <w:rFonts w:ascii="Garamond" w:eastAsia="Times New Roman" w:hAnsi="Garamond" w:cs="Times New Roman"/>
          <w:sz w:val="20"/>
          <w:szCs w:val="20"/>
          <w:lang w:eastAsia="zh-CN"/>
        </w:rPr>
        <w:tab/>
      </w:r>
      <w:r w:rsidR="00973BFD" w:rsidRPr="001C4C4D">
        <w:rPr>
          <w:rFonts w:ascii="Garamond" w:eastAsia="Times New Roman" w:hAnsi="Garamond" w:cs="Times New Roman"/>
          <w:sz w:val="20"/>
          <w:szCs w:val="20"/>
          <w:lang w:eastAsia="zh-CN"/>
        </w:rPr>
        <w:tab/>
      </w:r>
      <w:r w:rsidR="00973BFD" w:rsidRPr="001C4C4D">
        <w:rPr>
          <w:rFonts w:ascii="Garamond" w:eastAsia="Times New Roman" w:hAnsi="Garamond" w:cs="Times New Roman"/>
          <w:sz w:val="20"/>
          <w:szCs w:val="20"/>
          <w:lang w:eastAsia="zh-CN"/>
        </w:rPr>
        <w:tab/>
      </w:r>
      <w:r w:rsidR="00973BFD" w:rsidRPr="001C4C4D">
        <w:rPr>
          <w:rFonts w:ascii="Garamond" w:eastAsia="Times New Roman" w:hAnsi="Garamond" w:cs="Times New Roman"/>
          <w:sz w:val="20"/>
          <w:szCs w:val="20"/>
          <w:lang w:eastAsia="zh-CN"/>
        </w:rPr>
        <w:tab/>
      </w:r>
      <w:r w:rsidR="00F26DC0" w:rsidRPr="001C4C4D">
        <w:rPr>
          <w:rFonts w:ascii="Garamond" w:eastAsia="Times New Roman" w:hAnsi="Garamond" w:cs="Times New Roman"/>
          <w:sz w:val="20"/>
          <w:szCs w:val="20"/>
          <w:lang w:eastAsia="zh-CN"/>
        </w:rPr>
        <w:tab/>
      </w:r>
      <w:r w:rsidR="00365BC6" w:rsidRPr="001C4C4D">
        <w:rPr>
          <w:rFonts w:ascii="Garamond" w:eastAsia="Times New Roman" w:hAnsi="Garamond" w:cs="Times New Roman"/>
          <w:sz w:val="20"/>
          <w:szCs w:val="20"/>
          <w:lang w:eastAsia="zh-CN"/>
        </w:rPr>
        <w:tab/>
      </w:r>
      <w:r w:rsidR="00973BFD" w:rsidRPr="001C4C4D">
        <w:rPr>
          <w:rFonts w:ascii="Garamond" w:eastAsia="Times New Roman" w:hAnsi="Garamond" w:cs="Times New Roman"/>
          <w:sz w:val="20"/>
          <w:szCs w:val="20"/>
          <w:lang w:eastAsia="zh-CN"/>
        </w:rPr>
        <w:t xml:space="preserve">  </w:t>
      </w:r>
    </w:p>
    <w:p w:rsidR="00973BFD" w:rsidRPr="001C4C4D" w:rsidRDefault="00401914" w:rsidP="00973BFD">
      <w:pPr>
        <w:numPr>
          <w:ilvl w:val="0"/>
          <w:numId w:val="28"/>
        </w:numPr>
        <w:suppressAutoHyphens/>
        <w:spacing w:after="0"/>
        <w:ind w:firstLine="54"/>
        <w:rPr>
          <w:rFonts w:ascii="Garamond" w:eastAsia="Times New Roman" w:hAnsi="Garamond" w:cs="Times New Roman"/>
          <w:sz w:val="20"/>
          <w:szCs w:val="20"/>
          <w:lang w:eastAsia="zh-CN"/>
        </w:rPr>
      </w:pPr>
      <w:r w:rsidRPr="001C4C4D">
        <w:rPr>
          <w:rFonts w:ascii="Garamond" w:eastAsia="Times New Roman" w:hAnsi="Garamond" w:cs="Times New Roman"/>
          <w:sz w:val="20"/>
          <w:szCs w:val="20"/>
          <w:lang w:eastAsia="zh-CN"/>
        </w:rPr>
        <w:t>jakości oferowanej</w:t>
      </w:r>
      <w:r w:rsidR="004C4B88" w:rsidRPr="001C4C4D">
        <w:rPr>
          <w:rFonts w:ascii="Garamond" w:eastAsia="Times New Roman" w:hAnsi="Garamond" w:cs="Times New Roman"/>
          <w:sz w:val="20"/>
          <w:szCs w:val="20"/>
          <w:lang w:eastAsia="zh-CN"/>
        </w:rPr>
        <w:t xml:space="preserve"> formy pomocy</w:t>
      </w:r>
      <w:r w:rsidR="004C4B88" w:rsidRPr="001C4C4D">
        <w:rPr>
          <w:rFonts w:ascii="Garamond" w:eastAsia="Times New Roman" w:hAnsi="Garamond" w:cs="Times New Roman"/>
          <w:sz w:val="20"/>
          <w:szCs w:val="20"/>
          <w:lang w:eastAsia="zh-CN"/>
        </w:rPr>
        <w:tab/>
      </w:r>
      <w:r w:rsidR="004C4B88" w:rsidRPr="001C4C4D">
        <w:rPr>
          <w:rFonts w:ascii="Garamond" w:eastAsia="Times New Roman" w:hAnsi="Garamond" w:cs="Times New Roman"/>
          <w:sz w:val="20"/>
          <w:szCs w:val="20"/>
          <w:lang w:eastAsia="zh-CN"/>
        </w:rPr>
        <w:tab/>
      </w:r>
      <w:r w:rsidR="004C4B88" w:rsidRPr="001C4C4D">
        <w:rPr>
          <w:rFonts w:ascii="Garamond" w:eastAsia="Times New Roman" w:hAnsi="Garamond" w:cs="Times New Roman"/>
          <w:sz w:val="20"/>
          <w:szCs w:val="20"/>
          <w:lang w:eastAsia="zh-CN"/>
        </w:rPr>
        <w:tab/>
      </w:r>
      <w:r w:rsidR="00F26DC0" w:rsidRPr="001C4C4D">
        <w:rPr>
          <w:rFonts w:ascii="Garamond" w:eastAsia="Times New Roman" w:hAnsi="Garamond" w:cs="Times New Roman"/>
          <w:sz w:val="20"/>
          <w:szCs w:val="20"/>
          <w:lang w:eastAsia="zh-CN"/>
        </w:rPr>
        <w:tab/>
      </w:r>
      <w:r w:rsidR="00365BC6" w:rsidRPr="001C4C4D">
        <w:rPr>
          <w:rFonts w:ascii="Garamond" w:eastAsia="Times New Roman" w:hAnsi="Garamond" w:cs="Times New Roman"/>
          <w:sz w:val="20"/>
          <w:szCs w:val="20"/>
          <w:lang w:eastAsia="zh-CN"/>
        </w:rPr>
        <w:tab/>
      </w:r>
      <w:r w:rsidR="004C4B88" w:rsidRPr="001C4C4D">
        <w:rPr>
          <w:rFonts w:ascii="Garamond" w:eastAsia="Times New Roman" w:hAnsi="Garamond" w:cs="Times New Roman"/>
          <w:sz w:val="20"/>
          <w:szCs w:val="20"/>
          <w:lang w:eastAsia="zh-CN"/>
        </w:rPr>
        <w:t xml:space="preserve"> </w:t>
      </w:r>
      <w:r w:rsidR="00973BFD" w:rsidRPr="001C4C4D">
        <w:rPr>
          <w:rFonts w:ascii="Garamond" w:eastAsia="Times New Roman" w:hAnsi="Garamond" w:cs="Times New Roman"/>
          <w:sz w:val="20"/>
          <w:szCs w:val="20"/>
          <w:lang w:eastAsia="zh-CN"/>
        </w:rPr>
        <w:t xml:space="preserve"> </w:t>
      </w:r>
      <w:r w:rsidRPr="001C4C4D">
        <w:rPr>
          <w:rFonts w:ascii="Garamond" w:eastAsia="Times New Roman" w:hAnsi="Garamond" w:cs="Times New Roman"/>
          <w:sz w:val="20"/>
          <w:szCs w:val="20"/>
          <w:lang w:eastAsia="zh-CN"/>
        </w:rPr>
        <w:t xml:space="preserve"> </w:t>
      </w:r>
      <w:r w:rsidR="004C4B88" w:rsidRPr="001C4C4D">
        <w:rPr>
          <w:rFonts w:ascii="Garamond" w:eastAsia="Times New Roman" w:hAnsi="Garamond" w:cs="Times New Roman"/>
          <w:sz w:val="20"/>
          <w:szCs w:val="20"/>
          <w:lang w:eastAsia="zh-CN"/>
        </w:rPr>
        <w:t>1     2      3      4      5</w:t>
      </w:r>
    </w:p>
    <w:p w:rsidR="00B45001" w:rsidRPr="001C4C4D" w:rsidRDefault="00B45001" w:rsidP="00973BFD">
      <w:pPr>
        <w:numPr>
          <w:ilvl w:val="0"/>
          <w:numId w:val="28"/>
        </w:numPr>
        <w:suppressAutoHyphens/>
        <w:spacing w:after="0"/>
        <w:ind w:firstLine="54"/>
        <w:rPr>
          <w:rFonts w:ascii="Garamond" w:eastAsia="Times New Roman" w:hAnsi="Garamond" w:cs="Times New Roman"/>
          <w:sz w:val="20"/>
          <w:szCs w:val="20"/>
          <w:lang w:eastAsia="zh-CN"/>
        </w:rPr>
      </w:pPr>
      <w:r w:rsidRPr="001C4C4D">
        <w:rPr>
          <w:rFonts w:ascii="Garamond" w:eastAsia="Times New Roman" w:hAnsi="Garamond" w:cs="Times New Roman"/>
          <w:sz w:val="20"/>
          <w:szCs w:val="20"/>
          <w:lang w:eastAsia="zh-CN"/>
        </w:rPr>
        <w:t>trafnoś</w:t>
      </w:r>
      <w:r w:rsidR="005114E0" w:rsidRPr="001C4C4D">
        <w:rPr>
          <w:rFonts w:ascii="Garamond" w:eastAsia="Times New Roman" w:hAnsi="Garamond" w:cs="Times New Roman"/>
          <w:sz w:val="20"/>
          <w:szCs w:val="20"/>
          <w:lang w:eastAsia="zh-CN"/>
        </w:rPr>
        <w:t>ci</w:t>
      </w:r>
      <w:r w:rsidRPr="001C4C4D">
        <w:rPr>
          <w:rFonts w:ascii="Garamond" w:eastAsia="Times New Roman" w:hAnsi="Garamond" w:cs="Times New Roman"/>
          <w:sz w:val="20"/>
          <w:szCs w:val="20"/>
          <w:lang w:eastAsia="zh-CN"/>
        </w:rPr>
        <w:t xml:space="preserve"> oferowanej formy pomocy</w:t>
      </w:r>
      <w:r w:rsidRPr="001C4C4D">
        <w:rPr>
          <w:rFonts w:ascii="Garamond" w:eastAsia="Times New Roman" w:hAnsi="Garamond" w:cs="Times New Roman"/>
          <w:sz w:val="20"/>
          <w:szCs w:val="20"/>
          <w:lang w:eastAsia="zh-CN"/>
        </w:rPr>
        <w:tab/>
      </w:r>
      <w:r w:rsidRPr="001C4C4D">
        <w:rPr>
          <w:rFonts w:ascii="Garamond" w:eastAsia="Times New Roman" w:hAnsi="Garamond" w:cs="Times New Roman"/>
          <w:sz w:val="20"/>
          <w:szCs w:val="20"/>
          <w:lang w:eastAsia="zh-CN"/>
        </w:rPr>
        <w:tab/>
      </w:r>
      <w:r w:rsidRPr="001C4C4D">
        <w:rPr>
          <w:rFonts w:ascii="Garamond" w:eastAsia="Times New Roman" w:hAnsi="Garamond" w:cs="Times New Roman"/>
          <w:sz w:val="20"/>
          <w:szCs w:val="20"/>
          <w:lang w:eastAsia="zh-CN"/>
        </w:rPr>
        <w:tab/>
      </w:r>
      <w:r w:rsidRPr="001C4C4D">
        <w:rPr>
          <w:rFonts w:ascii="Garamond" w:eastAsia="Times New Roman" w:hAnsi="Garamond" w:cs="Times New Roman"/>
          <w:sz w:val="20"/>
          <w:szCs w:val="20"/>
          <w:lang w:eastAsia="zh-CN"/>
        </w:rPr>
        <w:tab/>
      </w:r>
      <w:r w:rsidR="00365BC6" w:rsidRPr="001C4C4D">
        <w:rPr>
          <w:rFonts w:ascii="Garamond" w:eastAsia="Times New Roman" w:hAnsi="Garamond" w:cs="Times New Roman"/>
          <w:sz w:val="20"/>
          <w:szCs w:val="20"/>
          <w:lang w:eastAsia="zh-CN"/>
        </w:rPr>
        <w:tab/>
      </w:r>
      <w:r w:rsidRPr="001C4C4D">
        <w:rPr>
          <w:rFonts w:ascii="Garamond" w:eastAsia="Times New Roman" w:hAnsi="Garamond" w:cs="Times New Roman"/>
          <w:sz w:val="20"/>
          <w:szCs w:val="20"/>
          <w:lang w:eastAsia="zh-CN"/>
        </w:rPr>
        <w:t xml:space="preserve">  </w:t>
      </w:r>
      <w:r w:rsidR="00401914" w:rsidRPr="001C4C4D">
        <w:rPr>
          <w:rFonts w:ascii="Garamond" w:eastAsia="Times New Roman" w:hAnsi="Garamond" w:cs="Times New Roman"/>
          <w:sz w:val="20"/>
          <w:szCs w:val="20"/>
          <w:lang w:eastAsia="zh-CN"/>
        </w:rPr>
        <w:t xml:space="preserve"> </w:t>
      </w:r>
      <w:r w:rsidRPr="001C4C4D">
        <w:rPr>
          <w:rFonts w:ascii="Garamond" w:eastAsia="Times New Roman" w:hAnsi="Garamond" w:cs="Times New Roman"/>
          <w:sz w:val="20"/>
          <w:szCs w:val="20"/>
          <w:lang w:eastAsia="zh-CN"/>
        </w:rPr>
        <w:t>1     2      3      4      5</w:t>
      </w:r>
    </w:p>
    <w:p w:rsidR="001C4C4D" w:rsidRDefault="00A02E9A" w:rsidP="00F26DC0">
      <w:pPr>
        <w:numPr>
          <w:ilvl w:val="0"/>
          <w:numId w:val="28"/>
        </w:numPr>
        <w:suppressAutoHyphens/>
        <w:spacing w:after="0" w:line="240" w:lineRule="auto"/>
        <w:ind w:firstLine="54"/>
        <w:rPr>
          <w:rFonts w:ascii="Garamond" w:eastAsia="Times New Roman" w:hAnsi="Garamond" w:cs="Times New Roman"/>
          <w:sz w:val="20"/>
          <w:szCs w:val="20"/>
          <w:lang w:eastAsia="zh-CN"/>
        </w:rPr>
      </w:pPr>
      <w:r w:rsidRPr="001C4C4D">
        <w:rPr>
          <w:rFonts w:ascii="Garamond" w:eastAsia="Times New Roman" w:hAnsi="Garamond" w:cs="Times New Roman"/>
          <w:sz w:val="20"/>
          <w:szCs w:val="20"/>
          <w:lang w:eastAsia="zh-CN"/>
        </w:rPr>
        <w:t>satysfakcji</w:t>
      </w:r>
      <w:r w:rsidR="00973BFD" w:rsidRPr="001C4C4D">
        <w:rPr>
          <w:rFonts w:ascii="Garamond" w:eastAsia="Times New Roman" w:hAnsi="Garamond" w:cs="Times New Roman"/>
          <w:sz w:val="20"/>
          <w:szCs w:val="20"/>
          <w:lang w:eastAsia="zh-CN"/>
        </w:rPr>
        <w:t xml:space="preserve"> z danej formy pomocy</w:t>
      </w:r>
      <w:r w:rsidR="00973BFD" w:rsidRPr="001C4C4D">
        <w:rPr>
          <w:rFonts w:ascii="Garamond" w:eastAsia="Times New Roman" w:hAnsi="Garamond" w:cs="Times New Roman"/>
          <w:sz w:val="20"/>
          <w:szCs w:val="20"/>
          <w:lang w:eastAsia="zh-CN"/>
        </w:rPr>
        <w:tab/>
        <w:t xml:space="preserve">              </w:t>
      </w:r>
      <w:r w:rsidR="001C4C4D">
        <w:rPr>
          <w:rFonts w:ascii="Garamond" w:eastAsia="Times New Roman" w:hAnsi="Garamond" w:cs="Times New Roman"/>
          <w:sz w:val="20"/>
          <w:szCs w:val="20"/>
          <w:lang w:eastAsia="zh-CN"/>
        </w:rPr>
        <w:tab/>
      </w:r>
      <w:r w:rsidR="001C4C4D">
        <w:rPr>
          <w:rFonts w:ascii="Garamond" w:eastAsia="Times New Roman" w:hAnsi="Garamond" w:cs="Times New Roman"/>
          <w:sz w:val="20"/>
          <w:szCs w:val="20"/>
          <w:lang w:eastAsia="zh-CN"/>
        </w:rPr>
        <w:tab/>
      </w:r>
      <w:r w:rsidR="001C4C4D">
        <w:rPr>
          <w:rFonts w:ascii="Garamond" w:eastAsia="Times New Roman" w:hAnsi="Garamond" w:cs="Times New Roman"/>
          <w:sz w:val="20"/>
          <w:szCs w:val="20"/>
          <w:lang w:eastAsia="zh-CN"/>
        </w:rPr>
        <w:tab/>
      </w:r>
      <w:r w:rsidR="001C4C4D">
        <w:rPr>
          <w:rFonts w:ascii="Garamond" w:eastAsia="Times New Roman" w:hAnsi="Garamond" w:cs="Times New Roman"/>
          <w:sz w:val="20"/>
          <w:szCs w:val="20"/>
          <w:lang w:eastAsia="zh-CN"/>
        </w:rPr>
        <w:tab/>
        <w:t xml:space="preserve">   </w:t>
      </w:r>
      <w:r w:rsidR="00973BFD" w:rsidRPr="001C4C4D">
        <w:rPr>
          <w:rFonts w:ascii="Garamond" w:eastAsia="Times New Roman" w:hAnsi="Garamond" w:cs="Times New Roman"/>
          <w:sz w:val="20"/>
          <w:szCs w:val="20"/>
          <w:lang w:eastAsia="zh-CN"/>
        </w:rPr>
        <w:t xml:space="preserve">1     2      3      4     </w:t>
      </w:r>
      <w:r w:rsidR="00F26DC0" w:rsidRPr="001C4C4D">
        <w:rPr>
          <w:rFonts w:ascii="Garamond" w:eastAsia="Times New Roman" w:hAnsi="Garamond" w:cs="Times New Roman"/>
          <w:sz w:val="20"/>
          <w:szCs w:val="20"/>
          <w:lang w:eastAsia="zh-CN"/>
        </w:rPr>
        <w:t xml:space="preserve"> 5</w:t>
      </w:r>
    </w:p>
    <w:p w:rsidR="00F26DC0" w:rsidRPr="001C4C4D" w:rsidRDefault="00F26DC0" w:rsidP="001C4C4D">
      <w:pPr>
        <w:suppressAutoHyphens/>
        <w:spacing w:after="0" w:line="240" w:lineRule="auto"/>
        <w:ind w:left="1134"/>
        <w:rPr>
          <w:rFonts w:ascii="Garamond" w:eastAsia="Times New Roman" w:hAnsi="Garamond" w:cs="Times New Roman"/>
          <w:sz w:val="20"/>
          <w:szCs w:val="20"/>
          <w:lang w:eastAsia="zh-CN"/>
        </w:rPr>
      </w:pPr>
      <w:r w:rsidRPr="001C4C4D">
        <w:rPr>
          <w:rFonts w:ascii="Garamond" w:eastAsia="Times New Roman" w:hAnsi="Garamond" w:cs="Times New Roman"/>
          <w:sz w:val="20"/>
          <w:szCs w:val="20"/>
          <w:lang w:eastAsia="zh-CN"/>
        </w:rPr>
        <w:br/>
      </w:r>
    </w:p>
    <w:p w:rsidR="00973BFD" w:rsidRPr="001C4C4D" w:rsidRDefault="007E4609" w:rsidP="007E4609">
      <w:pPr>
        <w:pStyle w:val="Akapitzlist"/>
        <w:numPr>
          <w:ilvl w:val="0"/>
          <w:numId w:val="16"/>
        </w:numPr>
        <w:suppressAutoHyphens/>
        <w:spacing w:after="0" w:line="360" w:lineRule="auto"/>
        <w:ind w:left="142" w:hanging="207"/>
        <w:rPr>
          <w:rFonts w:ascii="Garamond" w:eastAsia="Times New Roman" w:hAnsi="Garamond" w:cs="Times New Roman"/>
          <w:b/>
          <w:sz w:val="20"/>
          <w:szCs w:val="20"/>
          <w:lang w:eastAsia="zh-CN"/>
        </w:rPr>
      </w:pPr>
      <w:r w:rsidRPr="001C4C4D">
        <w:rPr>
          <w:rFonts w:ascii="Garamond" w:eastAsia="Times New Roman" w:hAnsi="Garamond" w:cs="Times New Roman"/>
          <w:b/>
          <w:sz w:val="20"/>
          <w:szCs w:val="20"/>
          <w:lang w:eastAsia="zh-CN"/>
        </w:rPr>
        <w:t xml:space="preserve">  </w:t>
      </w:r>
      <w:r w:rsidR="00973BFD" w:rsidRPr="001C4C4D">
        <w:rPr>
          <w:rFonts w:ascii="Garamond" w:eastAsia="Times New Roman" w:hAnsi="Garamond" w:cs="Times New Roman"/>
          <w:b/>
          <w:sz w:val="20"/>
          <w:szCs w:val="20"/>
          <w:lang w:eastAsia="zh-CN"/>
        </w:rPr>
        <w:t xml:space="preserve">Czy poleciłaby Pan/Pani formę pomocy z której Pan/Pani skorzystał/a innym osobom? </w:t>
      </w:r>
    </w:p>
    <w:p w:rsidR="00973BFD" w:rsidRPr="001C4C4D" w:rsidRDefault="00973BFD" w:rsidP="00973BFD">
      <w:pPr>
        <w:numPr>
          <w:ilvl w:val="0"/>
          <w:numId w:val="30"/>
        </w:numPr>
        <w:suppressAutoHyphens/>
        <w:spacing w:after="0" w:line="240" w:lineRule="auto"/>
        <w:ind w:firstLine="414"/>
        <w:contextualSpacing/>
        <w:rPr>
          <w:rFonts w:ascii="Garamond" w:eastAsia="Times New Roman" w:hAnsi="Garamond" w:cs="Times New Roman"/>
          <w:sz w:val="20"/>
          <w:szCs w:val="20"/>
          <w:lang w:eastAsia="zh-CN"/>
        </w:rPr>
      </w:pPr>
      <w:r w:rsidRPr="001C4C4D">
        <w:rPr>
          <w:rFonts w:ascii="Garamond" w:eastAsia="Times New Roman" w:hAnsi="Garamond" w:cs="Times New Roman"/>
          <w:sz w:val="20"/>
          <w:szCs w:val="20"/>
          <w:lang w:eastAsia="zh-CN"/>
        </w:rPr>
        <w:t>tak</w:t>
      </w:r>
    </w:p>
    <w:p w:rsidR="00973BFD" w:rsidRPr="001C4C4D" w:rsidRDefault="00973BFD" w:rsidP="00973BFD">
      <w:pPr>
        <w:numPr>
          <w:ilvl w:val="0"/>
          <w:numId w:val="30"/>
        </w:numPr>
        <w:suppressAutoHyphens/>
        <w:spacing w:after="0" w:line="240" w:lineRule="auto"/>
        <w:ind w:firstLine="414"/>
        <w:contextualSpacing/>
        <w:rPr>
          <w:rFonts w:ascii="Garamond" w:eastAsia="Times New Roman" w:hAnsi="Garamond" w:cs="Times New Roman"/>
          <w:sz w:val="20"/>
          <w:szCs w:val="20"/>
          <w:lang w:eastAsia="zh-CN"/>
        </w:rPr>
      </w:pPr>
      <w:r w:rsidRPr="001C4C4D">
        <w:rPr>
          <w:rFonts w:ascii="Garamond" w:eastAsia="Times New Roman" w:hAnsi="Garamond" w:cs="Times New Roman"/>
          <w:sz w:val="20"/>
          <w:szCs w:val="20"/>
          <w:lang w:eastAsia="zh-CN"/>
        </w:rPr>
        <w:t>nie</w:t>
      </w:r>
    </w:p>
    <w:p w:rsidR="006A5CEF" w:rsidRPr="001C4C4D" w:rsidRDefault="00973BFD" w:rsidP="005C41BB">
      <w:pPr>
        <w:ind w:left="2410" w:hanging="994"/>
        <w:rPr>
          <w:rFonts w:ascii="Garamond" w:hAnsi="Garamond"/>
          <w:iCs/>
          <w:sz w:val="20"/>
          <w:szCs w:val="20"/>
        </w:rPr>
      </w:pPr>
      <w:r w:rsidRPr="001C4C4D">
        <w:rPr>
          <w:rFonts w:ascii="Garamond" w:eastAsia="Times New Roman" w:hAnsi="Garamond" w:cs="Times New Roman"/>
          <w:sz w:val="20"/>
          <w:szCs w:val="20"/>
          <w:lang w:eastAsia="zh-CN"/>
        </w:rPr>
        <w:t xml:space="preserve">Dlaczego?   </w:t>
      </w:r>
      <w:r w:rsidR="001C4C4D">
        <w:rPr>
          <w:rFonts w:ascii="Garamond" w:eastAsia="Times New Roman" w:hAnsi="Garamond" w:cs="Times New Roman"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</w:t>
      </w:r>
      <w:r w:rsidR="005C41BB">
        <w:rPr>
          <w:rFonts w:ascii="Garamond" w:eastAsia="Times New Roman" w:hAnsi="Garamond" w:cs="Times New Roman"/>
          <w:sz w:val="20"/>
          <w:szCs w:val="20"/>
          <w:lang w:eastAsia="zh-CN"/>
        </w:rPr>
        <w:t xml:space="preserve">        </w:t>
      </w:r>
      <w:r w:rsidR="001C4C4D">
        <w:rPr>
          <w:rFonts w:ascii="Garamond" w:eastAsia="Times New Roman" w:hAnsi="Garamond" w:cs="Times New Roman"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</w:t>
      </w:r>
    </w:p>
    <w:p w:rsidR="00F26DC0" w:rsidRPr="001C4C4D" w:rsidRDefault="00F26DC0" w:rsidP="00F26DC0">
      <w:pPr>
        <w:jc w:val="both"/>
        <w:rPr>
          <w:rFonts w:ascii="Garamond" w:hAnsi="Garamond"/>
          <w:b/>
          <w:sz w:val="20"/>
          <w:szCs w:val="20"/>
        </w:rPr>
      </w:pPr>
      <w:r w:rsidRPr="001C4C4D">
        <w:rPr>
          <w:rFonts w:ascii="Garamond" w:hAnsi="Garamond"/>
          <w:b/>
          <w:sz w:val="20"/>
          <w:szCs w:val="20"/>
        </w:rPr>
        <w:t>Metryczka/ Zaznacz prawidłową opcję X</w:t>
      </w:r>
    </w:p>
    <w:tbl>
      <w:tblPr>
        <w:tblW w:w="0" w:type="auto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8"/>
        <w:gridCol w:w="1817"/>
        <w:gridCol w:w="1817"/>
        <w:gridCol w:w="1817"/>
      </w:tblGrid>
      <w:tr w:rsidR="00F26DC0" w:rsidRPr="001C4C4D" w:rsidTr="00AC5B8D">
        <w:trPr>
          <w:trHeight w:val="258"/>
        </w:trPr>
        <w:tc>
          <w:tcPr>
            <w:tcW w:w="1848" w:type="dxa"/>
            <w:tcBorders>
              <w:top w:val="nil"/>
              <w:left w:val="nil"/>
            </w:tcBorders>
          </w:tcPr>
          <w:p w:rsidR="00F26DC0" w:rsidRPr="001C4C4D" w:rsidRDefault="00F26DC0" w:rsidP="00AC5B8D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817" w:type="dxa"/>
          </w:tcPr>
          <w:p w:rsidR="00F26DC0" w:rsidRPr="001C4C4D" w:rsidRDefault="00F26DC0" w:rsidP="00AC5B8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1C4C4D">
              <w:rPr>
                <w:rFonts w:ascii="Garamond" w:hAnsi="Garamond"/>
                <w:sz w:val="20"/>
                <w:szCs w:val="20"/>
              </w:rPr>
              <w:t>Do 25 lat</w:t>
            </w:r>
          </w:p>
        </w:tc>
        <w:tc>
          <w:tcPr>
            <w:tcW w:w="1817" w:type="dxa"/>
          </w:tcPr>
          <w:p w:rsidR="00F26DC0" w:rsidRPr="001C4C4D" w:rsidRDefault="00F26DC0" w:rsidP="00AC5B8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1C4C4D">
              <w:rPr>
                <w:rFonts w:ascii="Garamond" w:hAnsi="Garamond"/>
                <w:sz w:val="20"/>
                <w:szCs w:val="20"/>
              </w:rPr>
              <w:t>25 - 50</w:t>
            </w:r>
          </w:p>
        </w:tc>
        <w:tc>
          <w:tcPr>
            <w:tcW w:w="1817" w:type="dxa"/>
          </w:tcPr>
          <w:p w:rsidR="00F26DC0" w:rsidRPr="001C4C4D" w:rsidRDefault="00F26DC0" w:rsidP="00AC5B8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1C4C4D">
              <w:rPr>
                <w:rFonts w:ascii="Garamond" w:hAnsi="Garamond"/>
                <w:sz w:val="20"/>
                <w:szCs w:val="20"/>
              </w:rPr>
              <w:t>50 +</w:t>
            </w:r>
          </w:p>
        </w:tc>
      </w:tr>
      <w:tr w:rsidR="00F26DC0" w:rsidRPr="001C4C4D" w:rsidTr="00AC5B8D">
        <w:trPr>
          <w:trHeight w:val="237"/>
        </w:trPr>
        <w:tc>
          <w:tcPr>
            <w:tcW w:w="1848" w:type="dxa"/>
          </w:tcPr>
          <w:p w:rsidR="00F26DC0" w:rsidRPr="001C4C4D" w:rsidRDefault="00F26DC0" w:rsidP="00AC5B8D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1C4C4D">
              <w:rPr>
                <w:rFonts w:ascii="Garamond" w:hAnsi="Garamond"/>
                <w:sz w:val="20"/>
                <w:szCs w:val="20"/>
              </w:rPr>
              <w:t>Kobieta</w:t>
            </w:r>
          </w:p>
        </w:tc>
        <w:tc>
          <w:tcPr>
            <w:tcW w:w="1817" w:type="dxa"/>
          </w:tcPr>
          <w:p w:rsidR="00F26DC0" w:rsidRPr="001C4C4D" w:rsidRDefault="00F26DC0" w:rsidP="00AC5B8D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817" w:type="dxa"/>
          </w:tcPr>
          <w:p w:rsidR="00F26DC0" w:rsidRPr="001C4C4D" w:rsidRDefault="00F26DC0" w:rsidP="00AC5B8D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817" w:type="dxa"/>
          </w:tcPr>
          <w:p w:rsidR="00F26DC0" w:rsidRPr="001C4C4D" w:rsidRDefault="00F26DC0" w:rsidP="00AC5B8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26DC0" w:rsidRPr="001C4C4D" w:rsidTr="00AC5B8D">
        <w:trPr>
          <w:trHeight w:val="258"/>
        </w:trPr>
        <w:tc>
          <w:tcPr>
            <w:tcW w:w="1848" w:type="dxa"/>
          </w:tcPr>
          <w:p w:rsidR="00F26DC0" w:rsidRPr="001C4C4D" w:rsidRDefault="00F26DC0" w:rsidP="00AC5B8D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1C4C4D">
              <w:rPr>
                <w:rFonts w:ascii="Garamond" w:hAnsi="Garamond"/>
                <w:sz w:val="20"/>
                <w:szCs w:val="20"/>
              </w:rPr>
              <w:t>Mężczyzna</w:t>
            </w:r>
          </w:p>
        </w:tc>
        <w:tc>
          <w:tcPr>
            <w:tcW w:w="1817" w:type="dxa"/>
          </w:tcPr>
          <w:p w:rsidR="00F26DC0" w:rsidRPr="001C4C4D" w:rsidRDefault="00F26DC0" w:rsidP="00AC5B8D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817" w:type="dxa"/>
          </w:tcPr>
          <w:p w:rsidR="00F26DC0" w:rsidRPr="001C4C4D" w:rsidRDefault="00F26DC0" w:rsidP="00AC5B8D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817" w:type="dxa"/>
          </w:tcPr>
          <w:p w:rsidR="00F26DC0" w:rsidRPr="001C4C4D" w:rsidRDefault="00F26DC0" w:rsidP="00AC5B8D">
            <w:pPr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1D5A0C" w:rsidRDefault="001D5A0C" w:rsidP="007E4609">
      <w:pPr>
        <w:rPr>
          <w:rFonts w:ascii="Garamond" w:hAnsi="Garamond"/>
          <w:i/>
          <w:sz w:val="20"/>
          <w:szCs w:val="20"/>
        </w:rPr>
      </w:pPr>
      <w:bookmarkStart w:id="0" w:name="_GoBack"/>
      <w:bookmarkEnd w:id="0"/>
    </w:p>
    <w:p w:rsidR="00252BB7" w:rsidRPr="001C4C4D" w:rsidRDefault="00493BA3" w:rsidP="007E4609">
      <w:pPr>
        <w:rPr>
          <w:rFonts w:ascii="Garamond" w:hAnsi="Garamond"/>
          <w:i/>
          <w:sz w:val="20"/>
          <w:szCs w:val="20"/>
        </w:rPr>
      </w:pPr>
      <w:r w:rsidRPr="001C4C4D">
        <w:rPr>
          <w:rFonts w:ascii="Garamond" w:hAnsi="Garamond"/>
          <w:i/>
          <w:sz w:val="20"/>
          <w:szCs w:val="20"/>
        </w:rPr>
        <w:t>Powiatowy</w:t>
      </w:r>
      <w:r w:rsidR="00386156" w:rsidRPr="001C4C4D">
        <w:rPr>
          <w:rFonts w:ascii="Garamond" w:hAnsi="Garamond"/>
          <w:i/>
          <w:sz w:val="20"/>
          <w:szCs w:val="20"/>
        </w:rPr>
        <w:t xml:space="preserve"> Urząd Pracy w </w:t>
      </w:r>
      <w:r w:rsidRPr="001C4C4D">
        <w:rPr>
          <w:rFonts w:ascii="Garamond" w:hAnsi="Garamond"/>
          <w:i/>
          <w:sz w:val="20"/>
          <w:szCs w:val="20"/>
        </w:rPr>
        <w:t>Będzinie</w:t>
      </w:r>
      <w:r w:rsidR="00386156" w:rsidRPr="001C4C4D">
        <w:rPr>
          <w:rFonts w:ascii="Garamond" w:hAnsi="Garamond"/>
          <w:i/>
          <w:sz w:val="20"/>
          <w:szCs w:val="20"/>
        </w:rPr>
        <w:t xml:space="preserve"> dziękuje za udział w badaniu!</w:t>
      </w:r>
    </w:p>
    <w:sectPr w:rsidR="00252BB7" w:rsidRPr="001C4C4D" w:rsidSect="005C4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ED3" w:rsidRDefault="00BE6ED3" w:rsidP="0033239C">
      <w:pPr>
        <w:spacing w:after="0" w:line="240" w:lineRule="auto"/>
      </w:pPr>
      <w:r>
        <w:separator/>
      </w:r>
    </w:p>
  </w:endnote>
  <w:endnote w:type="continuationSeparator" w:id="0">
    <w:p w:rsidR="00BE6ED3" w:rsidRDefault="00BE6ED3" w:rsidP="0033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ED3" w:rsidRDefault="00BE6ED3" w:rsidP="0033239C">
      <w:pPr>
        <w:spacing w:after="0" w:line="240" w:lineRule="auto"/>
      </w:pPr>
      <w:r>
        <w:separator/>
      </w:r>
    </w:p>
  </w:footnote>
  <w:footnote w:type="continuationSeparator" w:id="0">
    <w:p w:rsidR="00BE6ED3" w:rsidRDefault="00BE6ED3" w:rsidP="00332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</w:abstractNum>
  <w:abstractNum w:abstractNumId="4" w15:restartNumberingAfterBreak="0">
    <w:nsid w:val="0C3F0D6B"/>
    <w:multiLevelType w:val="hybridMultilevel"/>
    <w:tmpl w:val="EA02097E"/>
    <w:lvl w:ilvl="0" w:tplc="04150007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  <w:b/>
        <w:sz w:val="16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14A79D7"/>
    <w:multiLevelType w:val="hybridMultilevel"/>
    <w:tmpl w:val="1A9073CE"/>
    <w:lvl w:ilvl="0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  <w:b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16D524C3"/>
    <w:multiLevelType w:val="hybridMultilevel"/>
    <w:tmpl w:val="A7725ED0"/>
    <w:lvl w:ilvl="0" w:tplc="0415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2D1689"/>
    <w:multiLevelType w:val="hybridMultilevel"/>
    <w:tmpl w:val="6F6C205E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64F06"/>
    <w:multiLevelType w:val="hybridMultilevel"/>
    <w:tmpl w:val="C948511A"/>
    <w:lvl w:ilvl="0" w:tplc="0415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882D96"/>
    <w:multiLevelType w:val="hybridMultilevel"/>
    <w:tmpl w:val="411AE7CA"/>
    <w:lvl w:ilvl="0" w:tplc="7324AF42">
      <w:start w:val="1"/>
      <w:numFmt w:val="decimal"/>
      <w:lvlText w:val="%1."/>
      <w:lvlJc w:val="left"/>
      <w:pPr>
        <w:ind w:left="1506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275E696D"/>
    <w:multiLevelType w:val="hybridMultilevel"/>
    <w:tmpl w:val="638A4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9324D"/>
    <w:multiLevelType w:val="hybridMultilevel"/>
    <w:tmpl w:val="D15EC034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0341B"/>
    <w:multiLevelType w:val="hybridMultilevel"/>
    <w:tmpl w:val="44480D88"/>
    <w:lvl w:ilvl="0" w:tplc="0415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b/>
        <w:sz w:val="16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7652B0"/>
    <w:multiLevelType w:val="hybridMultilevel"/>
    <w:tmpl w:val="A560CD04"/>
    <w:lvl w:ilvl="0" w:tplc="C69E4F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453BD"/>
    <w:multiLevelType w:val="hybridMultilevel"/>
    <w:tmpl w:val="8FB6E37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3ECF5728"/>
    <w:multiLevelType w:val="hybridMultilevel"/>
    <w:tmpl w:val="D5A01488"/>
    <w:lvl w:ilvl="0" w:tplc="04150007">
      <w:start w:val="1"/>
      <w:numFmt w:val="bullet"/>
      <w:lvlText w:val=""/>
      <w:lvlJc w:val="left"/>
      <w:pPr>
        <w:ind w:left="1428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03912D2"/>
    <w:multiLevelType w:val="hybridMultilevel"/>
    <w:tmpl w:val="5DA4CBC8"/>
    <w:lvl w:ilvl="0" w:tplc="0415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FB2631"/>
    <w:multiLevelType w:val="hybridMultilevel"/>
    <w:tmpl w:val="A22E6310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D55841"/>
    <w:multiLevelType w:val="hybridMultilevel"/>
    <w:tmpl w:val="E2428C52"/>
    <w:lvl w:ilvl="0" w:tplc="7F52CF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6060F"/>
    <w:multiLevelType w:val="hybridMultilevel"/>
    <w:tmpl w:val="2FAE7372"/>
    <w:lvl w:ilvl="0" w:tplc="E20A1A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E676B6"/>
    <w:multiLevelType w:val="hybridMultilevel"/>
    <w:tmpl w:val="F84AD822"/>
    <w:lvl w:ilvl="0" w:tplc="7324AF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2134B"/>
    <w:multiLevelType w:val="hybridMultilevel"/>
    <w:tmpl w:val="C8C24A8C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2" w15:restartNumberingAfterBreak="0">
    <w:nsid w:val="62035764"/>
    <w:multiLevelType w:val="hybridMultilevel"/>
    <w:tmpl w:val="AE8A5188"/>
    <w:lvl w:ilvl="0" w:tplc="7F52CF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C2FAC"/>
    <w:multiLevelType w:val="hybridMultilevel"/>
    <w:tmpl w:val="7ED08062"/>
    <w:lvl w:ilvl="0" w:tplc="04150007">
      <w:start w:val="1"/>
      <w:numFmt w:val="bullet"/>
      <w:lvlText w:val="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81303C"/>
    <w:multiLevelType w:val="hybridMultilevel"/>
    <w:tmpl w:val="6206FD98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5" w15:restartNumberingAfterBreak="0">
    <w:nsid w:val="76E73C96"/>
    <w:multiLevelType w:val="hybridMultilevel"/>
    <w:tmpl w:val="F1C6F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C2236"/>
    <w:multiLevelType w:val="hybridMultilevel"/>
    <w:tmpl w:val="529CA512"/>
    <w:lvl w:ilvl="0" w:tplc="04150007">
      <w:start w:val="1"/>
      <w:numFmt w:val="bullet"/>
      <w:lvlText w:val=""/>
      <w:lvlJc w:val="left"/>
      <w:pPr>
        <w:ind w:left="1506" w:hanging="360"/>
      </w:pPr>
      <w:rPr>
        <w:rFonts w:ascii="Wingdings" w:hAnsi="Wingdings" w:hint="default"/>
        <w:b/>
        <w:sz w:val="16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7" w15:restartNumberingAfterBreak="0">
    <w:nsid w:val="7D557846"/>
    <w:multiLevelType w:val="hybridMultilevel"/>
    <w:tmpl w:val="A98E3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263C9"/>
    <w:multiLevelType w:val="hybridMultilevel"/>
    <w:tmpl w:val="A664C6B6"/>
    <w:lvl w:ilvl="0" w:tplc="0415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b/>
        <w:sz w:val="16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FAF22FE"/>
    <w:multiLevelType w:val="hybridMultilevel"/>
    <w:tmpl w:val="44DE4FA4"/>
    <w:lvl w:ilvl="0" w:tplc="0415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b/>
        <w:sz w:val="16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18"/>
  </w:num>
  <w:num w:numId="4">
    <w:abstractNumId w:val="23"/>
  </w:num>
  <w:num w:numId="5">
    <w:abstractNumId w:val="15"/>
  </w:num>
  <w:num w:numId="6">
    <w:abstractNumId w:val="11"/>
  </w:num>
  <w:num w:numId="7">
    <w:abstractNumId w:val="13"/>
  </w:num>
  <w:num w:numId="8">
    <w:abstractNumId w:val="16"/>
  </w:num>
  <w:num w:numId="9">
    <w:abstractNumId w:val="17"/>
  </w:num>
  <w:num w:numId="10">
    <w:abstractNumId w:val="27"/>
  </w:num>
  <w:num w:numId="11">
    <w:abstractNumId w:val="22"/>
  </w:num>
  <w:num w:numId="12">
    <w:abstractNumId w:val="10"/>
  </w:num>
  <w:num w:numId="13">
    <w:abstractNumId w:val="25"/>
  </w:num>
  <w:num w:numId="14">
    <w:abstractNumId w:val="8"/>
  </w:num>
  <w:num w:numId="15">
    <w:abstractNumId w:val="6"/>
  </w:num>
  <w:num w:numId="16">
    <w:abstractNumId w:val="20"/>
  </w:num>
  <w:num w:numId="17">
    <w:abstractNumId w:val="14"/>
  </w:num>
  <w:num w:numId="18">
    <w:abstractNumId w:val="9"/>
  </w:num>
  <w:num w:numId="19">
    <w:abstractNumId w:val="21"/>
  </w:num>
  <w:num w:numId="20">
    <w:abstractNumId w:val="5"/>
  </w:num>
  <w:num w:numId="21">
    <w:abstractNumId w:val="26"/>
  </w:num>
  <w:num w:numId="22">
    <w:abstractNumId w:val="0"/>
  </w:num>
  <w:num w:numId="23">
    <w:abstractNumId w:val="1"/>
  </w:num>
  <w:num w:numId="24">
    <w:abstractNumId w:val="2"/>
  </w:num>
  <w:num w:numId="25">
    <w:abstractNumId w:val="3"/>
  </w:num>
  <w:num w:numId="26">
    <w:abstractNumId w:val="28"/>
  </w:num>
  <w:num w:numId="27">
    <w:abstractNumId w:val="29"/>
  </w:num>
  <w:num w:numId="28">
    <w:abstractNumId w:val="12"/>
  </w:num>
  <w:num w:numId="29">
    <w:abstractNumId w:val="4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3BE"/>
    <w:rsid w:val="0000100D"/>
    <w:rsid w:val="00026725"/>
    <w:rsid w:val="000374E8"/>
    <w:rsid w:val="0004004E"/>
    <w:rsid w:val="00061AB0"/>
    <w:rsid w:val="000B7105"/>
    <w:rsid w:val="000C0322"/>
    <w:rsid w:val="000C154B"/>
    <w:rsid w:val="000F49CB"/>
    <w:rsid w:val="00155561"/>
    <w:rsid w:val="00193B8C"/>
    <w:rsid w:val="0019483C"/>
    <w:rsid w:val="001A5669"/>
    <w:rsid w:val="001B3231"/>
    <w:rsid w:val="001C4C4D"/>
    <w:rsid w:val="001D5A0C"/>
    <w:rsid w:val="001F0389"/>
    <w:rsid w:val="002026C3"/>
    <w:rsid w:val="002074F5"/>
    <w:rsid w:val="00220E38"/>
    <w:rsid w:val="00220FB3"/>
    <w:rsid w:val="00252BB7"/>
    <w:rsid w:val="002768D5"/>
    <w:rsid w:val="00281118"/>
    <w:rsid w:val="0028300E"/>
    <w:rsid w:val="0028345B"/>
    <w:rsid w:val="002E6DA8"/>
    <w:rsid w:val="002F0C5E"/>
    <w:rsid w:val="002F5E25"/>
    <w:rsid w:val="0030660D"/>
    <w:rsid w:val="00317A1F"/>
    <w:rsid w:val="0032769B"/>
    <w:rsid w:val="0033239C"/>
    <w:rsid w:val="003359EB"/>
    <w:rsid w:val="00364C19"/>
    <w:rsid w:val="00365BC6"/>
    <w:rsid w:val="00382A8E"/>
    <w:rsid w:val="00386156"/>
    <w:rsid w:val="00387C24"/>
    <w:rsid w:val="00393798"/>
    <w:rsid w:val="00394A54"/>
    <w:rsid w:val="003B6488"/>
    <w:rsid w:val="003E462C"/>
    <w:rsid w:val="00401914"/>
    <w:rsid w:val="004178D1"/>
    <w:rsid w:val="0042693E"/>
    <w:rsid w:val="00427597"/>
    <w:rsid w:val="00460A91"/>
    <w:rsid w:val="00493BA3"/>
    <w:rsid w:val="004B4400"/>
    <w:rsid w:val="004B59D8"/>
    <w:rsid w:val="004C4B88"/>
    <w:rsid w:val="004E66F0"/>
    <w:rsid w:val="005114E0"/>
    <w:rsid w:val="005277BB"/>
    <w:rsid w:val="005425BC"/>
    <w:rsid w:val="0055430C"/>
    <w:rsid w:val="00560217"/>
    <w:rsid w:val="00566480"/>
    <w:rsid w:val="00595719"/>
    <w:rsid w:val="005B0990"/>
    <w:rsid w:val="005B725C"/>
    <w:rsid w:val="005C41BB"/>
    <w:rsid w:val="005D7D34"/>
    <w:rsid w:val="005E2129"/>
    <w:rsid w:val="00612B73"/>
    <w:rsid w:val="006A5CEF"/>
    <w:rsid w:val="006E24C8"/>
    <w:rsid w:val="006E2CC6"/>
    <w:rsid w:val="006F7B8B"/>
    <w:rsid w:val="00716A9F"/>
    <w:rsid w:val="00723C4D"/>
    <w:rsid w:val="007413EC"/>
    <w:rsid w:val="00751B7F"/>
    <w:rsid w:val="00782A45"/>
    <w:rsid w:val="00784B22"/>
    <w:rsid w:val="007D0B76"/>
    <w:rsid w:val="007D1CA4"/>
    <w:rsid w:val="007E4609"/>
    <w:rsid w:val="007F60B3"/>
    <w:rsid w:val="00854D7D"/>
    <w:rsid w:val="00862EE7"/>
    <w:rsid w:val="008800C7"/>
    <w:rsid w:val="008804CB"/>
    <w:rsid w:val="008833BE"/>
    <w:rsid w:val="00886AC7"/>
    <w:rsid w:val="008D6D6C"/>
    <w:rsid w:val="008F74FF"/>
    <w:rsid w:val="00905117"/>
    <w:rsid w:val="00915E9D"/>
    <w:rsid w:val="009611F4"/>
    <w:rsid w:val="00973BFD"/>
    <w:rsid w:val="00974DAF"/>
    <w:rsid w:val="009A4097"/>
    <w:rsid w:val="009A52B6"/>
    <w:rsid w:val="009B23CA"/>
    <w:rsid w:val="009D5FB0"/>
    <w:rsid w:val="00A02E9A"/>
    <w:rsid w:val="00A04CCB"/>
    <w:rsid w:val="00A325C2"/>
    <w:rsid w:val="00A53A00"/>
    <w:rsid w:val="00A63E7A"/>
    <w:rsid w:val="00A65938"/>
    <w:rsid w:val="00A82DA0"/>
    <w:rsid w:val="00A93BC6"/>
    <w:rsid w:val="00AD4C57"/>
    <w:rsid w:val="00AF1CC6"/>
    <w:rsid w:val="00AF4D93"/>
    <w:rsid w:val="00B044F6"/>
    <w:rsid w:val="00B45001"/>
    <w:rsid w:val="00B46AD0"/>
    <w:rsid w:val="00B97CEA"/>
    <w:rsid w:val="00BA011C"/>
    <w:rsid w:val="00BE6ED3"/>
    <w:rsid w:val="00C411C6"/>
    <w:rsid w:val="00C44698"/>
    <w:rsid w:val="00C603B3"/>
    <w:rsid w:val="00C6218A"/>
    <w:rsid w:val="00C63FAE"/>
    <w:rsid w:val="00C64D02"/>
    <w:rsid w:val="00C66CEF"/>
    <w:rsid w:val="00C8784F"/>
    <w:rsid w:val="00C90EF8"/>
    <w:rsid w:val="00C94ABE"/>
    <w:rsid w:val="00C9797F"/>
    <w:rsid w:val="00CA5523"/>
    <w:rsid w:val="00CB37D9"/>
    <w:rsid w:val="00CC5481"/>
    <w:rsid w:val="00D03A54"/>
    <w:rsid w:val="00D34422"/>
    <w:rsid w:val="00D365EF"/>
    <w:rsid w:val="00D56E96"/>
    <w:rsid w:val="00D874F3"/>
    <w:rsid w:val="00D92EB7"/>
    <w:rsid w:val="00DA5009"/>
    <w:rsid w:val="00DF2CB7"/>
    <w:rsid w:val="00E07C39"/>
    <w:rsid w:val="00E10458"/>
    <w:rsid w:val="00E122DF"/>
    <w:rsid w:val="00E30A1A"/>
    <w:rsid w:val="00E33AB5"/>
    <w:rsid w:val="00E50F5A"/>
    <w:rsid w:val="00E51372"/>
    <w:rsid w:val="00E61327"/>
    <w:rsid w:val="00E6173B"/>
    <w:rsid w:val="00E74C25"/>
    <w:rsid w:val="00E83C8C"/>
    <w:rsid w:val="00E91994"/>
    <w:rsid w:val="00EA24C8"/>
    <w:rsid w:val="00EA440B"/>
    <w:rsid w:val="00EC6647"/>
    <w:rsid w:val="00EC7232"/>
    <w:rsid w:val="00ED1D05"/>
    <w:rsid w:val="00EF4595"/>
    <w:rsid w:val="00F26DC0"/>
    <w:rsid w:val="00F30035"/>
    <w:rsid w:val="00F40969"/>
    <w:rsid w:val="00F64B46"/>
    <w:rsid w:val="00F93A91"/>
    <w:rsid w:val="00FA52E5"/>
    <w:rsid w:val="00FD06DB"/>
    <w:rsid w:val="00FE0D59"/>
    <w:rsid w:val="00FE26BA"/>
    <w:rsid w:val="00FF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CB598"/>
  <w15:docId w15:val="{BD4F0978-20D8-49AE-8D36-483EC8D6A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F0389"/>
  </w:style>
  <w:style w:type="paragraph" w:styleId="Nagwek4">
    <w:name w:val="heading 4"/>
    <w:basedOn w:val="Normalny"/>
    <w:link w:val="Nagwek4Znak"/>
    <w:uiPriority w:val="9"/>
    <w:qFormat/>
    <w:rsid w:val="00FA52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239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239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239C"/>
    <w:rPr>
      <w:vertAlign w:val="superscript"/>
    </w:rPr>
  </w:style>
  <w:style w:type="table" w:styleId="Tabela-Siatka">
    <w:name w:val="Table Grid"/>
    <w:basedOn w:val="Standardowy"/>
    <w:uiPriority w:val="59"/>
    <w:rsid w:val="00220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797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4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30C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rsid w:val="00FA52E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A52E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A52E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54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4D7D"/>
  </w:style>
  <w:style w:type="paragraph" w:styleId="Stopka">
    <w:name w:val="footer"/>
    <w:basedOn w:val="Normalny"/>
    <w:link w:val="StopkaZnak"/>
    <w:uiPriority w:val="99"/>
    <w:unhideWhenUsed/>
    <w:rsid w:val="00854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4D7D"/>
  </w:style>
  <w:style w:type="character" w:styleId="Uwydatnienie">
    <w:name w:val="Emphasis"/>
    <w:basedOn w:val="Domylnaczcionkaakapitu"/>
    <w:qFormat/>
    <w:rsid w:val="00382A8E"/>
    <w:rPr>
      <w:i/>
      <w:iCs/>
    </w:rPr>
  </w:style>
  <w:style w:type="character" w:customStyle="1" w:styleId="maintxtbold1">
    <w:name w:val="maintxtbold1"/>
    <w:basedOn w:val="Domylnaczcionkaakapitu"/>
    <w:rsid w:val="00382A8E"/>
    <w:rPr>
      <w:rFonts w:ascii="Verdana" w:hAnsi="Verdana" w:hint="default"/>
      <w:b/>
      <w:bCs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6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B3CB1F-0A7B-4C3E-A896-0F34BDA14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aszczyrba</dc:creator>
  <cp:lastModifiedBy>Agnieszka Komoniewska-Podlesny</cp:lastModifiedBy>
  <cp:revision>2</cp:revision>
  <cp:lastPrinted>2026-02-19T07:33:00Z</cp:lastPrinted>
  <dcterms:created xsi:type="dcterms:W3CDTF">2026-02-19T07:34:00Z</dcterms:created>
  <dcterms:modified xsi:type="dcterms:W3CDTF">2026-02-19T07:34:00Z</dcterms:modified>
</cp:coreProperties>
</file>