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00EBBB" w14:textId="402C64E4" w:rsidR="00765B96" w:rsidRPr="00F44572" w:rsidRDefault="00E5172C" w:rsidP="00765B96">
      <w:pPr>
        <w:widowControl w:val="0"/>
        <w:ind w:left="5760" w:firstLine="720"/>
        <w:rPr>
          <w:rFonts w:ascii="Garamond" w:hAnsi="Garamond" w:cs="Arial"/>
          <w:color w:val="000000" w:themeColor="text1"/>
          <w:sz w:val="18"/>
          <w:szCs w:val="18"/>
        </w:rPr>
      </w:pPr>
      <w:r>
        <w:rPr>
          <w:noProof/>
        </w:rPr>
        <w:drawing>
          <wp:anchor distT="0" distB="0" distL="114300" distR="114300" simplePos="0" relativeHeight="251662336" behindDoc="1" locked="0" layoutInCell="1" allowOverlap="1" wp14:anchorId="02275E98" wp14:editId="28939AF7">
            <wp:simplePos x="0" y="0"/>
            <wp:positionH relativeFrom="margin">
              <wp:align>right</wp:align>
            </wp:positionH>
            <wp:positionV relativeFrom="paragraph">
              <wp:posOffset>-190528</wp:posOffset>
            </wp:positionV>
            <wp:extent cx="599122" cy="57213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9122" cy="572135"/>
                    </a:xfrm>
                    <a:prstGeom prst="rect">
                      <a:avLst/>
                    </a:prstGeom>
                  </pic:spPr>
                </pic:pic>
              </a:graphicData>
            </a:graphic>
            <wp14:sizeRelH relativeFrom="page">
              <wp14:pctWidth>0</wp14:pctWidth>
            </wp14:sizeRelH>
            <wp14:sizeRelV relativeFrom="page">
              <wp14:pctHeight>0</wp14:pctHeight>
            </wp14:sizeRelV>
          </wp:anchor>
        </w:drawing>
      </w:r>
      <w:r w:rsidR="007C5863">
        <w:rPr>
          <w:noProof/>
          <w:lang w:eastAsia="pl-PL"/>
        </w:rPr>
        <w:drawing>
          <wp:anchor distT="0" distB="0" distL="114300" distR="114300" simplePos="0" relativeHeight="251661312" behindDoc="1" locked="0" layoutInCell="1" allowOverlap="1" wp14:anchorId="581A33B7" wp14:editId="003ECED3">
            <wp:simplePos x="0" y="0"/>
            <wp:positionH relativeFrom="margin">
              <wp:posOffset>0</wp:posOffset>
            </wp:positionH>
            <wp:positionV relativeFrom="paragraph">
              <wp:posOffset>-635</wp:posOffset>
            </wp:positionV>
            <wp:extent cx="1791362" cy="599652"/>
            <wp:effectExtent l="0" t="0" r="0" b="0"/>
            <wp:wrapNone/>
            <wp:docPr id="177428730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1362" cy="599652"/>
                    </a:xfrm>
                    <a:prstGeom prst="rect">
                      <a:avLst/>
                    </a:prstGeom>
                    <a:noFill/>
                  </pic:spPr>
                </pic:pic>
              </a:graphicData>
            </a:graphic>
            <wp14:sizeRelH relativeFrom="margin">
              <wp14:pctWidth>0</wp14:pctWidth>
            </wp14:sizeRelH>
            <wp14:sizeRelV relativeFrom="margin">
              <wp14:pctHeight>0</wp14:pctHeight>
            </wp14:sizeRelV>
          </wp:anchor>
        </w:drawing>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sidRPr="00F44572">
        <w:rPr>
          <w:rFonts w:ascii="Garamond" w:hAnsi="Garamond" w:cs="Arial"/>
          <w:color w:val="000000" w:themeColor="text1"/>
          <w:sz w:val="18"/>
          <w:szCs w:val="18"/>
        </w:rPr>
        <w:t>e-mail: pup@pup.bedzin.pl</w:t>
      </w:r>
    </w:p>
    <w:p w14:paraId="62606A4E" w14:textId="77777777" w:rsidR="00765B96" w:rsidRPr="00F44572" w:rsidRDefault="00765B96" w:rsidP="00765B96">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Skrytka </w:t>
      </w:r>
      <w:proofErr w:type="spellStart"/>
      <w:r w:rsidRPr="00F44572">
        <w:rPr>
          <w:rFonts w:ascii="Garamond" w:hAnsi="Garamond" w:cs="Arial"/>
          <w:color w:val="000000" w:themeColor="text1"/>
          <w:sz w:val="18"/>
          <w:szCs w:val="18"/>
        </w:rPr>
        <w:t>ePUAP</w:t>
      </w:r>
      <w:proofErr w:type="spellEnd"/>
      <w:r w:rsidRPr="00F44572">
        <w:rPr>
          <w:rFonts w:ascii="Garamond" w:hAnsi="Garamond" w:cs="Arial"/>
          <w:color w:val="000000" w:themeColor="text1"/>
          <w:sz w:val="18"/>
          <w:szCs w:val="18"/>
        </w:rPr>
        <w:t>: /</w:t>
      </w:r>
      <w:proofErr w:type="spellStart"/>
      <w:r w:rsidRPr="00F44572">
        <w:rPr>
          <w:rFonts w:ascii="Garamond" w:hAnsi="Garamond" w:cs="Arial"/>
          <w:color w:val="000000" w:themeColor="text1"/>
          <w:sz w:val="18"/>
          <w:szCs w:val="18"/>
        </w:rPr>
        <w:t>pupbedzin</w:t>
      </w:r>
      <w:proofErr w:type="spellEnd"/>
      <w:r w:rsidRPr="00F44572">
        <w:rPr>
          <w:rFonts w:ascii="Garamond" w:hAnsi="Garamond" w:cs="Arial"/>
          <w:color w:val="000000" w:themeColor="text1"/>
          <w:sz w:val="18"/>
          <w:szCs w:val="18"/>
        </w:rPr>
        <w:t>/</w:t>
      </w:r>
      <w:proofErr w:type="spellStart"/>
      <w:r w:rsidRPr="00F44572">
        <w:rPr>
          <w:rFonts w:ascii="Garamond" w:hAnsi="Garamond" w:cs="Arial"/>
          <w:color w:val="000000" w:themeColor="text1"/>
          <w:sz w:val="18"/>
          <w:szCs w:val="18"/>
        </w:rPr>
        <w:t>SkrytkaESP</w:t>
      </w:r>
      <w:proofErr w:type="spellEnd"/>
    </w:p>
    <w:p w14:paraId="27DB1877" w14:textId="77777777" w:rsidR="00765B96" w:rsidRPr="00F44572" w:rsidRDefault="00765B96" w:rsidP="00765B96">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Adres do e-Doręczeń: AE:PL-61908-60879-IHCEW-19</w:t>
      </w:r>
    </w:p>
    <w:p w14:paraId="1B4656D0" w14:textId="77777777" w:rsidR="00765B96" w:rsidRPr="00F44572" w:rsidRDefault="00765B96" w:rsidP="00765B96">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Telefon kontaktowy: (32) 729-59-41, </w:t>
      </w:r>
      <w:r>
        <w:rPr>
          <w:rFonts w:ascii="Garamond" w:hAnsi="Garamond" w:cs="Arial"/>
          <w:color w:val="000000" w:themeColor="text1"/>
          <w:sz w:val="18"/>
          <w:szCs w:val="18"/>
        </w:rPr>
        <w:t>kom. 729-054-662</w:t>
      </w:r>
    </w:p>
    <w:p w14:paraId="18A290A6" w14:textId="747D2B46" w:rsidR="00680E6E" w:rsidRPr="00CF1069" w:rsidRDefault="00680E6E" w:rsidP="00B31830">
      <w:pPr>
        <w:widowControl w:val="0"/>
        <w:rPr>
          <w:rFonts w:ascii="Garamond" w:hAnsi="Garamond" w:cs="Arial"/>
          <w:color w:val="000000" w:themeColor="text1"/>
        </w:rPr>
      </w:pPr>
    </w:p>
    <w:p w14:paraId="070AB8AF" w14:textId="50AC3F7F" w:rsidR="00C036A2" w:rsidRPr="00CF1069" w:rsidRDefault="00007739" w:rsidP="00765B96">
      <w:pPr>
        <w:widowControl w:val="0"/>
        <w:ind w:left="5040" w:firstLine="720"/>
        <w:contextualSpacing/>
        <w:jc w:val="center"/>
        <w:rPr>
          <w:rFonts w:ascii="Garamond" w:hAnsi="Garamond" w:cs="Arial"/>
          <w:color w:val="000000" w:themeColor="text1"/>
        </w:rPr>
      </w:pPr>
      <w:r w:rsidRPr="00CF1069">
        <w:rPr>
          <w:rFonts w:ascii="Garamond" w:hAnsi="Garamond" w:cs="Arial"/>
          <w:color w:val="000000" w:themeColor="text1"/>
        </w:rPr>
        <w:t>……………………………………..</w:t>
      </w:r>
      <w:r w:rsidR="00C036A2" w:rsidRPr="00CF1069">
        <w:rPr>
          <w:rFonts w:ascii="Garamond" w:hAnsi="Garamond" w:cs="Arial"/>
          <w:color w:val="000000" w:themeColor="text1"/>
        </w:rPr>
        <w:t xml:space="preserve">                                                         </w:t>
      </w:r>
    </w:p>
    <w:p w14:paraId="0BEDC224" w14:textId="4AD8E081" w:rsidR="00F44572" w:rsidRPr="00CF1069" w:rsidRDefault="001D0130" w:rsidP="00472F2C">
      <w:pPr>
        <w:widowControl w:val="0"/>
        <w:contextualSpacing/>
        <w:rPr>
          <w:rFonts w:ascii="Garamond" w:hAnsi="Garamond" w:cs="Arial"/>
        </w:rPr>
      </w:pPr>
      <w:r w:rsidRPr="00CF1069">
        <w:rPr>
          <w:rFonts w:ascii="Garamond" w:hAnsi="Garamond" w:cs="Arial"/>
        </w:rPr>
        <w:tab/>
      </w:r>
      <w:r w:rsidRPr="00CF1069">
        <w:rPr>
          <w:rFonts w:ascii="Garamond" w:hAnsi="Garamond" w:cs="Arial"/>
        </w:rPr>
        <w:tab/>
      </w:r>
      <w:r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2F308C">
        <w:rPr>
          <w:rFonts w:ascii="Garamond" w:hAnsi="Garamond" w:cs="Arial"/>
        </w:rPr>
        <w:t xml:space="preserve">                  </w:t>
      </w:r>
      <w:r w:rsidR="00F44572" w:rsidRPr="00CF1069">
        <w:rPr>
          <w:rFonts w:ascii="Garamond" w:hAnsi="Garamond" w:cs="Arial"/>
        </w:rPr>
        <w:t>/miejscowość, data/</w:t>
      </w:r>
    </w:p>
    <w:p w14:paraId="415BC44D" w14:textId="2B57A15D" w:rsidR="00C036A2" w:rsidRPr="00CF1069" w:rsidRDefault="00007739" w:rsidP="001D0130">
      <w:pPr>
        <w:widowControl w:val="0"/>
        <w:jc w:val="both"/>
        <w:rPr>
          <w:rFonts w:ascii="Garamond" w:hAnsi="Garamond" w:cs="Arial"/>
        </w:rPr>
      </w:pPr>
      <w:r w:rsidRPr="00CF1069">
        <w:rPr>
          <w:rFonts w:ascii="Garamond" w:hAnsi="Garamond" w:cs="Arial"/>
        </w:rPr>
        <w:t>…………………………………………..</w:t>
      </w:r>
      <w:r w:rsidR="00C036A2" w:rsidRPr="00CF1069">
        <w:rPr>
          <w:rFonts w:ascii="Garamond" w:hAnsi="Garamond" w:cs="Arial"/>
        </w:rPr>
        <w:tab/>
      </w:r>
      <w:r w:rsidR="00C036A2" w:rsidRPr="00CF1069">
        <w:rPr>
          <w:rFonts w:ascii="Garamond" w:hAnsi="Garamond" w:cs="Arial"/>
        </w:rPr>
        <w:tab/>
      </w:r>
      <w:r w:rsidR="00C036A2" w:rsidRPr="00CF1069">
        <w:rPr>
          <w:rFonts w:ascii="Garamond" w:hAnsi="Garamond" w:cs="Arial"/>
        </w:rPr>
        <w:tab/>
      </w:r>
      <w:r w:rsidR="00C036A2" w:rsidRPr="00CF1069">
        <w:rPr>
          <w:rFonts w:ascii="Garamond" w:hAnsi="Garamond" w:cs="Arial"/>
        </w:rPr>
        <w:tab/>
      </w:r>
      <w:r w:rsidR="00C036A2" w:rsidRPr="00CF1069">
        <w:rPr>
          <w:rFonts w:ascii="Garamond" w:hAnsi="Garamond" w:cs="Arial"/>
        </w:rPr>
        <w:tab/>
      </w:r>
      <w:r w:rsidR="00C036A2" w:rsidRPr="00CF1069">
        <w:rPr>
          <w:rFonts w:ascii="Garamond" w:hAnsi="Garamond" w:cs="Arial"/>
        </w:rPr>
        <w:tab/>
      </w:r>
    </w:p>
    <w:p w14:paraId="788696AF" w14:textId="24672C22" w:rsidR="00C036A2" w:rsidRPr="00CF1069" w:rsidRDefault="00C036A2" w:rsidP="001D0130">
      <w:pPr>
        <w:widowControl w:val="0"/>
        <w:jc w:val="both"/>
        <w:rPr>
          <w:rFonts w:ascii="Garamond" w:hAnsi="Garamond" w:cs="Arial"/>
        </w:rPr>
      </w:pPr>
      <w:r w:rsidRPr="00CF1069">
        <w:rPr>
          <w:rFonts w:ascii="Garamond" w:hAnsi="Garamond" w:cs="Arial"/>
        </w:rPr>
        <w:t xml:space="preserve">   /pieczęć firmowa wnioskodawcy/</w:t>
      </w:r>
      <w:r w:rsidRPr="00CF1069">
        <w:rPr>
          <w:rFonts w:ascii="Garamond" w:hAnsi="Garamond" w:cs="Arial"/>
        </w:rPr>
        <w:tab/>
      </w:r>
      <w:r w:rsidRPr="00CF1069">
        <w:rPr>
          <w:rFonts w:ascii="Garamond" w:hAnsi="Garamond" w:cs="Arial"/>
        </w:rPr>
        <w:tab/>
      </w:r>
    </w:p>
    <w:p w14:paraId="5E4FBA2C" w14:textId="77777777" w:rsidR="00C036A2" w:rsidRPr="00CF1069"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60B978D" w:rsidR="00C036A2" w:rsidRPr="00CF1069" w:rsidRDefault="00C036A2" w:rsidP="00F46CC7">
      <w:pPr>
        <w:widowControl w:val="0"/>
        <w:spacing w:line="276" w:lineRule="auto"/>
        <w:jc w:val="both"/>
        <w:rPr>
          <w:rFonts w:ascii="Garamond" w:hAnsi="Garamond" w:cs="Arial"/>
          <w:b/>
        </w:rPr>
      </w:pP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Pr="00CF1069">
        <w:rPr>
          <w:rFonts w:ascii="Garamond" w:hAnsi="Garamond" w:cs="Arial"/>
          <w:b/>
        </w:rPr>
        <w:t>Starosta Powiatu Będzińskiego</w:t>
      </w:r>
    </w:p>
    <w:p w14:paraId="115007B3" w14:textId="254FB73E" w:rsidR="00505088" w:rsidRPr="00CF1069" w:rsidRDefault="00505088" w:rsidP="00F46CC7">
      <w:pPr>
        <w:widowControl w:val="0"/>
        <w:spacing w:line="276" w:lineRule="auto"/>
        <w:jc w:val="both"/>
        <w:rPr>
          <w:rFonts w:ascii="Garamond" w:hAnsi="Garamond" w:cs="Arial"/>
          <w:b/>
          <w:bCs/>
        </w:rPr>
      </w:pP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00F44572" w:rsidRPr="00CF1069">
        <w:rPr>
          <w:rFonts w:ascii="Garamond" w:hAnsi="Garamond" w:cs="Arial"/>
          <w:b/>
          <w:bCs/>
        </w:rPr>
        <w:tab/>
      </w:r>
      <w:r w:rsidR="00F44572" w:rsidRPr="00CF1069">
        <w:rPr>
          <w:rFonts w:ascii="Garamond" w:hAnsi="Garamond" w:cs="Arial"/>
          <w:b/>
          <w:bCs/>
        </w:rPr>
        <w:tab/>
      </w:r>
      <w:r w:rsidRPr="00CF1069">
        <w:rPr>
          <w:rFonts w:ascii="Garamond" w:hAnsi="Garamond" w:cs="Arial"/>
          <w:b/>
          <w:bCs/>
        </w:rPr>
        <w:t>za pośrednictwem</w:t>
      </w:r>
    </w:p>
    <w:p w14:paraId="0662DF7F" w14:textId="369D92D0" w:rsidR="00C036A2" w:rsidRPr="00CF1069" w:rsidRDefault="00C036A2" w:rsidP="00F46CC7">
      <w:pPr>
        <w:widowControl w:val="0"/>
        <w:spacing w:line="276" w:lineRule="auto"/>
        <w:ind w:left="5760" w:firstLine="720"/>
        <w:jc w:val="both"/>
        <w:rPr>
          <w:rFonts w:ascii="Garamond" w:hAnsi="Garamond" w:cs="Arial"/>
          <w:b/>
          <w:bCs/>
        </w:rPr>
      </w:pPr>
      <w:r w:rsidRPr="00CF1069">
        <w:rPr>
          <w:rFonts w:ascii="Garamond" w:hAnsi="Garamond" w:cs="Arial"/>
          <w:b/>
          <w:bCs/>
        </w:rPr>
        <w:t>POWIATOW</w:t>
      </w:r>
      <w:r w:rsidR="00505088" w:rsidRPr="00CF1069">
        <w:rPr>
          <w:rFonts w:ascii="Garamond" w:hAnsi="Garamond" w:cs="Arial"/>
          <w:b/>
          <w:bCs/>
        </w:rPr>
        <w:t>EGO</w:t>
      </w:r>
      <w:r w:rsidRPr="00CF1069">
        <w:rPr>
          <w:rFonts w:ascii="Garamond" w:hAnsi="Garamond" w:cs="Arial"/>
          <w:b/>
          <w:bCs/>
        </w:rPr>
        <w:t xml:space="preserve"> URZ</w:t>
      </w:r>
      <w:r w:rsidR="00505088" w:rsidRPr="00CF1069">
        <w:rPr>
          <w:rFonts w:ascii="Garamond" w:hAnsi="Garamond" w:cs="Arial"/>
          <w:b/>
          <w:bCs/>
        </w:rPr>
        <w:t>Ę</w:t>
      </w:r>
      <w:r w:rsidRPr="00CF1069">
        <w:rPr>
          <w:rFonts w:ascii="Garamond" w:hAnsi="Garamond" w:cs="Arial"/>
          <w:b/>
          <w:bCs/>
        </w:rPr>
        <w:t>D</w:t>
      </w:r>
      <w:r w:rsidR="00505088" w:rsidRPr="00CF1069">
        <w:rPr>
          <w:rFonts w:ascii="Garamond" w:hAnsi="Garamond" w:cs="Arial"/>
          <w:b/>
          <w:bCs/>
        </w:rPr>
        <w:t>U</w:t>
      </w:r>
      <w:r w:rsidRPr="00CF1069">
        <w:rPr>
          <w:rFonts w:ascii="Garamond" w:hAnsi="Garamond" w:cs="Arial"/>
          <w:b/>
          <w:bCs/>
        </w:rPr>
        <w:t xml:space="preserve"> PRACY </w:t>
      </w:r>
    </w:p>
    <w:p w14:paraId="1A24BADE" w14:textId="649804DC" w:rsidR="00C036A2" w:rsidRPr="00CF1069" w:rsidRDefault="00C036A2" w:rsidP="00F46CC7">
      <w:pPr>
        <w:widowControl w:val="0"/>
        <w:spacing w:line="276" w:lineRule="auto"/>
        <w:jc w:val="both"/>
        <w:rPr>
          <w:rFonts w:ascii="Garamond" w:hAnsi="Garamond" w:cs="Arial"/>
        </w:rPr>
      </w:pP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00F44572" w:rsidRPr="00CF1069">
        <w:rPr>
          <w:rFonts w:ascii="Garamond" w:hAnsi="Garamond" w:cs="Arial"/>
          <w:b/>
          <w:bCs/>
        </w:rPr>
        <w:tab/>
      </w:r>
      <w:r w:rsidR="00F44572" w:rsidRPr="00CF1069">
        <w:rPr>
          <w:rFonts w:ascii="Garamond" w:hAnsi="Garamond" w:cs="Arial"/>
          <w:b/>
          <w:bCs/>
        </w:rPr>
        <w:tab/>
      </w:r>
      <w:r w:rsidRPr="00CF1069">
        <w:rPr>
          <w:rFonts w:ascii="Garamond" w:hAnsi="Garamond" w:cs="Arial"/>
        </w:rPr>
        <w:t>ul. Ignacego Krasickiego 17A</w:t>
      </w:r>
    </w:p>
    <w:p w14:paraId="604EF287" w14:textId="5D405FC2" w:rsidR="00C036A2" w:rsidRPr="00CF1069" w:rsidRDefault="00F46CC7" w:rsidP="00765B96">
      <w:pPr>
        <w:widowControl w:val="0"/>
        <w:spacing w:line="276" w:lineRule="auto"/>
        <w:jc w:val="both"/>
        <w:rPr>
          <w:rFonts w:ascii="Garamond" w:hAnsi="Garamond" w:cs="Arial"/>
        </w:rPr>
      </w:pP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t xml:space="preserve">42-500 Będzin </w:t>
      </w:r>
      <w:r w:rsidRPr="00CF1069">
        <w:rPr>
          <w:rFonts w:ascii="Garamond" w:hAnsi="Garamond" w:cs="Arial"/>
        </w:rPr>
        <w:tab/>
      </w:r>
      <w:r w:rsidRPr="00CF1069">
        <w:rPr>
          <w:rFonts w:ascii="Garamond" w:hAnsi="Garamond" w:cs="Arial"/>
        </w:rPr>
        <w:tab/>
      </w:r>
    </w:p>
    <w:tbl>
      <w:tblPr>
        <w:tblStyle w:val="Tabela-Siatka"/>
        <w:tblW w:w="10632" w:type="dxa"/>
        <w:tblInd w:w="-289" w:type="dxa"/>
        <w:tblLayout w:type="fixed"/>
        <w:tblLook w:val="04A0" w:firstRow="1" w:lastRow="0" w:firstColumn="1" w:lastColumn="0" w:noHBand="0" w:noVBand="1"/>
      </w:tblPr>
      <w:tblGrid>
        <w:gridCol w:w="4431"/>
        <w:gridCol w:w="6201"/>
      </w:tblGrid>
      <w:tr w:rsidR="00373E95" w:rsidRPr="00CF1069" w14:paraId="7691A56D" w14:textId="77777777" w:rsidTr="00373E95">
        <w:trPr>
          <w:trHeight w:val="547"/>
        </w:trPr>
        <w:tc>
          <w:tcPr>
            <w:tcW w:w="4431" w:type="dxa"/>
            <w:tcBorders>
              <w:bottom w:val="single" w:sz="4" w:space="0" w:color="auto"/>
            </w:tcBorders>
            <w:shd w:val="clear" w:color="auto" w:fill="F2F2F2" w:themeFill="background1" w:themeFillShade="F2"/>
            <w:vAlign w:val="center"/>
          </w:tcPr>
          <w:p w14:paraId="78451700" w14:textId="77777777" w:rsidR="00373E95" w:rsidRPr="00CF1069" w:rsidRDefault="00373E95" w:rsidP="0028383B">
            <w:pPr>
              <w:pStyle w:val="Standard"/>
              <w:rPr>
                <w:rFonts w:ascii="Garamond" w:eastAsia="ArialNarrow-Bold" w:hAnsi="Garamond" w:cs="ArialNarrow-Bold"/>
                <w:sz w:val="20"/>
                <w:szCs w:val="20"/>
              </w:rPr>
            </w:pPr>
            <w:r w:rsidRPr="00CF1069">
              <w:rPr>
                <w:rFonts w:ascii="Garamond" w:eastAsia="ArialNarrow-Bold" w:hAnsi="Garamond" w:cs="ArialNarrow-Bold"/>
                <w:sz w:val="20"/>
                <w:szCs w:val="20"/>
              </w:rPr>
              <w:t>Nr wniosku (wypełnia PUP):</w:t>
            </w:r>
          </w:p>
        </w:tc>
        <w:tc>
          <w:tcPr>
            <w:tcW w:w="6201" w:type="dxa"/>
            <w:tcBorders>
              <w:top w:val="nil"/>
              <w:bottom w:val="nil"/>
              <w:right w:val="nil"/>
            </w:tcBorders>
          </w:tcPr>
          <w:p w14:paraId="0D905ECD" w14:textId="77777777" w:rsidR="00373E95" w:rsidRPr="00CF1069" w:rsidRDefault="00373E95" w:rsidP="0028383B">
            <w:pPr>
              <w:pStyle w:val="Standard"/>
              <w:jc w:val="right"/>
              <w:rPr>
                <w:rFonts w:ascii="Garamond" w:eastAsia="ArialNarrow-Bold" w:hAnsi="Garamond" w:cs="ArialNarrow-Bold"/>
                <w:sz w:val="20"/>
                <w:szCs w:val="20"/>
              </w:rPr>
            </w:pPr>
          </w:p>
        </w:tc>
      </w:tr>
      <w:tr w:rsidR="00373E95" w:rsidRPr="00CF1069" w14:paraId="7DED1B0C" w14:textId="77777777" w:rsidTr="00373E95">
        <w:trPr>
          <w:trHeight w:val="60"/>
        </w:trPr>
        <w:tc>
          <w:tcPr>
            <w:tcW w:w="4431" w:type="dxa"/>
            <w:tcBorders>
              <w:top w:val="single" w:sz="4" w:space="0" w:color="auto"/>
              <w:left w:val="nil"/>
              <w:bottom w:val="single" w:sz="4" w:space="0" w:color="auto"/>
              <w:right w:val="nil"/>
            </w:tcBorders>
            <w:shd w:val="clear" w:color="auto" w:fill="FFFFFF" w:themeFill="background1"/>
            <w:vAlign w:val="center"/>
          </w:tcPr>
          <w:p w14:paraId="69DB21CE" w14:textId="77777777" w:rsidR="00373E95" w:rsidRPr="00CF1069" w:rsidRDefault="00373E95" w:rsidP="0028383B">
            <w:pPr>
              <w:pStyle w:val="Standard"/>
              <w:rPr>
                <w:rFonts w:ascii="Garamond" w:eastAsia="ArialNarrow-Bold" w:hAnsi="Garamond" w:cs="ArialNarrow-Bold"/>
                <w:sz w:val="20"/>
                <w:szCs w:val="20"/>
              </w:rPr>
            </w:pPr>
          </w:p>
        </w:tc>
        <w:tc>
          <w:tcPr>
            <w:tcW w:w="6201" w:type="dxa"/>
            <w:tcBorders>
              <w:top w:val="nil"/>
              <w:left w:val="nil"/>
              <w:bottom w:val="single" w:sz="4" w:space="0" w:color="auto"/>
              <w:right w:val="nil"/>
            </w:tcBorders>
            <w:shd w:val="clear" w:color="auto" w:fill="FFFFFF" w:themeFill="background1"/>
          </w:tcPr>
          <w:p w14:paraId="16ACCACF" w14:textId="77777777" w:rsidR="00373E95" w:rsidRPr="00CF1069" w:rsidRDefault="00373E95" w:rsidP="0028383B">
            <w:pPr>
              <w:pStyle w:val="Standard"/>
              <w:jc w:val="right"/>
              <w:rPr>
                <w:rFonts w:ascii="Garamond" w:eastAsia="ArialNarrow-Bold" w:hAnsi="Garamond" w:cs="ArialNarrow-Bold"/>
                <w:sz w:val="20"/>
                <w:szCs w:val="20"/>
              </w:rPr>
            </w:pPr>
          </w:p>
        </w:tc>
      </w:tr>
      <w:tr w:rsidR="00373E95" w:rsidRPr="00CF1069" w14:paraId="0D5651E7" w14:textId="77777777" w:rsidTr="00373E95">
        <w:trPr>
          <w:trHeight w:val="1260"/>
        </w:trPr>
        <w:tc>
          <w:tcPr>
            <w:tcW w:w="10632" w:type="dxa"/>
            <w:gridSpan w:val="2"/>
            <w:tcBorders>
              <w:top w:val="single" w:sz="4" w:space="0" w:color="auto"/>
            </w:tcBorders>
            <w:shd w:val="clear" w:color="auto" w:fill="D9D9D9" w:themeFill="background1" w:themeFillShade="D9"/>
            <w:vAlign w:val="center"/>
          </w:tcPr>
          <w:p w14:paraId="141F644C" w14:textId="77777777" w:rsidR="000C3E43" w:rsidRDefault="000C3E43" w:rsidP="00EA7F66">
            <w:pPr>
              <w:spacing w:line="276" w:lineRule="auto"/>
              <w:ind w:left="180" w:hanging="180"/>
              <w:jc w:val="center"/>
              <w:rPr>
                <w:rFonts w:ascii="Garamond" w:hAnsi="Garamond" w:cs="Calibri"/>
                <w:b/>
                <w:sz w:val="22"/>
                <w:szCs w:val="22"/>
              </w:rPr>
            </w:pPr>
          </w:p>
          <w:p w14:paraId="3B02CE7E" w14:textId="5BACED7B" w:rsidR="00EA7F66" w:rsidRPr="00016C9D" w:rsidRDefault="00EA7F66" w:rsidP="00EA7F66">
            <w:pPr>
              <w:spacing w:line="276" w:lineRule="auto"/>
              <w:ind w:left="180" w:hanging="180"/>
              <w:jc w:val="center"/>
              <w:rPr>
                <w:rFonts w:ascii="Garamond" w:hAnsi="Garamond" w:cs="Calibri"/>
                <w:b/>
              </w:rPr>
            </w:pPr>
            <w:r w:rsidRPr="00016C9D">
              <w:rPr>
                <w:rFonts w:ascii="Garamond" w:hAnsi="Garamond" w:cs="Calibri"/>
                <w:b/>
              </w:rPr>
              <w:t xml:space="preserve">WNIOSEK O DOFINANSOWANIE WYNAGRODZENIA </w:t>
            </w:r>
          </w:p>
          <w:p w14:paraId="75B88A1E" w14:textId="77777777" w:rsidR="00EA7F66" w:rsidRPr="00016C9D" w:rsidRDefault="00EA7F66" w:rsidP="00EA7F66">
            <w:pPr>
              <w:spacing w:line="276" w:lineRule="auto"/>
              <w:ind w:left="180" w:hanging="180"/>
              <w:jc w:val="center"/>
              <w:rPr>
                <w:rFonts w:ascii="Garamond" w:hAnsi="Garamond" w:cs="Calibri"/>
                <w:b/>
              </w:rPr>
            </w:pPr>
            <w:r w:rsidRPr="00016C9D">
              <w:rPr>
                <w:rFonts w:ascii="Garamond" w:hAnsi="Garamond" w:cs="Calibri"/>
                <w:b/>
              </w:rPr>
              <w:t xml:space="preserve">ZA ZATRUDNIENIE SKIEROWANEGO BEZROBOTNEGO, KTÓRY UKOŃCZYŁ 50 ROK ŻYCIA </w:t>
            </w:r>
          </w:p>
          <w:p w14:paraId="439792A4" w14:textId="77777777" w:rsidR="00EA7F66" w:rsidRPr="00016C9D" w:rsidRDefault="00EA7F66" w:rsidP="00EA7F66">
            <w:pPr>
              <w:spacing w:line="276" w:lineRule="auto"/>
              <w:ind w:left="180" w:hanging="180"/>
              <w:jc w:val="center"/>
              <w:rPr>
                <w:rFonts w:ascii="Garamond" w:hAnsi="Garamond" w:cs="Calibri"/>
                <w:b/>
              </w:rPr>
            </w:pPr>
            <w:r w:rsidRPr="00016C9D">
              <w:rPr>
                <w:rFonts w:ascii="Garamond" w:hAnsi="Garamond" w:cs="Calibri"/>
                <w:b/>
              </w:rPr>
              <w:t>A NIE UKOŃCZYŁ 60 LAT (w przypadku kobiety) lub 65 LAT (w przypadku mężczyzny)</w:t>
            </w:r>
          </w:p>
          <w:p w14:paraId="0736C840" w14:textId="77777777" w:rsidR="000C3E43" w:rsidRPr="00016C9D" w:rsidRDefault="00EA7F66" w:rsidP="000C3E43">
            <w:pPr>
              <w:jc w:val="center"/>
              <w:rPr>
                <w:rFonts w:ascii="Garamond" w:hAnsi="Garamond" w:cs="Arial"/>
              </w:rPr>
            </w:pPr>
            <w:r w:rsidRPr="00016C9D">
              <w:rPr>
                <w:rFonts w:ascii="Garamond" w:hAnsi="Garamond" w:cs="Arial"/>
              </w:rPr>
              <w:t xml:space="preserve">na zasadach określonych w ustawie z dnia 20 marca 2025 roku o rynku pracy i służbach zatrudnienia </w:t>
            </w:r>
          </w:p>
          <w:p w14:paraId="482D4FAC" w14:textId="31C60E5F" w:rsidR="00373E95" w:rsidRPr="00926CFA" w:rsidRDefault="000C3E43" w:rsidP="000C3E43">
            <w:pPr>
              <w:jc w:val="center"/>
              <w:rPr>
                <w:rFonts w:ascii="Garamond" w:hAnsi="Garamond" w:cs="Arial"/>
                <w:b/>
                <w:iCs/>
                <w:sz w:val="22"/>
                <w:szCs w:val="22"/>
                <w:u w:val="single"/>
              </w:rPr>
            </w:pPr>
            <w:r w:rsidRPr="00016C9D">
              <w:rPr>
                <w:rFonts w:ascii="Garamond" w:hAnsi="Garamond" w:cs="Calibri"/>
              </w:rPr>
              <w:t xml:space="preserve">(Dz. U. z 2025 r., poz. 620 z </w:t>
            </w:r>
            <w:proofErr w:type="spellStart"/>
            <w:r w:rsidRPr="00016C9D">
              <w:rPr>
                <w:rFonts w:ascii="Garamond" w:hAnsi="Garamond" w:cs="Calibri"/>
              </w:rPr>
              <w:t>późn</w:t>
            </w:r>
            <w:proofErr w:type="spellEnd"/>
            <w:r w:rsidRPr="00016C9D">
              <w:rPr>
                <w:rFonts w:ascii="Garamond" w:hAnsi="Garamond" w:cs="Calibri"/>
              </w:rPr>
              <w:t>. zm.)</w:t>
            </w:r>
          </w:p>
        </w:tc>
      </w:tr>
      <w:tr w:rsidR="00373E95" w:rsidRPr="00CF1069" w14:paraId="714B159F" w14:textId="77777777" w:rsidTr="00373E95">
        <w:tc>
          <w:tcPr>
            <w:tcW w:w="4431" w:type="dxa"/>
            <w:tcBorders>
              <w:left w:val="nil"/>
              <w:right w:val="nil"/>
            </w:tcBorders>
          </w:tcPr>
          <w:p w14:paraId="5CB4C05E" w14:textId="77777777" w:rsidR="00755EAF" w:rsidRPr="00CF1069" w:rsidRDefault="00755EAF" w:rsidP="00755EAF">
            <w:pPr>
              <w:pStyle w:val="Standard"/>
              <w:rPr>
                <w:rFonts w:ascii="Garamond" w:eastAsia="ArialNarrow-Bold" w:hAnsi="Garamond" w:cs="ArialNarrow-Bold"/>
                <w:sz w:val="20"/>
                <w:szCs w:val="20"/>
              </w:rPr>
            </w:pPr>
          </w:p>
        </w:tc>
        <w:tc>
          <w:tcPr>
            <w:tcW w:w="6201" w:type="dxa"/>
            <w:tcBorders>
              <w:left w:val="nil"/>
              <w:right w:val="nil"/>
            </w:tcBorders>
          </w:tcPr>
          <w:p w14:paraId="1D44BE73" w14:textId="77777777" w:rsidR="00373E95" w:rsidRPr="00CF1069" w:rsidRDefault="00373E95" w:rsidP="0028383B">
            <w:pPr>
              <w:pStyle w:val="Standard"/>
              <w:jc w:val="right"/>
              <w:rPr>
                <w:rFonts w:ascii="Garamond" w:eastAsia="ArialNarrow-Bold" w:hAnsi="Garamond" w:cs="ArialNarrow-Bold"/>
                <w:sz w:val="20"/>
                <w:szCs w:val="20"/>
              </w:rPr>
            </w:pPr>
          </w:p>
        </w:tc>
      </w:tr>
      <w:tr w:rsidR="00373E95" w:rsidRPr="00CF1069" w14:paraId="7811CAD2" w14:textId="77777777" w:rsidTr="00373E95">
        <w:trPr>
          <w:trHeight w:val="435"/>
        </w:trPr>
        <w:tc>
          <w:tcPr>
            <w:tcW w:w="10632" w:type="dxa"/>
            <w:gridSpan w:val="2"/>
            <w:shd w:val="clear" w:color="auto" w:fill="BFBFBF" w:themeFill="background1" w:themeFillShade="BF"/>
            <w:vAlign w:val="center"/>
          </w:tcPr>
          <w:p w14:paraId="6889586A" w14:textId="11326D22" w:rsidR="00373E95" w:rsidRPr="00CF1069" w:rsidRDefault="00373E95" w:rsidP="00F04A53">
            <w:pPr>
              <w:pStyle w:val="Standard"/>
              <w:widowControl/>
              <w:numPr>
                <w:ilvl w:val="0"/>
                <w:numId w:val="7"/>
              </w:numPr>
              <w:autoSpaceDN/>
              <w:ind w:left="313" w:hanging="142"/>
              <w:jc w:val="center"/>
              <w:rPr>
                <w:rFonts w:ascii="Garamond" w:eastAsia="ArialNarrow-Bold" w:hAnsi="Garamond" w:cs="ArialNarrow-Bold"/>
                <w:b/>
                <w:sz w:val="20"/>
                <w:szCs w:val="20"/>
              </w:rPr>
            </w:pPr>
            <w:r w:rsidRPr="00CF1069">
              <w:rPr>
                <w:rFonts w:ascii="Garamond" w:eastAsia="ArialNarrow-Bold" w:hAnsi="Garamond" w:cs="ArialNarrow-Bold"/>
                <w:b/>
                <w:sz w:val="20"/>
                <w:szCs w:val="20"/>
              </w:rPr>
              <w:t xml:space="preserve">Dane </w:t>
            </w:r>
            <w:r w:rsidR="00412C38">
              <w:rPr>
                <w:rFonts w:ascii="Garamond" w:eastAsia="ArialNarrow-Bold" w:hAnsi="Garamond" w:cs="ArialNarrow-Bold"/>
                <w:b/>
                <w:sz w:val="20"/>
                <w:szCs w:val="20"/>
              </w:rPr>
              <w:t>dotyczące wnioskodawcy</w:t>
            </w:r>
          </w:p>
        </w:tc>
      </w:tr>
      <w:tr w:rsidR="00373E95" w:rsidRPr="00CF1069" w14:paraId="770190D6" w14:textId="77777777" w:rsidTr="00373E95">
        <w:trPr>
          <w:trHeight w:val="737"/>
        </w:trPr>
        <w:tc>
          <w:tcPr>
            <w:tcW w:w="4431" w:type="dxa"/>
            <w:shd w:val="clear" w:color="auto" w:fill="F2F2F2" w:themeFill="background1" w:themeFillShade="F2"/>
          </w:tcPr>
          <w:p w14:paraId="5D9EE534" w14:textId="02813475" w:rsidR="00373E95" w:rsidRPr="00CF1069"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CF1069">
              <w:rPr>
                <w:rFonts w:ascii="Garamond" w:eastAsia="ArialNarrow-Bold" w:hAnsi="Garamond" w:cs="ArialNarrow-Bold"/>
                <w:sz w:val="20"/>
                <w:szCs w:val="20"/>
              </w:rPr>
              <w:t xml:space="preserve">Nazwa </w:t>
            </w:r>
            <w:r w:rsidR="000C3E43">
              <w:rPr>
                <w:rFonts w:ascii="Garamond" w:eastAsia="ArialNarrow-Bold" w:hAnsi="Garamond" w:cs="ArialNarrow-Bold"/>
                <w:sz w:val="20"/>
                <w:szCs w:val="20"/>
              </w:rPr>
              <w:t>pracodawcy</w:t>
            </w:r>
            <w:r w:rsidR="003C4C09">
              <w:rPr>
                <w:rFonts w:ascii="Garamond" w:eastAsia="ArialNarrow-Bold" w:hAnsi="Garamond" w:cs="ArialNarrow-Bold"/>
                <w:sz w:val="20"/>
                <w:szCs w:val="20"/>
              </w:rPr>
              <w:t>:</w:t>
            </w:r>
          </w:p>
        </w:tc>
        <w:tc>
          <w:tcPr>
            <w:tcW w:w="6201" w:type="dxa"/>
          </w:tcPr>
          <w:p w14:paraId="6462AB1A" w14:textId="77777777" w:rsidR="00373E95" w:rsidRPr="00CF1069" w:rsidRDefault="00373E95" w:rsidP="0028383B">
            <w:pPr>
              <w:pStyle w:val="Standard"/>
              <w:spacing w:after="240"/>
              <w:rPr>
                <w:rFonts w:ascii="Garamond" w:eastAsia="ArialNarrow-Bold" w:hAnsi="Garamond" w:cs="ArialNarrow-Bold"/>
                <w:sz w:val="20"/>
                <w:szCs w:val="20"/>
              </w:rPr>
            </w:pPr>
          </w:p>
          <w:p w14:paraId="323A05E9" w14:textId="77777777" w:rsidR="00373E95" w:rsidRPr="00CF1069" w:rsidRDefault="00373E95" w:rsidP="0028383B">
            <w:pPr>
              <w:pStyle w:val="Standard"/>
              <w:spacing w:after="240"/>
              <w:rPr>
                <w:rFonts w:ascii="Garamond" w:eastAsia="ArialNarrow-Bold" w:hAnsi="Garamond" w:cs="ArialNarrow-Bold"/>
                <w:sz w:val="20"/>
                <w:szCs w:val="20"/>
              </w:rPr>
            </w:pPr>
          </w:p>
        </w:tc>
      </w:tr>
      <w:tr w:rsidR="00373E95" w:rsidRPr="00CF1069" w14:paraId="1EB69A74" w14:textId="77777777" w:rsidTr="00373E95">
        <w:trPr>
          <w:trHeight w:val="680"/>
        </w:trPr>
        <w:tc>
          <w:tcPr>
            <w:tcW w:w="4431" w:type="dxa"/>
            <w:shd w:val="clear" w:color="auto" w:fill="F2F2F2" w:themeFill="background1" w:themeFillShade="F2"/>
          </w:tcPr>
          <w:p w14:paraId="4CC8EC73" w14:textId="770EBE28" w:rsidR="00373E95" w:rsidRPr="00CF1069" w:rsidRDefault="00373E95" w:rsidP="00F04A53">
            <w:pPr>
              <w:pStyle w:val="Standard"/>
              <w:numPr>
                <w:ilvl w:val="0"/>
                <w:numId w:val="8"/>
              </w:numPr>
              <w:rPr>
                <w:rFonts w:ascii="Garamond" w:eastAsia="ArialNarrow-Bold" w:hAnsi="Garamond" w:cs="ArialNarrow-Bold"/>
                <w:sz w:val="20"/>
                <w:szCs w:val="20"/>
              </w:rPr>
            </w:pPr>
            <w:r w:rsidRPr="00CF1069">
              <w:rPr>
                <w:rFonts w:ascii="Garamond" w:eastAsia="ArialNarrow-Bold" w:hAnsi="Garamond" w:cs="ArialNarrow-Bold"/>
                <w:sz w:val="20"/>
                <w:szCs w:val="20"/>
              </w:rPr>
              <w:t>Adres siedziby</w:t>
            </w:r>
            <w:r w:rsidR="003C4C09">
              <w:rPr>
                <w:rFonts w:ascii="Garamond" w:eastAsia="ArialNarrow-Bold" w:hAnsi="Garamond" w:cs="ArialNarrow-Bold"/>
                <w:sz w:val="20"/>
                <w:szCs w:val="20"/>
              </w:rPr>
              <w:t>:</w:t>
            </w:r>
          </w:p>
          <w:p w14:paraId="121E4FBD" w14:textId="3E68C647" w:rsidR="00373E95" w:rsidRPr="00CF1069" w:rsidRDefault="00373E95" w:rsidP="00373E95">
            <w:pPr>
              <w:pStyle w:val="Standard"/>
              <w:widowControl/>
              <w:autoSpaceDN/>
              <w:ind w:left="360"/>
              <w:rPr>
                <w:rFonts w:ascii="Garamond" w:eastAsia="ArialNarrow-Bold" w:hAnsi="Garamond" w:cs="ArialNarrow-Bold"/>
                <w:sz w:val="20"/>
                <w:szCs w:val="20"/>
              </w:rPr>
            </w:pPr>
          </w:p>
        </w:tc>
        <w:tc>
          <w:tcPr>
            <w:tcW w:w="6201" w:type="dxa"/>
          </w:tcPr>
          <w:p w14:paraId="7B46E045" w14:textId="77777777" w:rsidR="00373E95" w:rsidRPr="00CF1069" w:rsidRDefault="00373E95" w:rsidP="0028383B">
            <w:pPr>
              <w:pStyle w:val="Standard"/>
              <w:spacing w:after="240"/>
              <w:rPr>
                <w:rFonts w:ascii="Garamond" w:eastAsia="ArialNarrow-Bold" w:hAnsi="Garamond" w:cs="ArialNarrow-Bold"/>
                <w:sz w:val="20"/>
                <w:szCs w:val="20"/>
              </w:rPr>
            </w:pPr>
          </w:p>
          <w:p w14:paraId="2FE5D203" w14:textId="77777777" w:rsidR="008D5A73" w:rsidRPr="00CF1069" w:rsidRDefault="008D5A73" w:rsidP="0028383B">
            <w:pPr>
              <w:pStyle w:val="Standard"/>
              <w:spacing w:after="240"/>
              <w:rPr>
                <w:rFonts w:ascii="Garamond" w:eastAsia="ArialNarrow-Bold" w:hAnsi="Garamond" w:cs="ArialNarrow-Bold"/>
                <w:sz w:val="20"/>
                <w:szCs w:val="20"/>
              </w:rPr>
            </w:pPr>
          </w:p>
        </w:tc>
      </w:tr>
      <w:tr w:rsidR="00373E95" w:rsidRPr="00CF1069" w14:paraId="26C08F1A" w14:textId="77777777" w:rsidTr="00373E95">
        <w:trPr>
          <w:trHeight w:val="680"/>
        </w:trPr>
        <w:tc>
          <w:tcPr>
            <w:tcW w:w="4431" w:type="dxa"/>
            <w:shd w:val="clear" w:color="auto" w:fill="F2F2F2" w:themeFill="background1" w:themeFillShade="F2"/>
          </w:tcPr>
          <w:p w14:paraId="443EAED6" w14:textId="0BA1FB12" w:rsidR="00373E95" w:rsidRPr="00CF1069" w:rsidRDefault="00373E95" w:rsidP="00F04A53">
            <w:pPr>
              <w:pStyle w:val="Standard"/>
              <w:numPr>
                <w:ilvl w:val="0"/>
                <w:numId w:val="8"/>
              </w:numPr>
              <w:rPr>
                <w:rFonts w:ascii="Garamond" w:eastAsia="ArialNarrow-Bold" w:hAnsi="Garamond" w:cs="ArialNarrow-Bold"/>
                <w:sz w:val="20"/>
                <w:szCs w:val="20"/>
              </w:rPr>
            </w:pPr>
            <w:r w:rsidRPr="00CF1069">
              <w:rPr>
                <w:rFonts w:ascii="Garamond" w:eastAsia="ArialNarrow-Bold" w:hAnsi="Garamond" w:cs="ArialNarrow-Bold"/>
                <w:sz w:val="20"/>
                <w:szCs w:val="20"/>
              </w:rPr>
              <w:t>Miejsce prowadzenia działalności</w:t>
            </w:r>
            <w:r w:rsidR="003C4C09">
              <w:rPr>
                <w:rFonts w:ascii="Garamond" w:eastAsia="ArialNarrow-Bold" w:hAnsi="Garamond" w:cs="ArialNarrow-Bold"/>
                <w:sz w:val="20"/>
                <w:szCs w:val="20"/>
              </w:rPr>
              <w:t>:</w:t>
            </w:r>
          </w:p>
          <w:p w14:paraId="220A02BC" w14:textId="77777777" w:rsidR="00373E95" w:rsidRPr="00CF1069" w:rsidRDefault="00373E95" w:rsidP="00373E95">
            <w:pPr>
              <w:pStyle w:val="Standard"/>
              <w:ind w:left="360"/>
              <w:rPr>
                <w:rFonts w:ascii="Garamond" w:eastAsia="ArialNarrow-Bold" w:hAnsi="Garamond" w:cs="ArialNarrow-Bold"/>
                <w:sz w:val="20"/>
                <w:szCs w:val="20"/>
              </w:rPr>
            </w:pPr>
          </w:p>
        </w:tc>
        <w:tc>
          <w:tcPr>
            <w:tcW w:w="6201" w:type="dxa"/>
          </w:tcPr>
          <w:p w14:paraId="0281798E" w14:textId="77777777" w:rsidR="00373E95" w:rsidRPr="00CF1069" w:rsidRDefault="00373E95" w:rsidP="0028383B">
            <w:pPr>
              <w:pStyle w:val="Standard"/>
              <w:spacing w:after="240"/>
              <w:rPr>
                <w:rFonts w:ascii="Garamond" w:eastAsia="ArialNarrow-Bold" w:hAnsi="Garamond" w:cs="ArialNarrow-Bold"/>
                <w:sz w:val="20"/>
                <w:szCs w:val="20"/>
              </w:rPr>
            </w:pPr>
          </w:p>
          <w:p w14:paraId="7517A276" w14:textId="77777777" w:rsidR="008D5A73" w:rsidRPr="00CF1069" w:rsidRDefault="008D5A73" w:rsidP="0028383B">
            <w:pPr>
              <w:pStyle w:val="Standard"/>
              <w:spacing w:after="240"/>
              <w:rPr>
                <w:rFonts w:ascii="Garamond" w:eastAsia="ArialNarrow-Bold" w:hAnsi="Garamond" w:cs="ArialNarrow-Bold"/>
                <w:sz w:val="20"/>
                <w:szCs w:val="20"/>
              </w:rPr>
            </w:pPr>
          </w:p>
        </w:tc>
      </w:tr>
      <w:tr w:rsidR="00373E95" w:rsidRPr="00CF1069" w14:paraId="3ED4D7C7" w14:textId="77777777" w:rsidTr="00373E95">
        <w:trPr>
          <w:trHeight w:val="680"/>
        </w:trPr>
        <w:tc>
          <w:tcPr>
            <w:tcW w:w="4431" w:type="dxa"/>
            <w:shd w:val="clear" w:color="auto" w:fill="F2F2F2" w:themeFill="background1" w:themeFillShade="F2"/>
          </w:tcPr>
          <w:p w14:paraId="5E50140E" w14:textId="6029A2CD" w:rsidR="00373E95" w:rsidRPr="0019481F"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19481F">
              <w:rPr>
                <w:rFonts w:ascii="Garamond" w:eastAsia="ArialNarrow-Bold" w:hAnsi="Garamond" w:cs="ArialNarrow-Bold"/>
                <w:sz w:val="20"/>
                <w:szCs w:val="20"/>
              </w:rPr>
              <w:t>Adres do doręczeń</w:t>
            </w:r>
            <w:r w:rsidR="003C4C09" w:rsidRPr="0019481F">
              <w:rPr>
                <w:rFonts w:ascii="Garamond" w:eastAsia="ArialNarrow-Bold" w:hAnsi="Garamond" w:cs="ArialNarrow-Bold"/>
                <w:sz w:val="20"/>
                <w:szCs w:val="20"/>
              </w:rPr>
              <w:t>:</w:t>
            </w:r>
          </w:p>
        </w:tc>
        <w:tc>
          <w:tcPr>
            <w:tcW w:w="6201" w:type="dxa"/>
          </w:tcPr>
          <w:p w14:paraId="5CF503D2" w14:textId="77777777" w:rsidR="00373E95" w:rsidRPr="00CF1069" w:rsidRDefault="00373E95" w:rsidP="0028383B">
            <w:pPr>
              <w:pStyle w:val="Standard"/>
              <w:spacing w:after="240"/>
              <w:rPr>
                <w:rFonts w:ascii="Garamond" w:eastAsia="ArialNarrow-Bold" w:hAnsi="Garamond" w:cs="ArialNarrow-Bold"/>
                <w:sz w:val="20"/>
                <w:szCs w:val="20"/>
              </w:rPr>
            </w:pPr>
          </w:p>
          <w:p w14:paraId="411E349A" w14:textId="77777777" w:rsidR="00B31830" w:rsidRPr="00CF1069" w:rsidRDefault="00B31830" w:rsidP="0028383B">
            <w:pPr>
              <w:pStyle w:val="Standard"/>
              <w:spacing w:after="240"/>
              <w:rPr>
                <w:rFonts w:ascii="Garamond" w:eastAsia="ArialNarrow-Bold" w:hAnsi="Garamond" w:cs="ArialNarrow-Bold"/>
                <w:sz w:val="20"/>
                <w:szCs w:val="20"/>
              </w:rPr>
            </w:pPr>
          </w:p>
        </w:tc>
      </w:tr>
      <w:tr w:rsidR="007D7A3A" w:rsidRPr="00CF1069" w14:paraId="6AC5E131" w14:textId="77777777" w:rsidTr="00373E95">
        <w:trPr>
          <w:trHeight w:val="680"/>
        </w:trPr>
        <w:tc>
          <w:tcPr>
            <w:tcW w:w="4431" w:type="dxa"/>
            <w:shd w:val="clear" w:color="auto" w:fill="F2F2F2" w:themeFill="background1" w:themeFillShade="F2"/>
          </w:tcPr>
          <w:p w14:paraId="26BD607A" w14:textId="4100928F" w:rsidR="007D7A3A" w:rsidRPr="0019481F" w:rsidRDefault="007D7A3A" w:rsidP="00F04A53">
            <w:pPr>
              <w:pStyle w:val="Standard"/>
              <w:widowControl/>
              <w:numPr>
                <w:ilvl w:val="0"/>
                <w:numId w:val="8"/>
              </w:numPr>
              <w:autoSpaceDN/>
              <w:ind w:left="313" w:hanging="313"/>
              <w:rPr>
                <w:rFonts w:ascii="Garamond" w:eastAsia="ArialNarrow-Bold" w:hAnsi="Garamond" w:cs="ArialNarrow-Bold"/>
                <w:sz w:val="20"/>
                <w:szCs w:val="20"/>
              </w:rPr>
            </w:pPr>
            <w:r w:rsidRPr="0019481F">
              <w:rPr>
                <w:rFonts w:ascii="Garamond" w:eastAsia="ArialNarrow-Bold" w:hAnsi="Garamond" w:cs="ArialNarrow-Bold"/>
                <w:sz w:val="20"/>
                <w:szCs w:val="20"/>
              </w:rPr>
              <w:t xml:space="preserve">Forma </w:t>
            </w:r>
            <w:proofErr w:type="spellStart"/>
            <w:r w:rsidR="0019481F" w:rsidRPr="0019481F">
              <w:rPr>
                <w:rFonts w:ascii="Garamond" w:eastAsia="ArialNarrow-Bold" w:hAnsi="Garamond" w:cs="ArialNarrow-Bold"/>
                <w:sz w:val="20"/>
                <w:szCs w:val="20"/>
              </w:rPr>
              <w:t>organizacyjno</w:t>
            </w:r>
            <w:proofErr w:type="spellEnd"/>
            <w:r w:rsidR="0019481F" w:rsidRPr="0019481F">
              <w:rPr>
                <w:rFonts w:ascii="Garamond" w:eastAsia="ArialNarrow-Bold" w:hAnsi="Garamond" w:cs="ArialNarrow-Bold"/>
                <w:sz w:val="20"/>
                <w:szCs w:val="20"/>
              </w:rPr>
              <w:t xml:space="preserve"> - </w:t>
            </w:r>
            <w:r w:rsidRPr="0019481F">
              <w:rPr>
                <w:rFonts w:ascii="Garamond" w:eastAsia="ArialNarrow-Bold" w:hAnsi="Garamond" w:cs="ArialNarrow-Bold"/>
                <w:sz w:val="20"/>
                <w:szCs w:val="20"/>
              </w:rPr>
              <w:t>prawna prowadzonej działalności</w:t>
            </w:r>
            <w:r w:rsidR="003C4C09" w:rsidRPr="0019481F">
              <w:rPr>
                <w:rFonts w:ascii="Garamond" w:eastAsia="ArialNarrow-Bold" w:hAnsi="Garamond" w:cs="ArialNarrow-Bold"/>
                <w:sz w:val="20"/>
                <w:szCs w:val="20"/>
              </w:rPr>
              <w:t>:</w:t>
            </w:r>
          </w:p>
        </w:tc>
        <w:tc>
          <w:tcPr>
            <w:tcW w:w="6201" w:type="dxa"/>
          </w:tcPr>
          <w:p w14:paraId="4A2AE5FC" w14:textId="77777777" w:rsidR="007D7A3A" w:rsidRPr="00CF1069" w:rsidRDefault="007D7A3A" w:rsidP="0028383B">
            <w:pPr>
              <w:pStyle w:val="Standard"/>
              <w:spacing w:after="240"/>
              <w:rPr>
                <w:rFonts w:ascii="Garamond" w:eastAsia="ArialNarrow-Bold" w:hAnsi="Garamond" w:cs="ArialNarrow-Bold"/>
                <w:sz w:val="20"/>
                <w:szCs w:val="20"/>
              </w:rPr>
            </w:pPr>
          </w:p>
        </w:tc>
      </w:tr>
      <w:tr w:rsidR="00373E95" w:rsidRPr="00CF1069" w14:paraId="30BE6CC0" w14:textId="77777777" w:rsidTr="00373E95">
        <w:trPr>
          <w:trHeight w:val="519"/>
        </w:trPr>
        <w:tc>
          <w:tcPr>
            <w:tcW w:w="4431" w:type="dxa"/>
            <w:shd w:val="clear" w:color="auto" w:fill="F2F2F2" w:themeFill="background1" w:themeFillShade="F2"/>
          </w:tcPr>
          <w:p w14:paraId="0666D359" w14:textId="0E169CE6" w:rsidR="00373E95" w:rsidRPr="0019481F"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19481F">
              <w:rPr>
                <w:rFonts w:ascii="Garamond" w:eastAsia="ArialNarrow-Bold" w:hAnsi="Garamond" w:cs="ArialNarrow-Bold"/>
                <w:sz w:val="20"/>
                <w:szCs w:val="20"/>
              </w:rPr>
              <w:t xml:space="preserve">Numer telefonu </w:t>
            </w:r>
            <w:r w:rsidR="007D7A3A" w:rsidRPr="0019481F">
              <w:rPr>
                <w:rFonts w:ascii="Garamond" w:eastAsia="ArialNarrow-Bold" w:hAnsi="Garamond" w:cs="ArialNarrow-Bold"/>
                <w:sz w:val="20"/>
                <w:szCs w:val="20"/>
              </w:rPr>
              <w:t>oraz</w:t>
            </w:r>
            <w:r w:rsidRPr="0019481F">
              <w:rPr>
                <w:rFonts w:ascii="Garamond" w:eastAsia="ArialNarrow-Bold" w:hAnsi="Garamond" w:cs="ArialNarrow-Bold"/>
                <w:sz w:val="20"/>
                <w:szCs w:val="20"/>
              </w:rPr>
              <w:t xml:space="preserve"> adres poczty elektronicznej</w:t>
            </w:r>
            <w:r w:rsidR="003C4C09" w:rsidRPr="0019481F">
              <w:rPr>
                <w:rFonts w:ascii="Garamond" w:eastAsia="ArialNarrow-Bold" w:hAnsi="Garamond" w:cs="ArialNarrow-Bold"/>
                <w:sz w:val="20"/>
                <w:szCs w:val="20"/>
              </w:rPr>
              <w:t>:</w:t>
            </w:r>
          </w:p>
        </w:tc>
        <w:tc>
          <w:tcPr>
            <w:tcW w:w="6201" w:type="dxa"/>
          </w:tcPr>
          <w:p w14:paraId="0242A68E" w14:textId="77777777" w:rsidR="00373E95" w:rsidRPr="00F257AE" w:rsidRDefault="00F257AE" w:rsidP="0028383B">
            <w:pPr>
              <w:pStyle w:val="Standard"/>
              <w:spacing w:after="240"/>
              <w:rPr>
                <w:rFonts w:ascii="Garamond" w:eastAsia="ArialNarrow-Bold" w:hAnsi="Garamond" w:cs="ArialNarrow-Bold"/>
                <w:b/>
                <w:bCs/>
                <w:sz w:val="20"/>
                <w:szCs w:val="20"/>
              </w:rPr>
            </w:pPr>
            <w:r w:rsidRPr="00F257AE">
              <w:rPr>
                <w:rFonts w:ascii="Garamond" w:eastAsia="ArialNarrow-Bold" w:hAnsi="Garamond" w:cs="ArialNarrow-Bold"/>
                <w:b/>
                <w:bCs/>
                <w:sz w:val="20"/>
                <w:szCs w:val="20"/>
              </w:rPr>
              <w:t>Tel.</w:t>
            </w:r>
          </w:p>
          <w:p w14:paraId="31C6BFF2" w14:textId="789677E2" w:rsidR="00F257AE" w:rsidRPr="00CF1069" w:rsidRDefault="00F257AE" w:rsidP="0028383B">
            <w:pPr>
              <w:pStyle w:val="Standard"/>
              <w:spacing w:after="240"/>
              <w:rPr>
                <w:rFonts w:ascii="Garamond" w:eastAsia="ArialNarrow-Bold" w:hAnsi="Garamond" w:cs="ArialNarrow-Bold"/>
                <w:sz w:val="20"/>
                <w:szCs w:val="20"/>
              </w:rPr>
            </w:pPr>
            <w:r w:rsidRPr="00F257AE">
              <w:rPr>
                <w:rFonts w:ascii="Garamond" w:eastAsia="ArialNarrow-Bold" w:hAnsi="Garamond" w:cs="ArialNarrow-Bold"/>
                <w:b/>
                <w:bCs/>
                <w:sz w:val="20"/>
                <w:szCs w:val="20"/>
              </w:rPr>
              <w:t>e-mail</w:t>
            </w:r>
            <w:r>
              <w:rPr>
                <w:rFonts w:ascii="Garamond" w:eastAsia="ArialNarrow-Bold" w:hAnsi="Garamond" w:cs="ArialNarrow-Bold"/>
                <w:sz w:val="20"/>
                <w:szCs w:val="20"/>
              </w:rPr>
              <w:t xml:space="preserve"> </w:t>
            </w:r>
          </w:p>
        </w:tc>
      </w:tr>
      <w:tr w:rsidR="00373E95" w:rsidRPr="00CF1069" w14:paraId="0B650B90" w14:textId="77777777" w:rsidTr="00373E95">
        <w:trPr>
          <w:trHeight w:val="680"/>
        </w:trPr>
        <w:tc>
          <w:tcPr>
            <w:tcW w:w="4431" w:type="dxa"/>
            <w:shd w:val="clear" w:color="auto" w:fill="F2F2F2" w:themeFill="background1" w:themeFillShade="F2"/>
          </w:tcPr>
          <w:p w14:paraId="145EC051" w14:textId="148DE9FE" w:rsidR="00373E95" w:rsidRPr="008D5A73" w:rsidRDefault="008D5A73" w:rsidP="00F04A53">
            <w:pPr>
              <w:pStyle w:val="Standard"/>
              <w:widowControl/>
              <w:numPr>
                <w:ilvl w:val="0"/>
                <w:numId w:val="8"/>
              </w:numPr>
              <w:autoSpaceDN/>
              <w:ind w:left="313" w:hanging="313"/>
              <w:jc w:val="both"/>
              <w:rPr>
                <w:rFonts w:ascii="Garamond" w:eastAsia="ArialNarrow-Bold" w:hAnsi="Garamond" w:cs="ArialNarrow-Bold"/>
                <w:sz w:val="20"/>
                <w:szCs w:val="20"/>
              </w:rPr>
            </w:pPr>
            <w:r w:rsidRPr="008D5A73">
              <w:rPr>
                <w:rFonts w:ascii="Garamond" w:eastAsia="Times New Roman" w:hAnsi="Garamond" w:cs="Times New Roman"/>
                <w:sz w:val="20"/>
                <w:szCs w:val="20"/>
              </w:rPr>
              <w:t>Numer identyfikacji podatkowej (</w:t>
            </w:r>
            <w:r w:rsidRPr="008D5A73">
              <w:rPr>
                <w:rFonts w:ascii="Garamond" w:eastAsia="Times New Roman" w:hAnsi="Garamond" w:cs="Times New Roman"/>
                <w:b/>
                <w:bCs/>
                <w:sz w:val="20"/>
                <w:szCs w:val="20"/>
              </w:rPr>
              <w:t>NIP</w:t>
            </w:r>
            <w:r w:rsidRPr="008D5A73">
              <w:rPr>
                <w:rFonts w:ascii="Garamond" w:eastAsia="Times New Roman" w:hAnsi="Garamond" w:cs="Times New Roman"/>
                <w:sz w:val="20"/>
                <w:szCs w:val="20"/>
              </w:rPr>
              <w:t xml:space="preserve">) lub numer identyfikacyjny </w:t>
            </w:r>
            <w:r w:rsidRPr="008D5A73">
              <w:rPr>
                <w:rFonts w:ascii="Garamond" w:eastAsia="Times New Roman" w:hAnsi="Garamond" w:cs="Times New Roman"/>
                <w:b/>
                <w:bCs/>
                <w:sz w:val="20"/>
                <w:szCs w:val="20"/>
              </w:rPr>
              <w:t>REGON</w:t>
            </w:r>
            <w:r w:rsidRPr="008D5A73">
              <w:rPr>
                <w:rFonts w:ascii="Garamond" w:eastAsia="Times New Roman" w:hAnsi="Garamond" w:cs="Times New Roman"/>
                <w:sz w:val="20"/>
                <w:szCs w:val="20"/>
              </w:rPr>
              <w:t xml:space="preserve">, w przypadku osoby fizycznej nieposiadającej numeru NIP ani REGON – numer </w:t>
            </w:r>
            <w:r w:rsidRPr="008D5A73">
              <w:rPr>
                <w:rFonts w:ascii="Garamond" w:eastAsia="Times New Roman" w:hAnsi="Garamond" w:cs="Times New Roman"/>
                <w:b/>
                <w:bCs/>
                <w:sz w:val="20"/>
                <w:szCs w:val="20"/>
              </w:rPr>
              <w:t>PESEL</w:t>
            </w:r>
            <w:r w:rsidRPr="008D5A73">
              <w:rPr>
                <w:rFonts w:ascii="Garamond" w:eastAsia="Times New Roman" w:hAnsi="Garamond" w:cs="Times New Roman"/>
                <w:sz w:val="20"/>
                <w:szCs w:val="20"/>
              </w:rPr>
              <w:t>, natomiast w przypadku braku numeru PESEL – datę i miejsce urodzenia, rodzaj, serię i numer dokumentu potwierdzającego tożsamość</w:t>
            </w:r>
            <w:r w:rsidR="003C4C09">
              <w:rPr>
                <w:rFonts w:ascii="Garamond" w:eastAsia="Times New Roman" w:hAnsi="Garamond" w:cs="Times New Roman"/>
                <w:sz w:val="20"/>
                <w:szCs w:val="20"/>
              </w:rPr>
              <w:t>&gt;</w:t>
            </w:r>
          </w:p>
        </w:tc>
        <w:tc>
          <w:tcPr>
            <w:tcW w:w="6201" w:type="dxa"/>
            <w:vAlign w:val="center"/>
          </w:tcPr>
          <w:p w14:paraId="1CF73902" w14:textId="77777777" w:rsidR="00373E95" w:rsidRPr="008D5A73" w:rsidRDefault="008D5A73" w:rsidP="0028383B">
            <w:pPr>
              <w:pStyle w:val="Standard"/>
              <w:rPr>
                <w:rFonts w:ascii="Garamond" w:eastAsia="ArialNarrow-Bold" w:hAnsi="Garamond" w:cs="ArialNarrow-Bold"/>
                <w:b/>
                <w:bCs/>
                <w:sz w:val="20"/>
                <w:szCs w:val="20"/>
              </w:rPr>
            </w:pPr>
            <w:r w:rsidRPr="008D5A73">
              <w:rPr>
                <w:rFonts w:ascii="Garamond" w:eastAsia="ArialNarrow-Bold" w:hAnsi="Garamond" w:cs="ArialNarrow-Bold"/>
                <w:b/>
                <w:bCs/>
                <w:sz w:val="20"/>
                <w:szCs w:val="20"/>
              </w:rPr>
              <w:t>NIP</w:t>
            </w:r>
          </w:p>
          <w:p w14:paraId="277FB7BF" w14:textId="77777777" w:rsidR="008D5A73" w:rsidRPr="008D5A73" w:rsidRDefault="008D5A73" w:rsidP="0028383B">
            <w:pPr>
              <w:pStyle w:val="Standard"/>
              <w:rPr>
                <w:rFonts w:ascii="Garamond" w:eastAsia="ArialNarrow-Bold" w:hAnsi="Garamond" w:cs="ArialNarrow-Bold"/>
                <w:b/>
                <w:bCs/>
                <w:sz w:val="20"/>
                <w:szCs w:val="20"/>
              </w:rPr>
            </w:pPr>
          </w:p>
          <w:p w14:paraId="72A17EBD" w14:textId="6E219BFD" w:rsidR="008D5A73" w:rsidRPr="008D5A73" w:rsidRDefault="008D5A73" w:rsidP="0028383B">
            <w:pPr>
              <w:pStyle w:val="Standard"/>
              <w:rPr>
                <w:rFonts w:ascii="Garamond" w:eastAsia="ArialNarrow-Bold" w:hAnsi="Garamond" w:cs="ArialNarrow-Bold"/>
                <w:b/>
                <w:bCs/>
                <w:sz w:val="20"/>
                <w:szCs w:val="20"/>
              </w:rPr>
            </w:pPr>
            <w:r w:rsidRPr="008D5A73">
              <w:rPr>
                <w:rFonts w:ascii="Garamond" w:eastAsia="ArialNarrow-Bold" w:hAnsi="Garamond" w:cs="ArialNarrow-Bold"/>
                <w:b/>
                <w:bCs/>
                <w:sz w:val="20"/>
                <w:szCs w:val="20"/>
              </w:rPr>
              <w:t>REGON</w:t>
            </w:r>
          </w:p>
          <w:p w14:paraId="74B126CC" w14:textId="77777777" w:rsidR="008D5A73" w:rsidRPr="008D5A73" w:rsidRDefault="008D5A73" w:rsidP="0028383B">
            <w:pPr>
              <w:pStyle w:val="Standard"/>
              <w:rPr>
                <w:rFonts w:ascii="Garamond" w:eastAsia="ArialNarrow-Bold" w:hAnsi="Garamond" w:cs="ArialNarrow-Bold"/>
                <w:b/>
                <w:bCs/>
                <w:sz w:val="20"/>
                <w:szCs w:val="20"/>
              </w:rPr>
            </w:pPr>
          </w:p>
          <w:p w14:paraId="34674741" w14:textId="17A2A8E1" w:rsidR="008D5A73" w:rsidRPr="008D5A73" w:rsidRDefault="008D5A73" w:rsidP="0028383B">
            <w:pPr>
              <w:pStyle w:val="Standard"/>
              <w:rPr>
                <w:rFonts w:ascii="Garamond" w:eastAsia="ArialNarrow-Bold" w:hAnsi="Garamond" w:cs="ArialNarrow-Bold"/>
                <w:b/>
                <w:bCs/>
                <w:sz w:val="20"/>
                <w:szCs w:val="20"/>
              </w:rPr>
            </w:pPr>
            <w:r w:rsidRPr="008D5A73">
              <w:rPr>
                <w:rFonts w:ascii="Garamond" w:eastAsia="ArialNarrow-Bold" w:hAnsi="Garamond" w:cs="ArialNarrow-Bold"/>
                <w:b/>
                <w:bCs/>
                <w:sz w:val="20"/>
                <w:szCs w:val="20"/>
              </w:rPr>
              <w:t>PESEL</w:t>
            </w:r>
          </w:p>
          <w:p w14:paraId="5BB6B5B0" w14:textId="46324BF8" w:rsidR="008D5A73" w:rsidRPr="00CF1069" w:rsidRDefault="008D5A73" w:rsidP="0028383B">
            <w:pPr>
              <w:pStyle w:val="Standard"/>
              <w:rPr>
                <w:rFonts w:ascii="Garamond" w:eastAsia="ArialNarrow-Bold" w:hAnsi="Garamond" w:cs="ArialNarrow-Bold"/>
                <w:sz w:val="20"/>
                <w:szCs w:val="20"/>
              </w:rPr>
            </w:pPr>
          </w:p>
        </w:tc>
      </w:tr>
      <w:tr w:rsidR="00BD41E7" w:rsidRPr="00CF1069" w14:paraId="59D3D56E" w14:textId="77777777" w:rsidTr="00373E95">
        <w:trPr>
          <w:trHeight w:val="680"/>
        </w:trPr>
        <w:tc>
          <w:tcPr>
            <w:tcW w:w="4431" w:type="dxa"/>
            <w:shd w:val="clear" w:color="auto" w:fill="F2F2F2" w:themeFill="background1" w:themeFillShade="F2"/>
          </w:tcPr>
          <w:p w14:paraId="1485FB7A" w14:textId="1D5809A6" w:rsidR="00BD41E7" w:rsidRPr="00CF1069" w:rsidRDefault="00412C38" w:rsidP="00F04A53">
            <w:pPr>
              <w:pStyle w:val="Standard"/>
              <w:widowControl/>
              <w:numPr>
                <w:ilvl w:val="0"/>
                <w:numId w:val="8"/>
              </w:numPr>
              <w:tabs>
                <w:tab w:val="clear" w:pos="0"/>
              </w:tabs>
              <w:autoSpaceDN/>
              <w:ind w:left="313" w:hanging="313"/>
              <w:rPr>
                <w:rFonts w:ascii="Garamond" w:eastAsia="Times New Roman" w:hAnsi="Garamond" w:cs="Times New Roman"/>
                <w:sz w:val="20"/>
                <w:szCs w:val="20"/>
              </w:rPr>
            </w:pPr>
            <w:r>
              <w:rPr>
                <w:rFonts w:ascii="Garamond" w:eastAsia="Times New Roman" w:hAnsi="Garamond" w:cs="Times New Roman"/>
                <w:sz w:val="20"/>
                <w:szCs w:val="20"/>
              </w:rPr>
              <w:lastRenderedPageBreak/>
              <w:t>Dokument określający status prawny wnioskodawcy</w:t>
            </w:r>
          </w:p>
        </w:tc>
        <w:tc>
          <w:tcPr>
            <w:tcW w:w="6201" w:type="dxa"/>
            <w:vAlign w:val="center"/>
          </w:tcPr>
          <w:p w14:paraId="4D66C43B" w14:textId="77777777" w:rsidR="001938E8" w:rsidRPr="00CF1069" w:rsidRDefault="001938E8" w:rsidP="00BD41E7">
            <w:pPr>
              <w:pStyle w:val="Standard"/>
              <w:jc w:val="both"/>
              <w:rPr>
                <w:rFonts w:ascii="Garamond" w:eastAsia="ArialNarrow-Bold" w:hAnsi="Garamond" w:cs="ArialNarrow-Bold"/>
                <w:sz w:val="20"/>
                <w:szCs w:val="20"/>
              </w:rPr>
            </w:pPr>
          </w:p>
          <w:p w14:paraId="730D21BA" w14:textId="4A611224" w:rsidR="001938E8" w:rsidRPr="00CF1069" w:rsidRDefault="001938E8" w:rsidP="00BD41E7">
            <w:pPr>
              <w:pStyle w:val="Standard"/>
              <w:jc w:val="both"/>
              <w:rPr>
                <w:rFonts w:ascii="Garamond" w:eastAsia="ArialNarrow-Bold" w:hAnsi="Garamond" w:cs="ArialNarrow-Bold"/>
                <w:sz w:val="20"/>
                <w:szCs w:val="20"/>
              </w:rPr>
            </w:pPr>
          </w:p>
        </w:tc>
      </w:tr>
      <w:tr w:rsidR="000E43DA" w:rsidRPr="00CF1069" w14:paraId="6ED4BB62" w14:textId="77777777" w:rsidTr="00373E95">
        <w:trPr>
          <w:trHeight w:val="555"/>
        </w:trPr>
        <w:tc>
          <w:tcPr>
            <w:tcW w:w="4431" w:type="dxa"/>
            <w:tcBorders>
              <w:bottom w:val="single" w:sz="4" w:space="0" w:color="auto"/>
            </w:tcBorders>
            <w:shd w:val="clear" w:color="auto" w:fill="F2F2F2" w:themeFill="background1" w:themeFillShade="F2"/>
          </w:tcPr>
          <w:p w14:paraId="45B8C6B3" w14:textId="77777777" w:rsidR="00EE3F45" w:rsidRDefault="000E43DA" w:rsidP="00412C38">
            <w:pPr>
              <w:pStyle w:val="Standard"/>
              <w:widowControl/>
              <w:numPr>
                <w:ilvl w:val="0"/>
                <w:numId w:val="8"/>
              </w:numPr>
              <w:tabs>
                <w:tab w:val="clear" w:pos="0"/>
              </w:tabs>
              <w:autoSpaceDN/>
              <w:ind w:left="313" w:hanging="313"/>
              <w:rPr>
                <w:rFonts w:ascii="Garamond" w:eastAsia="Times New Roman" w:hAnsi="Garamond" w:cs="Times New Roman"/>
                <w:sz w:val="20"/>
                <w:szCs w:val="20"/>
              </w:rPr>
            </w:pPr>
            <w:r w:rsidRPr="00CF1069">
              <w:rPr>
                <w:rFonts w:ascii="Garamond" w:eastAsia="Times New Roman" w:hAnsi="Garamond" w:cs="Times New Roman"/>
                <w:sz w:val="20"/>
                <w:szCs w:val="20"/>
              </w:rPr>
              <w:t xml:space="preserve">Dane osoby upoważnionej do kontaktu </w:t>
            </w:r>
          </w:p>
          <w:p w14:paraId="79701FC0" w14:textId="09B37C6B" w:rsidR="000E43DA" w:rsidRPr="00412C38" w:rsidRDefault="000E43DA" w:rsidP="00EE3F45">
            <w:pPr>
              <w:pStyle w:val="Standard"/>
              <w:widowControl/>
              <w:autoSpaceDN/>
              <w:ind w:left="313"/>
              <w:rPr>
                <w:rFonts w:ascii="Garamond" w:eastAsia="Times New Roman" w:hAnsi="Garamond" w:cs="Times New Roman"/>
                <w:sz w:val="20"/>
                <w:szCs w:val="20"/>
              </w:rPr>
            </w:pPr>
            <w:r w:rsidRPr="00412C38">
              <w:rPr>
                <w:rFonts w:ascii="Garamond" w:eastAsia="Times New Roman" w:hAnsi="Garamond" w:cs="Times New Roman"/>
                <w:sz w:val="20"/>
                <w:szCs w:val="20"/>
              </w:rPr>
              <w:t>z</w:t>
            </w:r>
            <w:r w:rsidR="007655EA" w:rsidRPr="00412C38">
              <w:rPr>
                <w:rFonts w:ascii="Garamond" w:eastAsia="Times New Roman" w:hAnsi="Garamond" w:cs="Times New Roman"/>
                <w:sz w:val="20"/>
                <w:szCs w:val="20"/>
              </w:rPr>
              <w:t xml:space="preserve"> </w:t>
            </w:r>
            <w:r w:rsidRPr="00412C38">
              <w:rPr>
                <w:rFonts w:ascii="Garamond" w:eastAsia="Times New Roman" w:hAnsi="Garamond" w:cs="Times New Roman"/>
                <w:sz w:val="20"/>
                <w:szCs w:val="20"/>
              </w:rPr>
              <w:t>Urzędem</w:t>
            </w:r>
            <w:r w:rsidR="003C4C09" w:rsidRPr="00412C38">
              <w:rPr>
                <w:rFonts w:ascii="Garamond" w:eastAsia="Times New Roman" w:hAnsi="Garamond" w:cs="Times New Roman"/>
                <w:sz w:val="20"/>
                <w:szCs w:val="20"/>
              </w:rPr>
              <w:t>:</w:t>
            </w:r>
          </w:p>
        </w:tc>
        <w:tc>
          <w:tcPr>
            <w:tcW w:w="6201" w:type="dxa"/>
            <w:tcBorders>
              <w:bottom w:val="single" w:sz="4" w:space="0" w:color="auto"/>
            </w:tcBorders>
            <w:vAlign w:val="center"/>
          </w:tcPr>
          <w:p w14:paraId="5A416151" w14:textId="5CB2CC56" w:rsidR="000E43DA" w:rsidRPr="009E493C" w:rsidRDefault="000E43DA" w:rsidP="000E43DA">
            <w:pPr>
              <w:pStyle w:val="Standard"/>
              <w:jc w:val="both"/>
              <w:rPr>
                <w:rFonts w:ascii="Garamond" w:eastAsia="ArialNarrow-Bold" w:hAnsi="Garamond" w:cs="ArialNarrow-Bold"/>
                <w:b/>
                <w:bCs/>
                <w:sz w:val="20"/>
                <w:szCs w:val="20"/>
              </w:rPr>
            </w:pPr>
            <w:r w:rsidRPr="009E493C">
              <w:rPr>
                <w:rFonts w:ascii="Garamond" w:eastAsia="ArialNarrow-Bold" w:hAnsi="Garamond" w:cs="ArialNarrow-Bold"/>
                <w:b/>
                <w:bCs/>
                <w:sz w:val="20"/>
                <w:szCs w:val="20"/>
              </w:rPr>
              <w:t>Imię i nazwisko</w:t>
            </w:r>
          </w:p>
          <w:p w14:paraId="193F444F" w14:textId="77777777" w:rsidR="000E43DA" w:rsidRPr="009E493C" w:rsidRDefault="000E43DA" w:rsidP="000E43DA">
            <w:pPr>
              <w:pStyle w:val="Standard"/>
              <w:jc w:val="both"/>
              <w:rPr>
                <w:rFonts w:ascii="Garamond" w:eastAsia="ArialNarrow-Bold" w:hAnsi="Garamond" w:cs="ArialNarrow-Bold"/>
                <w:b/>
                <w:bCs/>
                <w:sz w:val="20"/>
                <w:szCs w:val="20"/>
              </w:rPr>
            </w:pPr>
            <w:r w:rsidRPr="009E493C">
              <w:rPr>
                <w:rFonts w:ascii="Garamond" w:eastAsia="ArialNarrow-Bold" w:hAnsi="Garamond" w:cs="ArialNarrow-Bold"/>
                <w:b/>
                <w:bCs/>
                <w:sz w:val="20"/>
                <w:szCs w:val="20"/>
              </w:rPr>
              <w:t xml:space="preserve"> </w:t>
            </w:r>
          </w:p>
          <w:p w14:paraId="2B2C430C" w14:textId="77777777" w:rsidR="000E43DA" w:rsidRPr="009E493C" w:rsidRDefault="000E43DA" w:rsidP="000E43DA">
            <w:pPr>
              <w:pStyle w:val="Standard"/>
              <w:jc w:val="both"/>
              <w:rPr>
                <w:rFonts w:ascii="Garamond" w:eastAsia="ArialNarrow-Bold" w:hAnsi="Garamond" w:cs="ArialNarrow-Bold"/>
                <w:b/>
                <w:bCs/>
                <w:sz w:val="20"/>
                <w:szCs w:val="20"/>
              </w:rPr>
            </w:pPr>
            <w:r w:rsidRPr="009E493C">
              <w:rPr>
                <w:rFonts w:ascii="Garamond" w:eastAsia="ArialNarrow-Bold" w:hAnsi="Garamond" w:cs="ArialNarrow-Bold"/>
                <w:b/>
                <w:bCs/>
                <w:sz w:val="20"/>
                <w:szCs w:val="20"/>
              </w:rPr>
              <w:t>Stanowisko służbowe</w:t>
            </w:r>
          </w:p>
          <w:p w14:paraId="5C14ED9D" w14:textId="77777777" w:rsidR="000E43DA" w:rsidRPr="009E493C" w:rsidRDefault="000E43DA" w:rsidP="000E43DA">
            <w:pPr>
              <w:pStyle w:val="Standard"/>
              <w:jc w:val="both"/>
              <w:rPr>
                <w:rFonts w:ascii="Garamond" w:eastAsia="ArialNarrow-Bold" w:hAnsi="Garamond" w:cs="ArialNarrow-Bold"/>
                <w:b/>
                <w:bCs/>
                <w:sz w:val="20"/>
                <w:szCs w:val="20"/>
              </w:rPr>
            </w:pPr>
            <w:r w:rsidRPr="009E493C">
              <w:rPr>
                <w:rFonts w:ascii="Garamond" w:eastAsia="ArialNarrow-Bold" w:hAnsi="Garamond" w:cs="ArialNarrow-Bold"/>
                <w:b/>
                <w:bCs/>
                <w:sz w:val="20"/>
                <w:szCs w:val="20"/>
              </w:rPr>
              <w:t xml:space="preserve"> </w:t>
            </w:r>
          </w:p>
          <w:p w14:paraId="43E28288" w14:textId="536532D2" w:rsidR="00B31830" w:rsidRPr="009E493C" w:rsidRDefault="000E43DA" w:rsidP="00B31830">
            <w:pPr>
              <w:pStyle w:val="Standard"/>
              <w:jc w:val="both"/>
              <w:rPr>
                <w:rFonts w:ascii="Garamond" w:eastAsia="ArialNarrow-Bold" w:hAnsi="Garamond" w:cs="ArialNarrow-Bold"/>
                <w:b/>
                <w:bCs/>
                <w:sz w:val="20"/>
                <w:szCs w:val="20"/>
              </w:rPr>
            </w:pPr>
            <w:r w:rsidRPr="009E493C">
              <w:rPr>
                <w:rFonts w:ascii="Garamond" w:eastAsia="ArialNarrow-Bold" w:hAnsi="Garamond" w:cs="ArialNarrow-Bold"/>
                <w:b/>
                <w:bCs/>
                <w:sz w:val="20"/>
                <w:szCs w:val="20"/>
              </w:rPr>
              <w:t>Tel.</w:t>
            </w:r>
            <w:r w:rsidR="00B31830" w:rsidRPr="009E493C">
              <w:rPr>
                <w:rFonts w:ascii="Garamond" w:eastAsia="ArialNarrow-Bold" w:hAnsi="Garamond" w:cs="ArialNarrow-Bold"/>
                <w:b/>
                <w:bCs/>
                <w:sz w:val="20"/>
                <w:szCs w:val="20"/>
              </w:rPr>
              <w:t xml:space="preserve">                                            adres e-mail</w:t>
            </w:r>
          </w:p>
          <w:p w14:paraId="5D7F11A4" w14:textId="6F6DDB6B" w:rsidR="00B31830" w:rsidRPr="00CF1069" w:rsidRDefault="00B31830" w:rsidP="00B31830">
            <w:pPr>
              <w:pStyle w:val="Standard"/>
              <w:jc w:val="both"/>
              <w:rPr>
                <w:rFonts w:ascii="Garamond" w:eastAsia="ArialNarrow-Bold" w:hAnsi="Garamond" w:cs="ArialNarrow-Bold"/>
                <w:sz w:val="20"/>
                <w:szCs w:val="20"/>
              </w:rPr>
            </w:pPr>
          </w:p>
        </w:tc>
      </w:tr>
      <w:tr w:rsidR="00412C38" w:rsidRPr="00CF1069" w14:paraId="2E6F00FF" w14:textId="77777777" w:rsidTr="00373E95">
        <w:trPr>
          <w:trHeight w:val="580"/>
        </w:trPr>
        <w:tc>
          <w:tcPr>
            <w:tcW w:w="4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398DE" w14:textId="42618A1F" w:rsidR="00412C38" w:rsidRPr="00CF1069" w:rsidRDefault="00412C38" w:rsidP="00412C38">
            <w:pPr>
              <w:pStyle w:val="Standard"/>
              <w:widowControl/>
              <w:numPr>
                <w:ilvl w:val="0"/>
                <w:numId w:val="8"/>
              </w:numPr>
              <w:tabs>
                <w:tab w:val="clear" w:pos="0"/>
              </w:tabs>
              <w:autoSpaceDN/>
              <w:ind w:left="313" w:hanging="313"/>
              <w:rPr>
                <w:rFonts w:ascii="Garamond" w:eastAsia="Times New Roman" w:hAnsi="Garamond" w:cs="Times New Roman"/>
                <w:bCs/>
                <w:sz w:val="20"/>
                <w:szCs w:val="20"/>
              </w:rPr>
            </w:pPr>
            <w:r w:rsidRPr="00CF1069">
              <w:rPr>
                <w:rFonts w:ascii="Garamond" w:eastAsia="Times New Roman" w:hAnsi="Garamond" w:cs="Times New Roman"/>
                <w:sz w:val="20"/>
                <w:szCs w:val="20"/>
              </w:rPr>
              <w:t xml:space="preserve">Dane osoby upoważnionej </w:t>
            </w:r>
            <w:r>
              <w:rPr>
                <w:rFonts w:ascii="Garamond" w:eastAsia="Times New Roman" w:hAnsi="Garamond" w:cs="Times New Roman"/>
                <w:sz w:val="20"/>
                <w:szCs w:val="20"/>
              </w:rPr>
              <w:t>do podpisania umowy ( zgodnie z dokumentem rejestrowym lub załączonym pełnomocnictwem):</w:t>
            </w:r>
          </w:p>
        </w:tc>
        <w:tc>
          <w:tcPr>
            <w:tcW w:w="6201" w:type="dxa"/>
            <w:tcBorders>
              <w:top w:val="single" w:sz="4" w:space="0" w:color="auto"/>
              <w:left w:val="single" w:sz="4" w:space="0" w:color="auto"/>
              <w:bottom w:val="single" w:sz="4" w:space="0" w:color="auto"/>
              <w:right w:val="single" w:sz="4" w:space="0" w:color="auto"/>
            </w:tcBorders>
            <w:vAlign w:val="center"/>
          </w:tcPr>
          <w:p w14:paraId="32FCA61F" w14:textId="77777777" w:rsidR="00412C38" w:rsidRPr="009E493C" w:rsidRDefault="00412C38" w:rsidP="00412C38">
            <w:pPr>
              <w:pStyle w:val="Standard"/>
              <w:jc w:val="both"/>
              <w:rPr>
                <w:rFonts w:ascii="Garamond" w:eastAsia="ArialNarrow-Bold" w:hAnsi="Garamond" w:cs="ArialNarrow-Bold"/>
                <w:b/>
                <w:bCs/>
                <w:sz w:val="20"/>
                <w:szCs w:val="20"/>
              </w:rPr>
            </w:pPr>
            <w:r w:rsidRPr="009E493C">
              <w:rPr>
                <w:rFonts w:ascii="Garamond" w:eastAsia="ArialNarrow-Bold" w:hAnsi="Garamond" w:cs="ArialNarrow-Bold"/>
                <w:b/>
                <w:bCs/>
                <w:sz w:val="20"/>
                <w:szCs w:val="20"/>
              </w:rPr>
              <w:t>Imię i nazwisko</w:t>
            </w:r>
          </w:p>
          <w:p w14:paraId="217DCB74" w14:textId="77777777" w:rsidR="00412C38" w:rsidRPr="009E493C" w:rsidRDefault="00412C38" w:rsidP="00412C38">
            <w:pPr>
              <w:pStyle w:val="Standard"/>
              <w:jc w:val="both"/>
              <w:rPr>
                <w:rFonts w:ascii="Garamond" w:eastAsia="ArialNarrow-Bold" w:hAnsi="Garamond" w:cs="ArialNarrow-Bold"/>
                <w:b/>
                <w:bCs/>
                <w:sz w:val="20"/>
                <w:szCs w:val="20"/>
              </w:rPr>
            </w:pPr>
            <w:r w:rsidRPr="009E493C">
              <w:rPr>
                <w:rFonts w:ascii="Garamond" w:eastAsia="ArialNarrow-Bold" w:hAnsi="Garamond" w:cs="ArialNarrow-Bold"/>
                <w:b/>
                <w:bCs/>
                <w:sz w:val="20"/>
                <w:szCs w:val="20"/>
              </w:rPr>
              <w:t xml:space="preserve"> </w:t>
            </w:r>
          </w:p>
          <w:p w14:paraId="71F2F2F6" w14:textId="77777777" w:rsidR="00412C38" w:rsidRPr="009E493C" w:rsidRDefault="00412C38" w:rsidP="00412C38">
            <w:pPr>
              <w:pStyle w:val="Standard"/>
              <w:jc w:val="both"/>
              <w:rPr>
                <w:rFonts w:ascii="Garamond" w:eastAsia="ArialNarrow-Bold" w:hAnsi="Garamond" w:cs="ArialNarrow-Bold"/>
                <w:b/>
                <w:bCs/>
                <w:sz w:val="20"/>
                <w:szCs w:val="20"/>
              </w:rPr>
            </w:pPr>
            <w:r w:rsidRPr="009E493C">
              <w:rPr>
                <w:rFonts w:ascii="Garamond" w:eastAsia="ArialNarrow-Bold" w:hAnsi="Garamond" w:cs="ArialNarrow-Bold"/>
                <w:b/>
                <w:bCs/>
                <w:sz w:val="20"/>
                <w:szCs w:val="20"/>
              </w:rPr>
              <w:t>Stanowisko służbowe</w:t>
            </w:r>
          </w:p>
          <w:p w14:paraId="105FAEB2" w14:textId="77777777" w:rsidR="00412C38" w:rsidRPr="00CF1069" w:rsidRDefault="00412C38" w:rsidP="00412C38">
            <w:pPr>
              <w:pStyle w:val="Standard"/>
              <w:jc w:val="both"/>
              <w:rPr>
                <w:rFonts w:ascii="Garamond" w:eastAsia="ArialNarrow-Bold" w:hAnsi="Garamond" w:cs="ArialNarrow-Bold"/>
                <w:sz w:val="20"/>
                <w:szCs w:val="20"/>
              </w:rPr>
            </w:pPr>
          </w:p>
          <w:p w14:paraId="2AFC5C55" w14:textId="77777777" w:rsidR="00412C38" w:rsidRPr="00CF1069" w:rsidRDefault="00412C38" w:rsidP="00412C38">
            <w:pPr>
              <w:pStyle w:val="Standard"/>
              <w:jc w:val="both"/>
              <w:rPr>
                <w:rFonts w:ascii="Garamond" w:eastAsia="ArialNarrow-Bold" w:hAnsi="Garamond" w:cs="ArialNarrow-Bold"/>
                <w:sz w:val="20"/>
                <w:szCs w:val="20"/>
              </w:rPr>
            </w:pPr>
          </w:p>
        </w:tc>
      </w:tr>
      <w:tr w:rsidR="00412C38" w:rsidRPr="00CF1069" w14:paraId="7EDF092F" w14:textId="77777777" w:rsidTr="00373E95">
        <w:trPr>
          <w:trHeight w:val="684"/>
        </w:trPr>
        <w:tc>
          <w:tcPr>
            <w:tcW w:w="4431" w:type="dxa"/>
            <w:tcBorders>
              <w:top w:val="single" w:sz="4" w:space="0" w:color="auto"/>
            </w:tcBorders>
            <w:shd w:val="clear" w:color="auto" w:fill="F2F2F2" w:themeFill="background1" w:themeFillShade="F2"/>
          </w:tcPr>
          <w:p w14:paraId="2B2DFFCB" w14:textId="312CB0B4" w:rsidR="00412C38" w:rsidRPr="00412C38" w:rsidRDefault="00412C38" w:rsidP="00412C38">
            <w:pPr>
              <w:pStyle w:val="Standard"/>
              <w:widowControl/>
              <w:numPr>
                <w:ilvl w:val="0"/>
                <w:numId w:val="8"/>
              </w:numPr>
              <w:autoSpaceDN/>
              <w:ind w:left="313" w:hanging="313"/>
              <w:rPr>
                <w:rFonts w:ascii="Garamond" w:hAnsi="Garamond"/>
                <w:color w:val="000000"/>
                <w:sz w:val="20"/>
                <w:szCs w:val="20"/>
              </w:rPr>
            </w:pPr>
            <w:r w:rsidRPr="00412C38">
              <w:rPr>
                <w:rFonts w:ascii="Garamond" w:hAnsi="Garamond"/>
                <w:sz w:val="20"/>
                <w:szCs w:val="20"/>
              </w:rPr>
              <w:t xml:space="preserve">Wnioskodawca jest </w:t>
            </w:r>
            <w:proofErr w:type="spellStart"/>
            <w:r w:rsidRPr="00412C38">
              <w:rPr>
                <w:rFonts w:ascii="Garamond" w:hAnsi="Garamond"/>
                <w:sz w:val="20"/>
                <w:szCs w:val="20"/>
              </w:rPr>
              <w:t>mikroprzedsiębiorcą</w:t>
            </w:r>
            <w:proofErr w:type="spellEnd"/>
            <w:r w:rsidRPr="00412C38">
              <w:rPr>
                <w:rFonts w:ascii="Garamond" w:hAnsi="Garamond"/>
                <w:sz w:val="20"/>
                <w:szCs w:val="20"/>
              </w:rPr>
              <w:t xml:space="preserve"> zgodnie z art. 7 ustawy z dn. 06.03.2018 r. prawo przedsiębiorców:</w:t>
            </w:r>
          </w:p>
        </w:tc>
        <w:tc>
          <w:tcPr>
            <w:tcW w:w="6201" w:type="dxa"/>
            <w:tcBorders>
              <w:top w:val="single" w:sz="4" w:space="0" w:color="auto"/>
            </w:tcBorders>
            <w:vAlign w:val="center"/>
          </w:tcPr>
          <w:p w14:paraId="1EBAC9DE" w14:textId="37940932" w:rsidR="00412C38" w:rsidRPr="00CF1069" w:rsidRDefault="00006FD1" w:rsidP="00412C38">
            <w:pPr>
              <w:pStyle w:val="Standard"/>
              <w:jc w:val="center"/>
              <w:rPr>
                <w:rFonts w:ascii="Garamond" w:eastAsia="ArialNarrow-Bold" w:hAnsi="Garamond" w:cs="ArialNarrow-Bold"/>
                <w:sz w:val="20"/>
                <w:szCs w:val="20"/>
              </w:rPr>
            </w:pPr>
            <w:sdt>
              <w:sdtPr>
                <w:rPr>
                  <w:rFonts w:ascii="Garamond" w:eastAsia="EUAlbertina" w:hAnsi="Garamond" w:cs="EUAlbertina"/>
                  <w:color w:val="000000" w:themeColor="text1"/>
                  <w:sz w:val="20"/>
                  <w:szCs w:val="20"/>
                </w:rPr>
                <w:id w:val="386306466"/>
                <w14:checkbox>
                  <w14:checked w14:val="0"/>
                  <w14:checkedState w14:val="2612" w14:font="MS Gothic"/>
                  <w14:uncheckedState w14:val="2610" w14:font="MS Gothic"/>
                </w14:checkbox>
              </w:sdtPr>
              <w:sdtEndPr/>
              <w:sdtContent>
                <w:r w:rsidR="00412C38">
                  <w:rPr>
                    <w:rFonts w:ascii="MS Gothic" w:eastAsia="MS Gothic" w:hAnsi="MS Gothic" w:cs="EUAlbertina" w:hint="eastAsia"/>
                    <w:color w:val="000000" w:themeColor="text1"/>
                    <w:sz w:val="20"/>
                    <w:szCs w:val="20"/>
                  </w:rPr>
                  <w:t>☐</w:t>
                </w:r>
              </w:sdtContent>
            </w:sdt>
            <w:r w:rsidR="00412C38" w:rsidRPr="00CF1069">
              <w:rPr>
                <w:rFonts w:ascii="Garamond" w:eastAsia="EUAlbertina" w:hAnsi="Garamond" w:cs="EUAlbertina"/>
                <w:color w:val="000000" w:themeColor="text1"/>
                <w:sz w:val="20"/>
                <w:szCs w:val="20"/>
              </w:rPr>
              <w:t xml:space="preserve"> Tak                                             </w:t>
            </w:r>
            <w:sdt>
              <w:sdtPr>
                <w:rPr>
                  <w:rFonts w:ascii="Garamond" w:eastAsia="EUAlbertina" w:hAnsi="Garamond" w:cs="EUAlbertina"/>
                  <w:color w:val="000000" w:themeColor="text1"/>
                  <w:sz w:val="20"/>
                  <w:szCs w:val="20"/>
                </w:rPr>
                <w:id w:val="1446662663"/>
                <w14:checkbox>
                  <w14:checked w14:val="0"/>
                  <w14:checkedState w14:val="2612" w14:font="MS Gothic"/>
                  <w14:uncheckedState w14:val="2610" w14:font="MS Gothic"/>
                </w14:checkbox>
              </w:sdtPr>
              <w:sdtEndPr/>
              <w:sdtContent>
                <w:r w:rsidR="00412C38">
                  <w:rPr>
                    <w:rFonts w:ascii="MS Gothic" w:eastAsia="MS Gothic" w:hAnsi="MS Gothic" w:cs="EUAlbertina" w:hint="eastAsia"/>
                    <w:color w:val="000000" w:themeColor="text1"/>
                    <w:sz w:val="20"/>
                    <w:szCs w:val="20"/>
                  </w:rPr>
                  <w:t>☐</w:t>
                </w:r>
              </w:sdtContent>
            </w:sdt>
            <w:r w:rsidR="00412C38" w:rsidRPr="00CF1069">
              <w:rPr>
                <w:rFonts w:ascii="Garamond" w:eastAsia="EUAlbertina" w:hAnsi="Garamond" w:cs="EUAlbertina"/>
                <w:color w:val="000000" w:themeColor="text1"/>
                <w:sz w:val="20"/>
                <w:szCs w:val="20"/>
              </w:rPr>
              <w:t xml:space="preserve">  Nie</w:t>
            </w:r>
          </w:p>
        </w:tc>
      </w:tr>
      <w:tr w:rsidR="00412C38" w:rsidRPr="00CF1069" w14:paraId="58A6D891" w14:textId="77777777" w:rsidTr="00373E95">
        <w:trPr>
          <w:trHeight w:val="405"/>
        </w:trPr>
        <w:tc>
          <w:tcPr>
            <w:tcW w:w="10632" w:type="dxa"/>
            <w:gridSpan w:val="2"/>
            <w:shd w:val="clear" w:color="auto" w:fill="BFBFBF" w:themeFill="background1" w:themeFillShade="BF"/>
            <w:vAlign w:val="center"/>
          </w:tcPr>
          <w:p w14:paraId="45A7FD22" w14:textId="3C3A7D5A" w:rsidR="00412C38" w:rsidRPr="00CF1069" w:rsidRDefault="00412C38" w:rsidP="00412C38">
            <w:pPr>
              <w:pStyle w:val="Standard"/>
              <w:jc w:val="center"/>
              <w:rPr>
                <w:rFonts w:ascii="Garamond" w:eastAsia="ArialNarrow-Bold" w:hAnsi="Garamond" w:cs="ArialNarrow-Bold"/>
                <w:b/>
                <w:sz w:val="20"/>
                <w:szCs w:val="20"/>
              </w:rPr>
            </w:pPr>
            <w:r w:rsidRPr="00CF1069">
              <w:rPr>
                <w:rFonts w:ascii="Garamond" w:eastAsia="ArialNarrow-Bold" w:hAnsi="Garamond" w:cs="ArialNarrow-Bold"/>
                <w:b/>
                <w:sz w:val="20"/>
                <w:szCs w:val="20"/>
              </w:rPr>
              <w:t xml:space="preserve">II.   Dane dotyczące organizacji </w:t>
            </w:r>
            <w:r w:rsidR="00AB5313">
              <w:rPr>
                <w:rFonts w:ascii="Garamond" w:eastAsia="ArialNarrow-Bold" w:hAnsi="Garamond" w:cs="ArialNarrow-Bold"/>
                <w:b/>
                <w:sz w:val="20"/>
                <w:szCs w:val="20"/>
              </w:rPr>
              <w:t>miejsca pracy</w:t>
            </w:r>
          </w:p>
        </w:tc>
      </w:tr>
      <w:tr w:rsidR="00412C38" w:rsidRPr="00CF1069" w14:paraId="16F6AD2F" w14:textId="77777777" w:rsidTr="00373E95">
        <w:trPr>
          <w:trHeight w:val="796"/>
        </w:trPr>
        <w:tc>
          <w:tcPr>
            <w:tcW w:w="4431" w:type="dxa"/>
            <w:shd w:val="clear" w:color="auto" w:fill="F2F2F2" w:themeFill="background1" w:themeFillShade="F2"/>
            <w:vAlign w:val="center"/>
          </w:tcPr>
          <w:p w14:paraId="5AC682AF" w14:textId="048B49F3" w:rsidR="00412C38" w:rsidRPr="00BA46F4" w:rsidRDefault="009866F2" w:rsidP="00412C38">
            <w:pPr>
              <w:pStyle w:val="Standard"/>
              <w:widowControl/>
              <w:numPr>
                <w:ilvl w:val="0"/>
                <w:numId w:val="9"/>
              </w:numPr>
              <w:autoSpaceDN/>
              <w:ind w:left="318"/>
              <w:rPr>
                <w:rFonts w:ascii="Garamond" w:eastAsia="EUAlbertina" w:hAnsi="Garamond" w:cs="EUAlbertina"/>
                <w:sz w:val="20"/>
                <w:szCs w:val="20"/>
              </w:rPr>
            </w:pPr>
            <w:r w:rsidRPr="00BA46F4">
              <w:rPr>
                <w:rFonts w:ascii="Garamond" w:hAnsi="Garamond"/>
                <w:sz w:val="20"/>
                <w:szCs w:val="20"/>
              </w:rPr>
              <w:t xml:space="preserve">Liczba bezrobotnych, proponowanych do zatrudnienia w ramach </w:t>
            </w:r>
            <w:r w:rsidR="00BA46F4" w:rsidRPr="00BA46F4">
              <w:rPr>
                <w:rFonts w:ascii="Garamond" w:hAnsi="Garamond"/>
                <w:sz w:val="20"/>
                <w:szCs w:val="20"/>
              </w:rPr>
              <w:t xml:space="preserve">dofinansowania </w:t>
            </w:r>
          </w:p>
        </w:tc>
        <w:tc>
          <w:tcPr>
            <w:tcW w:w="6201" w:type="dxa"/>
            <w:vAlign w:val="center"/>
          </w:tcPr>
          <w:p w14:paraId="32656DB0" w14:textId="77777777" w:rsidR="00412C38" w:rsidRPr="00CF1069" w:rsidRDefault="00412C38" w:rsidP="00412C38">
            <w:pPr>
              <w:pStyle w:val="Standard"/>
              <w:ind w:left="29"/>
              <w:jc w:val="center"/>
              <w:rPr>
                <w:rFonts w:ascii="Garamond" w:eastAsia="EUAlbertina" w:hAnsi="Garamond" w:cs="EUAlbertina"/>
                <w:sz w:val="20"/>
                <w:szCs w:val="20"/>
              </w:rPr>
            </w:pPr>
          </w:p>
          <w:p w14:paraId="53800BB6" w14:textId="77777777" w:rsidR="00073412" w:rsidRDefault="00073412" w:rsidP="00412C38">
            <w:pPr>
              <w:pStyle w:val="Standard"/>
              <w:ind w:left="29"/>
              <w:jc w:val="center"/>
              <w:rPr>
                <w:rFonts w:ascii="Garamond" w:eastAsia="EUAlbertina" w:hAnsi="Garamond" w:cs="EUAlbertina"/>
                <w:b/>
                <w:bCs/>
                <w:sz w:val="20"/>
                <w:szCs w:val="20"/>
              </w:rPr>
            </w:pPr>
          </w:p>
          <w:p w14:paraId="0CC03EB9" w14:textId="59D8213D" w:rsidR="00412C38" w:rsidRPr="00CF1069" w:rsidRDefault="009866F2" w:rsidP="00412C38">
            <w:pPr>
              <w:pStyle w:val="Standard"/>
              <w:ind w:left="29"/>
              <w:jc w:val="center"/>
              <w:rPr>
                <w:rFonts w:ascii="Garamond" w:eastAsia="EUAlbertina" w:hAnsi="Garamond" w:cs="EUAlbertina"/>
                <w:sz w:val="20"/>
                <w:szCs w:val="20"/>
              </w:rPr>
            </w:pPr>
            <w:r w:rsidRPr="002F308C">
              <w:rPr>
                <w:rFonts w:ascii="Garamond" w:eastAsia="EUAlbertina" w:hAnsi="Garamond" w:cs="EUAlbertina"/>
                <w:b/>
                <w:bCs/>
                <w:sz w:val="20"/>
                <w:szCs w:val="20"/>
              </w:rPr>
              <w:t>1</w:t>
            </w:r>
          </w:p>
          <w:p w14:paraId="758803B5" w14:textId="77777777" w:rsidR="00412C38" w:rsidRPr="00CF1069" w:rsidRDefault="00412C38" w:rsidP="00412C38">
            <w:pPr>
              <w:pStyle w:val="Standard"/>
              <w:rPr>
                <w:rFonts w:ascii="Garamond" w:eastAsia="EUAlbertina" w:hAnsi="Garamond" w:cs="EUAlbertina"/>
                <w:sz w:val="20"/>
                <w:szCs w:val="20"/>
              </w:rPr>
            </w:pPr>
          </w:p>
          <w:p w14:paraId="0C904D6B" w14:textId="77777777" w:rsidR="00412C38" w:rsidRPr="00CF1069" w:rsidRDefault="00412C38" w:rsidP="00412C38">
            <w:pPr>
              <w:pStyle w:val="Standard"/>
              <w:ind w:left="29"/>
              <w:jc w:val="center"/>
              <w:rPr>
                <w:rFonts w:ascii="Garamond" w:eastAsia="EUAlbertina" w:hAnsi="Garamond" w:cs="EUAlbertina"/>
                <w:sz w:val="20"/>
                <w:szCs w:val="20"/>
              </w:rPr>
            </w:pPr>
          </w:p>
        </w:tc>
      </w:tr>
      <w:tr w:rsidR="00412C38" w:rsidRPr="00CF1069" w14:paraId="6EA1D475" w14:textId="77777777" w:rsidTr="00AC3E32">
        <w:trPr>
          <w:trHeight w:val="532"/>
        </w:trPr>
        <w:tc>
          <w:tcPr>
            <w:tcW w:w="4431" w:type="dxa"/>
            <w:shd w:val="clear" w:color="auto" w:fill="F2F2F2" w:themeFill="background1" w:themeFillShade="F2"/>
            <w:vAlign w:val="center"/>
          </w:tcPr>
          <w:p w14:paraId="13CF1D01" w14:textId="230F992F" w:rsidR="00412C38" w:rsidRPr="00BA46F4" w:rsidRDefault="00BA46F4" w:rsidP="00412C38">
            <w:pPr>
              <w:pStyle w:val="Standard"/>
              <w:widowControl/>
              <w:numPr>
                <w:ilvl w:val="0"/>
                <w:numId w:val="9"/>
              </w:numPr>
              <w:autoSpaceDN/>
              <w:ind w:left="318"/>
              <w:rPr>
                <w:rFonts w:ascii="Garamond" w:eastAsia="EUAlbertina" w:hAnsi="Garamond" w:cs="EUAlbertina"/>
                <w:sz w:val="20"/>
                <w:szCs w:val="20"/>
              </w:rPr>
            </w:pPr>
            <w:r w:rsidRPr="00BA46F4">
              <w:rPr>
                <w:rFonts w:ascii="Garamond" w:hAnsi="Garamond" w:cs="Calibri"/>
                <w:sz w:val="20"/>
                <w:szCs w:val="20"/>
              </w:rPr>
              <w:t>Okres dofinansowania wynagrodzenia</w:t>
            </w:r>
            <w:r w:rsidR="00412C38" w:rsidRPr="00BA46F4">
              <w:rPr>
                <w:rFonts w:ascii="Garamond" w:eastAsia="EUAlbertina" w:hAnsi="Garamond" w:cs="EUAlbertina"/>
                <w:sz w:val="20"/>
                <w:szCs w:val="20"/>
              </w:rPr>
              <w:t>:</w:t>
            </w:r>
          </w:p>
        </w:tc>
        <w:tc>
          <w:tcPr>
            <w:tcW w:w="6201" w:type="dxa"/>
            <w:vAlign w:val="center"/>
          </w:tcPr>
          <w:p w14:paraId="0B98592D" w14:textId="580F9E78" w:rsidR="00412C38" w:rsidRPr="002F308C" w:rsidRDefault="00BA46F4" w:rsidP="00412C38">
            <w:pPr>
              <w:pStyle w:val="Standard"/>
              <w:ind w:left="29"/>
              <w:jc w:val="center"/>
              <w:rPr>
                <w:rFonts w:ascii="Garamond" w:eastAsia="EUAlbertina" w:hAnsi="Garamond" w:cs="EUAlbertina"/>
                <w:b/>
                <w:bCs/>
                <w:sz w:val="20"/>
                <w:szCs w:val="20"/>
              </w:rPr>
            </w:pPr>
            <w:r>
              <w:rPr>
                <w:rFonts w:ascii="Garamond" w:eastAsia="EUAlbertina" w:hAnsi="Garamond" w:cs="EUAlbertina"/>
                <w:b/>
                <w:bCs/>
                <w:sz w:val="20"/>
                <w:szCs w:val="20"/>
              </w:rPr>
              <w:t>12 miesięcy</w:t>
            </w:r>
          </w:p>
        </w:tc>
      </w:tr>
      <w:tr w:rsidR="00412C38" w:rsidRPr="00CF1069" w14:paraId="28F4A7C3" w14:textId="77777777" w:rsidTr="0049433C">
        <w:trPr>
          <w:trHeight w:val="796"/>
        </w:trPr>
        <w:tc>
          <w:tcPr>
            <w:tcW w:w="4431" w:type="dxa"/>
            <w:shd w:val="clear" w:color="auto" w:fill="F2F2F2" w:themeFill="background1" w:themeFillShade="F2"/>
            <w:vAlign w:val="center"/>
          </w:tcPr>
          <w:p w14:paraId="2418D634" w14:textId="7C5C1926" w:rsidR="00BA46F4" w:rsidRDefault="00BA46F4" w:rsidP="00BA46F4">
            <w:pPr>
              <w:numPr>
                <w:ilvl w:val="0"/>
                <w:numId w:val="9"/>
              </w:numPr>
              <w:tabs>
                <w:tab w:val="left" w:pos="375"/>
                <w:tab w:val="left" w:pos="709"/>
              </w:tabs>
              <w:autoSpaceDE/>
              <w:jc w:val="both"/>
              <w:rPr>
                <w:rFonts w:ascii="Garamond" w:hAnsi="Garamond" w:cs="Calibri"/>
              </w:rPr>
            </w:pPr>
            <w:r w:rsidRPr="00BA46F4">
              <w:rPr>
                <w:rFonts w:ascii="Garamond" w:hAnsi="Garamond" w:cs="Calibri"/>
              </w:rPr>
              <w:t>Po</w:t>
            </w:r>
            <w:r>
              <w:rPr>
                <w:rFonts w:ascii="Garamond" w:hAnsi="Garamond" w:cs="Calibri"/>
              </w:rPr>
              <w:t xml:space="preserve"> </w:t>
            </w:r>
            <w:r w:rsidRPr="00BA46F4">
              <w:rPr>
                <w:rFonts w:ascii="Garamond" w:hAnsi="Garamond" w:cs="Calibri"/>
              </w:rPr>
              <w:t>upływie okresu dofinansowania</w:t>
            </w:r>
            <w:r w:rsidR="000C3E43">
              <w:rPr>
                <w:rFonts w:ascii="Garamond" w:hAnsi="Garamond" w:cs="Calibri"/>
              </w:rPr>
              <w:t xml:space="preserve"> </w:t>
            </w:r>
            <w:r w:rsidRPr="00BA46F4">
              <w:rPr>
                <w:rFonts w:ascii="Garamond" w:hAnsi="Garamond" w:cs="Calibri"/>
              </w:rPr>
              <w:t xml:space="preserve">wynagrodzenia zapewniam zatrudnienie w pełnym wymiarze czasu pracy na podstawie umowy </w:t>
            </w:r>
          </w:p>
          <w:p w14:paraId="23AF3F13" w14:textId="35B60CE1" w:rsidR="00412C38" w:rsidRPr="00BA46F4" w:rsidRDefault="00BA46F4" w:rsidP="00BA46F4">
            <w:pPr>
              <w:tabs>
                <w:tab w:val="left" w:pos="375"/>
                <w:tab w:val="left" w:pos="709"/>
              </w:tabs>
              <w:autoSpaceDE/>
              <w:ind w:left="360"/>
              <w:jc w:val="both"/>
              <w:rPr>
                <w:rFonts w:ascii="Garamond" w:hAnsi="Garamond" w:cs="Calibri"/>
              </w:rPr>
            </w:pPr>
            <w:r w:rsidRPr="00BA46F4">
              <w:rPr>
                <w:rFonts w:ascii="Garamond" w:hAnsi="Garamond" w:cs="Calibri"/>
              </w:rPr>
              <w:t>o pracę zawartej na okres</w:t>
            </w:r>
          </w:p>
        </w:tc>
        <w:tc>
          <w:tcPr>
            <w:tcW w:w="6201" w:type="dxa"/>
          </w:tcPr>
          <w:p w14:paraId="07AD3C89" w14:textId="77777777" w:rsidR="00412C38" w:rsidRDefault="00412C38" w:rsidP="00412C38">
            <w:pPr>
              <w:pStyle w:val="Standard"/>
              <w:ind w:left="29"/>
              <w:jc w:val="center"/>
              <w:rPr>
                <w:rFonts w:ascii="Segoe UI Symbol" w:eastAsia="EUAlbertina" w:hAnsi="Segoe UI Symbol" w:cs="Segoe UI Symbol"/>
                <w:sz w:val="20"/>
                <w:szCs w:val="20"/>
              </w:rPr>
            </w:pPr>
          </w:p>
          <w:p w14:paraId="1513857C" w14:textId="69ABBEC5" w:rsidR="00412C38" w:rsidRPr="002F308C" w:rsidRDefault="00BA46F4" w:rsidP="00412C38">
            <w:pPr>
              <w:pStyle w:val="Standard"/>
              <w:ind w:left="29"/>
              <w:jc w:val="center"/>
              <w:rPr>
                <w:rFonts w:ascii="Garamond" w:eastAsia="EUAlbertina" w:hAnsi="Garamond" w:cs="EUAlbertina"/>
                <w:b/>
                <w:bCs/>
                <w:sz w:val="20"/>
                <w:szCs w:val="20"/>
              </w:rPr>
            </w:pPr>
            <w:r>
              <w:rPr>
                <w:rFonts w:ascii="Garamond" w:eastAsia="EUAlbertina" w:hAnsi="Garamond" w:cs="EUAlbertina"/>
                <w:b/>
                <w:bCs/>
                <w:sz w:val="20"/>
                <w:szCs w:val="20"/>
              </w:rPr>
              <w:t>6 miesięcy</w:t>
            </w:r>
          </w:p>
        </w:tc>
      </w:tr>
      <w:tr w:rsidR="00412C38" w:rsidRPr="00CF1069" w14:paraId="205A1401" w14:textId="77777777" w:rsidTr="0049433C">
        <w:trPr>
          <w:trHeight w:val="796"/>
        </w:trPr>
        <w:tc>
          <w:tcPr>
            <w:tcW w:w="4431" w:type="dxa"/>
            <w:shd w:val="clear" w:color="auto" w:fill="F2F2F2" w:themeFill="background1" w:themeFillShade="F2"/>
            <w:vAlign w:val="center"/>
          </w:tcPr>
          <w:p w14:paraId="62A5CAD2" w14:textId="396F1B22" w:rsidR="00412C38" w:rsidRPr="00BA46F4" w:rsidRDefault="009866F2" w:rsidP="00412C38">
            <w:pPr>
              <w:pStyle w:val="Standard"/>
              <w:widowControl/>
              <w:numPr>
                <w:ilvl w:val="0"/>
                <w:numId w:val="9"/>
              </w:numPr>
              <w:autoSpaceDN/>
              <w:ind w:left="318"/>
              <w:rPr>
                <w:rFonts w:ascii="Garamond" w:eastAsia="EUAlbertina" w:hAnsi="Garamond" w:cs="EUAlbertina"/>
                <w:sz w:val="20"/>
                <w:szCs w:val="20"/>
              </w:rPr>
            </w:pPr>
            <w:r w:rsidRPr="00BA46F4">
              <w:rPr>
                <w:rFonts w:ascii="Garamond" w:hAnsi="Garamond"/>
                <w:sz w:val="20"/>
                <w:szCs w:val="20"/>
              </w:rPr>
              <w:t>Proponowana wysokość wynagrodzenia brutto dla skierowa</w:t>
            </w:r>
            <w:r w:rsidR="007B068F">
              <w:rPr>
                <w:rFonts w:ascii="Garamond" w:hAnsi="Garamond"/>
                <w:sz w:val="20"/>
                <w:szCs w:val="20"/>
              </w:rPr>
              <w:t>nego</w:t>
            </w:r>
            <w:r w:rsidRPr="00BA46F4">
              <w:rPr>
                <w:rFonts w:ascii="Garamond" w:hAnsi="Garamond"/>
                <w:sz w:val="20"/>
                <w:szCs w:val="20"/>
              </w:rPr>
              <w:t xml:space="preserve"> bezrobotn</w:t>
            </w:r>
            <w:r w:rsidR="007B068F">
              <w:rPr>
                <w:rFonts w:ascii="Garamond" w:hAnsi="Garamond"/>
                <w:sz w:val="20"/>
                <w:szCs w:val="20"/>
              </w:rPr>
              <w:t>ego</w:t>
            </w:r>
            <w:r w:rsidRPr="00BA46F4">
              <w:rPr>
                <w:rFonts w:ascii="Garamond" w:hAnsi="Garamond"/>
                <w:sz w:val="20"/>
                <w:szCs w:val="20"/>
              </w:rPr>
              <w:t>:</w:t>
            </w:r>
          </w:p>
        </w:tc>
        <w:tc>
          <w:tcPr>
            <w:tcW w:w="6201" w:type="dxa"/>
          </w:tcPr>
          <w:p w14:paraId="51A18067" w14:textId="77777777" w:rsidR="00412C38" w:rsidRDefault="00412C38" w:rsidP="00412C38">
            <w:pPr>
              <w:pStyle w:val="Standard"/>
              <w:ind w:left="29"/>
              <w:jc w:val="center"/>
              <w:rPr>
                <w:rFonts w:ascii="Segoe UI Symbol" w:eastAsia="EUAlbertina" w:hAnsi="Segoe UI Symbol" w:cs="Segoe UI Symbol"/>
                <w:sz w:val="20"/>
                <w:szCs w:val="20"/>
              </w:rPr>
            </w:pPr>
          </w:p>
          <w:p w14:paraId="0D62BF85" w14:textId="5533C32C" w:rsidR="00412C38" w:rsidRDefault="00412C38" w:rsidP="00412C38">
            <w:pPr>
              <w:pStyle w:val="Standard"/>
              <w:ind w:left="29"/>
              <w:jc w:val="center"/>
              <w:rPr>
                <w:rFonts w:ascii="Segoe UI Symbol" w:eastAsia="EUAlbertina" w:hAnsi="Segoe UI Symbol" w:cs="Segoe UI Symbol"/>
                <w:sz w:val="20"/>
                <w:szCs w:val="20"/>
              </w:rPr>
            </w:pPr>
          </w:p>
        </w:tc>
      </w:tr>
      <w:tr w:rsidR="00412C38" w:rsidRPr="00CF1069" w14:paraId="3001D0DF" w14:textId="77777777" w:rsidTr="00373E95">
        <w:trPr>
          <w:trHeight w:val="796"/>
        </w:trPr>
        <w:tc>
          <w:tcPr>
            <w:tcW w:w="4431" w:type="dxa"/>
            <w:shd w:val="clear" w:color="auto" w:fill="F2F2F2" w:themeFill="background1" w:themeFillShade="F2"/>
            <w:vAlign w:val="center"/>
          </w:tcPr>
          <w:p w14:paraId="214EE410" w14:textId="54D25FCA" w:rsidR="00412C38" w:rsidRPr="00BA46F4" w:rsidRDefault="009866F2" w:rsidP="00412C38">
            <w:pPr>
              <w:pStyle w:val="Standard"/>
              <w:widowControl/>
              <w:numPr>
                <w:ilvl w:val="0"/>
                <w:numId w:val="9"/>
              </w:numPr>
              <w:autoSpaceDN/>
              <w:ind w:left="318"/>
              <w:rPr>
                <w:rFonts w:ascii="Garamond" w:eastAsia="EUAlbertina" w:hAnsi="Garamond" w:cs="EUAlbertina"/>
                <w:sz w:val="20"/>
                <w:szCs w:val="20"/>
              </w:rPr>
            </w:pPr>
            <w:r w:rsidRPr="00BA46F4">
              <w:rPr>
                <w:rFonts w:ascii="Garamond" w:eastAsia="EUAlbertina" w:hAnsi="Garamond" w:cs="EUAlbertina"/>
                <w:sz w:val="20"/>
                <w:szCs w:val="20"/>
              </w:rPr>
              <w:t xml:space="preserve">Wnioskowana </w:t>
            </w:r>
            <w:r w:rsidRPr="00BA46F4">
              <w:rPr>
                <w:rFonts w:ascii="Garamond" w:hAnsi="Garamond"/>
                <w:sz w:val="20"/>
                <w:szCs w:val="20"/>
              </w:rPr>
              <w:t xml:space="preserve">wysokość </w:t>
            </w:r>
            <w:r w:rsidR="00BA46F4" w:rsidRPr="00BA46F4">
              <w:rPr>
                <w:rFonts w:ascii="Garamond" w:hAnsi="Garamond" w:cs="Calibri"/>
                <w:sz w:val="20"/>
                <w:szCs w:val="20"/>
              </w:rPr>
              <w:t>dofinansowania wynagrodzenia z tytułu zatrudnienia skierowan</w:t>
            </w:r>
            <w:r w:rsidR="007B068F">
              <w:rPr>
                <w:rFonts w:ascii="Garamond" w:hAnsi="Garamond" w:cs="Calibri"/>
                <w:sz w:val="20"/>
                <w:szCs w:val="20"/>
              </w:rPr>
              <w:t>ego</w:t>
            </w:r>
            <w:r w:rsidR="00BA46F4" w:rsidRPr="00BA46F4">
              <w:rPr>
                <w:rFonts w:ascii="Garamond" w:hAnsi="Garamond" w:cs="Calibri"/>
                <w:sz w:val="20"/>
                <w:szCs w:val="20"/>
              </w:rPr>
              <w:t xml:space="preserve"> </w:t>
            </w:r>
            <w:r w:rsidRPr="00BA46F4">
              <w:rPr>
                <w:rFonts w:ascii="Garamond" w:hAnsi="Garamond"/>
                <w:sz w:val="20"/>
                <w:szCs w:val="20"/>
              </w:rPr>
              <w:t>bezrobotn</w:t>
            </w:r>
            <w:r w:rsidR="007B068F">
              <w:rPr>
                <w:rFonts w:ascii="Garamond" w:hAnsi="Garamond"/>
                <w:sz w:val="20"/>
                <w:szCs w:val="20"/>
              </w:rPr>
              <w:t>ego</w:t>
            </w:r>
            <w:r w:rsidRPr="00BA46F4">
              <w:rPr>
                <w:rFonts w:ascii="Garamond" w:eastAsia="EUAlbertina" w:hAnsi="Garamond" w:cs="EUAlbertina"/>
                <w:sz w:val="20"/>
                <w:szCs w:val="20"/>
              </w:rPr>
              <w:t>:</w:t>
            </w:r>
          </w:p>
        </w:tc>
        <w:tc>
          <w:tcPr>
            <w:tcW w:w="6201" w:type="dxa"/>
            <w:vAlign w:val="center"/>
          </w:tcPr>
          <w:p w14:paraId="6A8FF6F4" w14:textId="3DC2E4EE" w:rsidR="00412C38" w:rsidRPr="00CF1069" w:rsidRDefault="00412C38" w:rsidP="009866F2">
            <w:pPr>
              <w:pStyle w:val="Standard"/>
              <w:ind w:left="29"/>
              <w:rPr>
                <w:rFonts w:ascii="Garamond" w:eastAsia="EUAlbertina" w:hAnsi="Garamond" w:cs="EUAlbertina"/>
                <w:sz w:val="20"/>
                <w:szCs w:val="20"/>
              </w:rPr>
            </w:pPr>
          </w:p>
        </w:tc>
      </w:tr>
      <w:tr w:rsidR="00412C38" w:rsidRPr="00CF1069" w14:paraId="49942866" w14:textId="77777777" w:rsidTr="00373E95">
        <w:trPr>
          <w:trHeight w:val="796"/>
        </w:trPr>
        <w:tc>
          <w:tcPr>
            <w:tcW w:w="4431" w:type="dxa"/>
            <w:shd w:val="clear" w:color="auto" w:fill="F2F2F2" w:themeFill="background1" w:themeFillShade="F2"/>
            <w:vAlign w:val="center"/>
          </w:tcPr>
          <w:p w14:paraId="1D9A54B7" w14:textId="6ECDF280" w:rsidR="00412C38" w:rsidRPr="00BA46F4" w:rsidRDefault="009866F2" w:rsidP="00412C38">
            <w:pPr>
              <w:pStyle w:val="Standard"/>
              <w:widowControl/>
              <w:numPr>
                <w:ilvl w:val="0"/>
                <w:numId w:val="9"/>
              </w:numPr>
              <w:autoSpaceDN/>
              <w:ind w:left="318"/>
              <w:rPr>
                <w:rFonts w:ascii="Garamond" w:eastAsia="EUAlbertina" w:hAnsi="Garamond" w:cs="EUAlbertina"/>
                <w:sz w:val="20"/>
                <w:szCs w:val="20"/>
              </w:rPr>
            </w:pPr>
            <w:r w:rsidRPr="00BA46F4">
              <w:rPr>
                <w:rFonts w:ascii="Garamond" w:hAnsi="Garamond"/>
                <w:sz w:val="20"/>
                <w:szCs w:val="20"/>
              </w:rPr>
              <w:t xml:space="preserve">Miejsce wykonywania </w:t>
            </w:r>
            <w:r w:rsidR="00BA46F4" w:rsidRPr="00BA46F4">
              <w:rPr>
                <w:rFonts w:ascii="Garamond" w:hAnsi="Garamond"/>
                <w:sz w:val="20"/>
                <w:szCs w:val="20"/>
              </w:rPr>
              <w:t xml:space="preserve">prac </w:t>
            </w:r>
            <w:r w:rsidR="00BA46F4" w:rsidRPr="00BA46F4">
              <w:rPr>
                <w:rFonts w:ascii="Garamond" w:hAnsi="Garamond" w:cs="Calibri"/>
                <w:sz w:val="20"/>
                <w:szCs w:val="20"/>
              </w:rPr>
              <w:t>przez skierowan</w:t>
            </w:r>
            <w:r w:rsidR="007B068F">
              <w:rPr>
                <w:rFonts w:ascii="Garamond" w:hAnsi="Garamond" w:cs="Calibri"/>
                <w:sz w:val="20"/>
                <w:szCs w:val="20"/>
              </w:rPr>
              <w:t>ego</w:t>
            </w:r>
            <w:r w:rsidR="00BA46F4" w:rsidRPr="00BA46F4">
              <w:rPr>
                <w:rFonts w:ascii="Garamond" w:hAnsi="Garamond" w:cs="Calibri"/>
                <w:sz w:val="20"/>
                <w:szCs w:val="20"/>
              </w:rPr>
              <w:t xml:space="preserve"> bezrobotn</w:t>
            </w:r>
            <w:r w:rsidR="007B068F">
              <w:rPr>
                <w:rFonts w:ascii="Garamond" w:hAnsi="Garamond" w:cs="Calibri"/>
                <w:sz w:val="20"/>
                <w:szCs w:val="20"/>
              </w:rPr>
              <w:t>ego</w:t>
            </w:r>
            <w:r w:rsidR="00412C38" w:rsidRPr="00BA46F4">
              <w:rPr>
                <w:rFonts w:ascii="Garamond" w:eastAsia="EUAlbertina" w:hAnsi="Garamond" w:cs="EUAlbertina"/>
                <w:sz w:val="20"/>
                <w:szCs w:val="20"/>
              </w:rPr>
              <w:t>:</w:t>
            </w:r>
          </w:p>
        </w:tc>
        <w:tc>
          <w:tcPr>
            <w:tcW w:w="6201" w:type="dxa"/>
            <w:vAlign w:val="center"/>
          </w:tcPr>
          <w:p w14:paraId="44B0B171" w14:textId="77777777" w:rsidR="00412C38" w:rsidRPr="00CF1069" w:rsidRDefault="00412C38" w:rsidP="00412C38">
            <w:pPr>
              <w:pStyle w:val="Standard"/>
              <w:ind w:left="29"/>
              <w:jc w:val="center"/>
              <w:rPr>
                <w:rFonts w:ascii="Garamond" w:eastAsia="EUAlbertina" w:hAnsi="Garamond" w:cs="EUAlbertina"/>
                <w:sz w:val="20"/>
                <w:szCs w:val="20"/>
              </w:rPr>
            </w:pPr>
          </w:p>
        </w:tc>
      </w:tr>
      <w:tr w:rsidR="00412C38" w:rsidRPr="00CF1069" w14:paraId="7ED4FA9F" w14:textId="77777777" w:rsidTr="00AC3E32">
        <w:trPr>
          <w:trHeight w:val="532"/>
        </w:trPr>
        <w:tc>
          <w:tcPr>
            <w:tcW w:w="4431" w:type="dxa"/>
            <w:shd w:val="clear" w:color="auto" w:fill="F2F2F2" w:themeFill="background1" w:themeFillShade="F2"/>
            <w:vAlign w:val="center"/>
          </w:tcPr>
          <w:p w14:paraId="516086C9" w14:textId="0335341A" w:rsidR="00412C38" w:rsidRPr="00CF1069" w:rsidRDefault="000C3E43" w:rsidP="00412C38">
            <w:pPr>
              <w:pStyle w:val="Standard"/>
              <w:widowControl/>
              <w:numPr>
                <w:ilvl w:val="0"/>
                <w:numId w:val="9"/>
              </w:numPr>
              <w:autoSpaceDN/>
              <w:ind w:left="318"/>
              <w:rPr>
                <w:rFonts w:ascii="Garamond" w:eastAsia="EUAlbertina" w:hAnsi="Garamond" w:cs="EUAlbertina"/>
                <w:color w:val="000000" w:themeColor="text1"/>
                <w:sz w:val="20"/>
                <w:szCs w:val="20"/>
              </w:rPr>
            </w:pPr>
            <w:r>
              <w:rPr>
                <w:rFonts w:ascii="Garamond" w:eastAsia="EUAlbertina" w:hAnsi="Garamond" w:cs="EUAlbertina"/>
                <w:color w:val="000000" w:themeColor="text1"/>
                <w:sz w:val="20"/>
                <w:szCs w:val="20"/>
              </w:rPr>
              <w:t>Zmianowość</w:t>
            </w:r>
            <w:r w:rsidR="00412C38" w:rsidRPr="00CF1069">
              <w:rPr>
                <w:rFonts w:ascii="Garamond" w:eastAsia="EUAlbertina" w:hAnsi="Garamond" w:cs="EUAlbertina"/>
                <w:color w:val="000000" w:themeColor="text1"/>
                <w:sz w:val="20"/>
                <w:szCs w:val="20"/>
              </w:rPr>
              <w:t xml:space="preserve"> czasu pracy</w:t>
            </w:r>
            <w:r w:rsidR="009866F2">
              <w:rPr>
                <w:rFonts w:ascii="Garamond" w:eastAsia="EUAlbertina" w:hAnsi="Garamond" w:cs="EUAlbertina"/>
                <w:color w:val="000000" w:themeColor="text1"/>
                <w:sz w:val="20"/>
                <w:szCs w:val="20"/>
              </w:rPr>
              <w:t>:</w:t>
            </w:r>
          </w:p>
        </w:tc>
        <w:tc>
          <w:tcPr>
            <w:tcW w:w="6201" w:type="dxa"/>
            <w:vAlign w:val="bottom"/>
          </w:tcPr>
          <w:p w14:paraId="289B76D3" w14:textId="77777777" w:rsidR="00412C38" w:rsidRPr="00CF1069" w:rsidRDefault="00412C38" w:rsidP="00412C38">
            <w:pPr>
              <w:pStyle w:val="Standard"/>
              <w:rPr>
                <w:rFonts w:ascii="Garamond" w:eastAsia="EUAlbertina" w:hAnsi="Garamond" w:cs="EUAlbertina"/>
                <w:color w:val="000000" w:themeColor="text1"/>
                <w:sz w:val="20"/>
                <w:szCs w:val="20"/>
              </w:rPr>
            </w:pPr>
          </w:p>
          <w:p w14:paraId="0C535680" w14:textId="77777777" w:rsidR="009866F2" w:rsidRPr="007B068F" w:rsidRDefault="009866F2" w:rsidP="009866F2">
            <w:pPr>
              <w:pStyle w:val="Standard"/>
              <w:spacing w:line="360" w:lineRule="auto"/>
              <w:rPr>
                <w:rFonts w:ascii="Garamond" w:hAnsi="Garamond"/>
                <w:sz w:val="20"/>
                <w:szCs w:val="20"/>
              </w:rPr>
            </w:pPr>
          </w:p>
          <w:p w14:paraId="0B446DFB" w14:textId="319F04C8" w:rsidR="009866F2" w:rsidRPr="007B068F" w:rsidRDefault="009866F2" w:rsidP="009866F2">
            <w:pPr>
              <w:pStyle w:val="Standard"/>
              <w:spacing w:line="360" w:lineRule="auto"/>
              <w:rPr>
                <w:rFonts w:ascii="Garamond" w:hAnsi="Garamond"/>
                <w:sz w:val="20"/>
                <w:szCs w:val="20"/>
              </w:rPr>
            </w:pPr>
            <w:r w:rsidRPr="007B068F">
              <w:rPr>
                <w:rFonts w:ascii="Garamond" w:hAnsi="Garamond"/>
                <w:sz w:val="20"/>
                <w:szCs w:val="20"/>
              </w:rPr>
              <w:t>Praca jednozmianowa, w godz. od………</w:t>
            </w:r>
            <w:r w:rsidR="00905DFD" w:rsidRPr="007B068F">
              <w:rPr>
                <w:rFonts w:ascii="Garamond" w:hAnsi="Garamond"/>
                <w:sz w:val="20"/>
                <w:szCs w:val="20"/>
              </w:rPr>
              <w:t>..</w:t>
            </w:r>
            <w:r w:rsidRPr="007B068F">
              <w:rPr>
                <w:rFonts w:ascii="Garamond" w:hAnsi="Garamond"/>
                <w:sz w:val="20"/>
                <w:szCs w:val="20"/>
              </w:rPr>
              <w:t>…..  do …………</w:t>
            </w:r>
            <w:r w:rsidR="00905DFD" w:rsidRPr="007B068F">
              <w:rPr>
                <w:rFonts w:ascii="Garamond" w:hAnsi="Garamond"/>
                <w:sz w:val="20"/>
                <w:szCs w:val="20"/>
              </w:rPr>
              <w:t>..</w:t>
            </w:r>
            <w:r w:rsidRPr="007B068F">
              <w:rPr>
                <w:rFonts w:ascii="Garamond" w:hAnsi="Garamond"/>
                <w:sz w:val="20"/>
                <w:szCs w:val="20"/>
              </w:rPr>
              <w:t xml:space="preserve">. </w:t>
            </w:r>
          </w:p>
          <w:p w14:paraId="2420EE56" w14:textId="77777777" w:rsidR="009866F2" w:rsidRPr="007B068F" w:rsidRDefault="009866F2" w:rsidP="009866F2">
            <w:pPr>
              <w:pStyle w:val="Standard"/>
              <w:spacing w:line="360" w:lineRule="auto"/>
              <w:rPr>
                <w:rFonts w:ascii="Garamond" w:hAnsi="Garamond"/>
                <w:sz w:val="20"/>
                <w:szCs w:val="20"/>
              </w:rPr>
            </w:pPr>
          </w:p>
          <w:p w14:paraId="02597D37" w14:textId="77777777" w:rsidR="009866F2" w:rsidRPr="007B068F" w:rsidRDefault="009866F2" w:rsidP="009866F2">
            <w:pPr>
              <w:pStyle w:val="Standard"/>
              <w:spacing w:line="360" w:lineRule="auto"/>
              <w:rPr>
                <w:rFonts w:ascii="Garamond" w:hAnsi="Garamond"/>
                <w:sz w:val="20"/>
                <w:szCs w:val="20"/>
              </w:rPr>
            </w:pPr>
          </w:p>
          <w:p w14:paraId="381AC28D" w14:textId="4DE26D2B" w:rsidR="009866F2" w:rsidRPr="007B068F" w:rsidRDefault="009866F2" w:rsidP="009866F2">
            <w:pPr>
              <w:pStyle w:val="Standard"/>
              <w:spacing w:line="360" w:lineRule="auto"/>
              <w:rPr>
                <w:rFonts w:ascii="Garamond" w:hAnsi="Garamond"/>
                <w:sz w:val="20"/>
                <w:szCs w:val="20"/>
              </w:rPr>
            </w:pPr>
            <w:r w:rsidRPr="007B068F">
              <w:rPr>
                <w:rFonts w:ascii="Garamond" w:hAnsi="Garamond"/>
                <w:sz w:val="20"/>
                <w:szCs w:val="20"/>
              </w:rPr>
              <w:t>Praca dwuzmianowa, w godz.   od …</w:t>
            </w:r>
            <w:r w:rsidR="00905DFD" w:rsidRPr="007B068F">
              <w:rPr>
                <w:rFonts w:ascii="Garamond" w:hAnsi="Garamond"/>
                <w:sz w:val="20"/>
                <w:szCs w:val="20"/>
              </w:rPr>
              <w:t>..</w:t>
            </w:r>
            <w:r w:rsidRPr="007B068F">
              <w:rPr>
                <w:rFonts w:ascii="Garamond" w:hAnsi="Garamond"/>
                <w:sz w:val="20"/>
                <w:szCs w:val="20"/>
              </w:rPr>
              <w:t>……….  do ………</w:t>
            </w:r>
            <w:r w:rsidR="00905DFD" w:rsidRPr="007B068F">
              <w:rPr>
                <w:rFonts w:ascii="Garamond" w:hAnsi="Garamond"/>
                <w:sz w:val="20"/>
                <w:szCs w:val="20"/>
              </w:rPr>
              <w:t>..</w:t>
            </w:r>
            <w:r w:rsidRPr="007B068F">
              <w:rPr>
                <w:rFonts w:ascii="Garamond" w:hAnsi="Garamond"/>
                <w:sz w:val="20"/>
                <w:szCs w:val="20"/>
              </w:rPr>
              <w:t xml:space="preserve">….  </w:t>
            </w:r>
          </w:p>
          <w:p w14:paraId="5B72765A" w14:textId="045EE998" w:rsidR="009866F2" w:rsidRPr="007B068F" w:rsidRDefault="009866F2" w:rsidP="009866F2">
            <w:pPr>
              <w:pStyle w:val="Standard"/>
              <w:spacing w:line="360" w:lineRule="auto"/>
              <w:rPr>
                <w:rFonts w:ascii="Garamond" w:eastAsia="EUAlbertina" w:hAnsi="Garamond" w:cs="EUAlbertina"/>
                <w:b/>
                <w:bCs/>
                <w:color w:val="000000" w:themeColor="text1"/>
                <w:sz w:val="20"/>
                <w:szCs w:val="20"/>
              </w:rPr>
            </w:pPr>
            <w:r w:rsidRPr="007B068F">
              <w:rPr>
                <w:rFonts w:ascii="Garamond" w:hAnsi="Garamond"/>
                <w:sz w:val="20"/>
                <w:szCs w:val="20"/>
              </w:rPr>
              <w:t>oraz  od ………</w:t>
            </w:r>
            <w:r w:rsidR="00905DFD" w:rsidRPr="007B068F">
              <w:rPr>
                <w:rFonts w:ascii="Garamond" w:hAnsi="Garamond"/>
                <w:sz w:val="20"/>
                <w:szCs w:val="20"/>
              </w:rPr>
              <w:t>..</w:t>
            </w:r>
            <w:r w:rsidRPr="007B068F">
              <w:rPr>
                <w:rFonts w:ascii="Garamond" w:hAnsi="Garamond"/>
                <w:sz w:val="20"/>
                <w:szCs w:val="20"/>
              </w:rPr>
              <w:t>… do ………</w:t>
            </w:r>
            <w:r w:rsidR="00905DFD" w:rsidRPr="007B068F">
              <w:rPr>
                <w:rFonts w:ascii="Garamond" w:hAnsi="Garamond"/>
                <w:sz w:val="20"/>
                <w:szCs w:val="20"/>
              </w:rPr>
              <w:t>..</w:t>
            </w:r>
            <w:r w:rsidRPr="007B068F">
              <w:rPr>
                <w:rFonts w:ascii="Garamond" w:hAnsi="Garamond"/>
                <w:sz w:val="20"/>
                <w:szCs w:val="20"/>
              </w:rPr>
              <w:t xml:space="preserve">… </w:t>
            </w:r>
          </w:p>
          <w:p w14:paraId="5E2D1B05" w14:textId="51334ED5" w:rsidR="00412C38" w:rsidRPr="009E493C" w:rsidRDefault="00412C38" w:rsidP="00412C38">
            <w:pPr>
              <w:pStyle w:val="Standard"/>
              <w:spacing w:line="360" w:lineRule="auto"/>
              <w:rPr>
                <w:rFonts w:ascii="Garamond" w:eastAsia="EUAlbertina" w:hAnsi="Garamond" w:cs="EUAlbertina"/>
                <w:b/>
                <w:bCs/>
                <w:color w:val="000000" w:themeColor="text1"/>
                <w:sz w:val="20"/>
                <w:szCs w:val="20"/>
              </w:rPr>
            </w:pPr>
            <w:r w:rsidRPr="009E493C">
              <w:rPr>
                <w:rFonts w:ascii="Garamond" w:eastAsia="EUAlbertina" w:hAnsi="Garamond" w:cs="EUAlbertina"/>
                <w:b/>
                <w:bCs/>
                <w:color w:val="000000" w:themeColor="text1"/>
                <w:sz w:val="20"/>
                <w:szCs w:val="20"/>
              </w:rPr>
              <w:t xml:space="preserve">              </w:t>
            </w:r>
          </w:p>
          <w:p w14:paraId="7F1FB7A4" w14:textId="6895456A" w:rsidR="00412C38" w:rsidRPr="00CF1069" w:rsidRDefault="00412C38" w:rsidP="00412C38">
            <w:pPr>
              <w:pStyle w:val="Standard"/>
              <w:spacing w:line="360" w:lineRule="auto"/>
              <w:ind w:left="29"/>
              <w:rPr>
                <w:rFonts w:ascii="Garamond" w:eastAsia="EUAlbertina" w:hAnsi="Garamond" w:cs="EUAlbertina"/>
                <w:color w:val="000000" w:themeColor="text1"/>
                <w:sz w:val="20"/>
                <w:szCs w:val="20"/>
              </w:rPr>
            </w:pPr>
            <w:r w:rsidRPr="00CF1069">
              <w:rPr>
                <w:rFonts w:ascii="Garamond" w:eastAsia="EUAlbertina" w:hAnsi="Garamond" w:cs="EUAlbertina"/>
                <w:color w:val="000000" w:themeColor="text1"/>
                <w:sz w:val="20"/>
                <w:szCs w:val="20"/>
              </w:rPr>
              <w:t xml:space="preserve"> </w:t>
            </w:r>
          </w:p>
        </w:tc>
      </w:tr>
      <w:tr w:rsidR="00412C38" w:rsidRPr="00CF1069" w14:paraId="381A329D" w14:textId="77777777" w:rsidTr="00056A7B">
        <w:trPr>
          <w:trHeight w:val="958"/>
        </w:trPr>
        <w:tc>
          <w:tcPr>
            <w:tcW w:w="4431" w:type="dxa"/>
            <w:shd w:val="clear" w:color="auto" w:fill="F2F2F2" w:themeFill="background1" w:themeFillShade="F2"/>
            <w:vAlign w:val="center"/>
          </w:tcPr>
          <w:p w14:paraId="259D368A" w14:textId="50C8DBE3" w:rsidR="00412C38" w:rsidRPr="009866F2" w:rsidRDefault="009866F2" w:rsidP="009866F2">
            <w:pPr>
              <w:pStyle w:val="Standard"/>
              <w:widowControl/>
              <w:numPr>
                <w:ilvl w:val="0"/>
                <w:numId w:val="9"/>
              </w:numPr>
              <w:autoSpaceDN/>
              <w:ind w:left="318"/>
              <w:rPr>
                <w:rFonts w:ascii="Garamond" w:eastAsia="EUAlbertina" w:hAnsi="Garamond" w:cs="EUAlbertina"/>
                <w:color w:val="000000" w:themeColor="text1"/>
                <w:sz w:val="20"/>
                <w:szCs w:val="20"/>
              </w:rPr>
            </w:pPr>
            <w:r w:rsidRPr="009866F2">
              <w:rPr>
                <w:rFonts w:ascii="Garamond" w:hAnsi="Garamond"/>
                <w:sz w:val="20"/>
                <w:szCs w:val="20"/>
              </w:rPr>
              <w:t>Dodatkowe informacje</w:t>
            </w:r>
            <w:r w:rsidR="00412C38" w:rsidRPr="009866F2">
              <w:rPr>
                <w:rFonts w:ascii="Garamond" w:eastAsia="EUAlbertina" w:hAnsi="Garamond" w:cs="EUAlbertina"/>
                <w:color w:val="000000" w:themeColor="text1"/>
                <w:sz w:val="20"/>
                <w:szCs w:val="20"/>
              </w:rPr>
              <w:t>:</w:t>
            </w:r>
            <w:r w:rsidRPr="009866F2">
              <w:rPr>
                <w:rFonts w:ascii="Garamond" w:eastAsia="EUAlbertina" w:hAnsi="Garamond" w:cs="EUAlbertina"/>
                <w:color w:val="000000" w:themeColor="text1"/>
                <w:sz w:val="20"/>
                <w:szCs w:val="20"/>
              </w:rPr>
              <w:t xml:space="preserve"> </w:t>
            </w:r>
          </w:p>
          <w:p w14:paraId="1B420588" w14:textId="124A8B26" w:rsidR="009866F2" w:rsidRPr="001B19FC" w:rsidRDefault="009866F2" w:rsidP="009866F2">
            <w:pPr>
              <w:spacing w:after="195" w:line="249" w:lineRule="auto"/>
              <w:ind w:right="428"/>
              <w:jc w:val="both"/>
              <w:rPr>
                <w:rFonts w:ascii="Garamond" w:hAnsi="Garamond"/>
                <w:sz w:val="18"/>
                <w:szCs w:val="18"/>
              </w:rPr>
            </w:pPr>
            <w:r w:rsidRPr="001B19FC">
              <w:rPr>
                <w:rFonts w:ascii="Garamond" w:hAnsi="Garamond"/>
                <w:sz w:val="18"/>
                <w:szCs w:val="18"/>
              </w:rPr>
              <w:t xml:space="preserve">(np. praca w soboty, niedziele, benefity np., pakiet medyczny, zapewnione: zakwaterowanie, wyżywienie, dojazd)   </w:t>
            </w:r>
          </w:p>
          <w:p w14:paraId="4B9FA344" w14:textId="70DDA435" w:rsidR="009866F2" w:rsidRPr="009866F2" w:rsidRDefault="009866F2" w:rsidP="009866F2">
            <w:pPr>
              <w:pStyle w:val="Standard"/>
              <w:widowControl/>
              <w:autoSpaceDN/>
              <w:ind w:left="318"/>
              <w:rPr>
                <w:rFonts w:ascii="Garamond" w:eastAsia="EUAlbertina" w:hAnsi="Garamond" w:cs="EUAlbertina"/>
                <w:color w:val="000000" w:themeColor="text1"/>
                <w:sz w:val="20"/>
                <w:szCs w:val="20"/>
              </w:rPr>
            </w:pPr>
          </w:p>
        </w:tc>
        <w:tc>
          <w:tcPr>
            <w:tcW w:w="6201" w:type="dxa"/>
            <w:vAlign w:val="center"/>
          </w:tcPr>
          <w:p w14:paraId="46474B22" w14:textId="1C84BEA0" w:rsidR="00412C38" w:rsidRPr="00CF1069" w:rsidRDefault="00412C38" w:rsidP="009866F2">
            <w:pPr>
              <w:pStyle w:val="Standard"/>
              <w:rPr>
                <w:rFonts w:ascii="Garamond" w:eastAsia="EUAlbertina" w:hAnsi="Garamond" w:cs="EUAlbertina"/>
                <w:color w:val="000000" w:themeColor="text1"/>
                <w:sz w:val="20"/>
                <w:szCs w:val="20"/>
              </w:rPr>
            </w:pPr>
          </w:p>
        </w:tc>
      </w:tr>
      <w:tr w:rsidR="00412C38" w:rsidRPr="00CF1069" w14:paraId="647AD58E" w14:textId="77777777" w:rsidTr="00373E95">
        <w:trPr>
          <w:trHeight w:val="510"/>
        </w:trPr>
        <w:tc>
          <w:tcPr>
            <w:tcW w:w="4431" w:type="dxa"/>
            <w:shd w:val="clear" w:color="auto" w:fill="F2F2F2" w:themeFill="background1" w:themeFillShade="F2"/>
            <w:vAlign w:val="center"/>
          </w:tcPr>
          <w:p w14:paraId="35E3FF2E" w14:textId="77777777" w:rsidR="00DB6059" w:rsidRDefault="00DB6059" w:rsidP="00412C38">
            <w:pPr>
              <w:pStyle w:val="Standard"/>
              <w:widowControl/>
              <w:numPr>
                <w:ilvl w:val="0"/>
                <w:numId w:val="9"/>
              </w:numPr>
              <w:autoSpaceDN/>
              <w:ind w:left="318"/>
              <w:rPr>
                <w:rFonts w:ascii="Garamond" w:eastAsia="EUAlbertina" w:hAnsi="Garamond" w:cs="EUAlbertina"/>
                <w:color w:val="000000" w:themeColor="text1"/>
                <w:sz w:val="20"/>
                <w:szCs w:val="20"/>
              </w:rPr>
            </w:pPr>
            <w:r>
              <w:rPr>
                <w:rFonts w:ascii="Garamond" w:eastAsia="EUAlbertina" w:hAnsi="Garamond" w:cs="EUAlbertina"/>
                <w:color w:val="000000" w:themeColor="text1"/>
                <w:sz w:val="20"/>
                <w:szCs w:val="20"/>
              </w:rPr>
              <w:lastRenderedPageBreak/>
              <w:t xml:space="preserve">Nazwa zawodu i specjalności, zgodnie </w:t>
            </w:r>
          </w:p>
          <w:p w14:paraId="4494F444" w14:textId="77777777" w:rsidR="00006FD1" w:rsidRDefault="00DB6059" w:rsidP="00DB6059">
            <w:pPr>
              <w:pStyle w:val="Standard"/>
              <w:widowControl/>
              <w:autoSpaceDN/>
              <w:ind w:left="318"/>
              <w:rPr>
                <w:rFonts w:ascii="Garamond" w:eastAsia="EUAlbertina" w:hAnsi="Garamond" w:cs="EUAlbertina"/>
                <w:color w:val="000000" w:themeColor="text1"/>
                <w:sz w:val="20"/>
                <w:szCs w:val="20"/>
              </w:rPr>
            </w:pPr>
            <w:r>
              <w:rPr>
                <w:rFonts w:ascii="Garamond" w:eastAsia="EUAlbertina" w:hAnsi="Garamond" w:cs="EUAlbertina"/>
                <w:color w:val="000000" w:themeColor="text1"/>
                <w:sz w:val="20"/>
                <w:szCs w:val="20"/>
              </w:rPr>
              <w:t>z klasyfikacją zawodów i specjalności</w:t>
            </w:r>
            <w:r w:rsidR="00006FD1">
              <w:rPr>
                <w:rFonts w:ascii="Garamond" w:eastAsia="EUAlbertina" w:hAnsi="Garamond" w:cs="EUAlbertina"/>
                <w:color w:val="000000" w:themeColor="text1"/>
                <w:sz w:val="20"/>
                <w:szCs w:val="20"/>
              </w:rPr>
              <w:t xml:space="preserve"> </w:t>
            </w:r>
          </w:p>
          <w:p w14:paraId="478A205A" w14:textId="1AB59EAC" w:rsidR="00412C38" w:rsidRPr="00CF1069" w:rsidRDefault="00006FD1" w:rsidP="00DB6059">
            <w:pPr>
              <w:pStyle w:val="Standard"/>
              <w:widowControl/>
              <w:autoSpaceDN/>
              <w:ind w:left="318"/>
              <w:rPr>
                <w:rFonts w:ascii="Garamond" w:eastAsia="EUAlbertina" w:hAnsi="Garamond" w:cs="EUAlbertina"/>
                <w:color w:val="000000" w:themeColor="text1"/>
                <w:sz w:val="20"/>
                <w:szCs w:val="20"/>
              </w:rPr>
            </w:pPr>
            <w:r>
              <w:rPr>
                <w:rFonts w:ascii="Garamond" w:eastAsia="EUAlbertina" w:hAnsi="Garamond" w:cs="EUAlbertina"/>
                <w:color w:val="000000" w:themeColor="text1"/>
                <w:sz w:val="20"/>
                <w:szCs w:val="20"/>
              </w:rPr>
              <w:t>oraz stanowisko</w:t>
            </w:r>
            <w:r w:rsidR="00905DFD">
              <w:rPr>
                <w:rFonts w:ascii="Garamond" w:eastAsia="EUAlbertina" w:hAnsi="Garamond" w:cs="EUAlbertina"/>
                <w:color w:val="000000" w:themeColor="text1"/>
                <w:sz w:val="20"/>
                <w:szCs w:val="20"/>
              </w:rPr>
              <w:t>:</w:t>
            </w:r>
          </w:p>
        </w:tc>
        <w:tc>
          <w:tcPr>
            <w:tcW w:w="6201" w:type="dxa"/>
          </w:tcPr>
          <w:p w14:paraId="0768D4AE" w14:textId="77777777" w:rsidR="00412C38" w:rsidRPr="00CF1069" w:rsidRDefault="00412C38" w:rsidP="00412C38">
            <w:pPr>
              <w:pStyle w:val="Standard"/>
              <w:ind w:left="29"/>
              <w:rPr>
                <w:rFonts w:ascii="Garamond" w:eastAsia="EUAlbertina" w:hAnsi="Garamond" w:cs="EUAlbertina"/>
                <w:sz w:val="20"/>
                <w:szCs w:val="20"/>
              </w:rPr>
            </w:pPr>
          </w:p>
          <w:p w14:paraId="1E61D1DC" w14:textId="77777777" w:rsidR="00412C38" w:rsidRPr="00CF1069" w:rsidRDefault="00412C38" w:rsidP="00412C38">
            <w:pPr>
              <w:pStyle w:val="Standard"/>
              <w:ind w:left="29"/>
              <w:rPr>
                <w:rFonts w:ascii="Garamond" w:eastAsia="EUAlbertina" w:hAnsi="Garamond" w:cs="EUAlbertina"/>
                <w:sz w:val="20"/>
                <w:szCs w:val="20"/>
              </w:rPr>
            </w:pPr>
          </w:p>
          <w:p w14:paraId="42E775F6" w14:textId="77777777" w:rsidR="00412C38" w:rsidRPr="00CF1069" w:rsidRDefault="00412C38" w:rsidP="00412C38">
            <w:pPr>
              <w:pStyle w:val="Standard"/>
              <w:ind w:left="29"/>
              <w:rPr>
                <w:rFonts w:ascii="Garamond" w:eastAsia="EUAlbertina" w:hAnsi="Garamond" w:cs="EUAlbertina"/>
                <w:sz w:val="20"/>
                <w:szCs w:val="20"/>
              </w:rPr>
            </w:pPr>
          </w:p>
          <w:p w14:paraId="19080A2B" w14:textId="77777777" w:rsidR="00412C38" w:rsidRPr="00CF1069" w:rsidRDefault="00412C38" w:rsidP="00412C38">
            <w:pPr>
              <w:pStyle w:val="Standard"/>
              <w:ind w:left="29"/>
              <w:rPr>
                <w:rFonts w:ascii="Garamond" w:eastAsia="EUAlbertina" w:hAnsi="Garamond" w:cs="EUAlbertina"/>
                <w:sz w:val="20"/>
                <w:szCs w:val="20"/>
              </w:rPr>
            </w:pPr>
          </w:p>
        </w:tc>
      </w:tr>
      <w:tr w:rsidR="00412C38" w:rsidRPr="00CF1069" w14:paraId="7A421E38" w14:textId="77777777" w:rsidTr="00373E95">
        <w:trPr>
          <w:trHeight w:val="510"/>
        </w:trPr>
        <w:tc>
          <w:tcPr>
            <w:tcW w:w="4431" w:type="dxa"/>
            <w:shd w:val="clear" w:color="auto" w:fill="F2F2F2" w:themeFill="background1" w:themeFillShade="F2"/>
            <w:vAlign w:val="center"/>
          </w:tcPr>
          <w:p w14:paraId="575FA2CB" w14:textId="45A2DAE2" w:rsidR="00412C38" w:rsidRPr="00CF1069" w:rsidRDefault="00DB6059" w:rsidP="00412C38">
            <w:pPr>
              <w:pStyle w:val="Standard"/>
              <w:widowControl/>
              <w:numPr>
                <w:ilvl w:val="0"/>
                <w:numId w:val="9"/>
              </w:numPr>
              <w:autoSpaceDN/>
              <w:ind w:left="318"/>
              <w:rPr>
                <w:rFonts w:ascii="Garamond" w:eastAsia="EUAlbertina" w:hAnsi="Garamond" w:cs="EUAlbertina"/>
                <w:color w:val="000000" w:themeColor="text1"/>
                <w:sz w:val="20"/>
                <w:szCs w:val="20"/>
              </w:rPr>
            </w:pPr>
            <w:r>
              <w:rPr>
                <w:rFonts w:ascii="Garamond" w:eastAsia="EUAlbertina" w:hAnsi="Garamond" w:cs="EUAlbertina"/>
                <w:color w:val="000000" w:themeColor="text1"/>
                <w:sz w:val="20"/>
                <w:szCs w:val="20"/>
              </w:rPr>
              <w:t>Rodzaj wykonywanej pracy:</w:t>
            </w:r>
          </w:p>
        </w:tc>
        <w:tc>
          <w:tcPr>
            <w:tcW w:w="6201" w:type="dxa"/>
          </w:tcPr>
          <w:p w14:paraId="781154FF" w14:textId="77777777" w:rsidR="00412C38" w:rsidRDefault="00412C38" w:rsidP="00412C38">
            <w:pPr>
              <w:pStyle w:val="Standard"/>
              <w:ind w:left="29"/>
              <w:rPr>
                <w:rFonts w:ascii="Garamond" w:eastAsia="EUAlbertina" w:hAnsi="Garamond" w:cs="EUAlbertina"/>
                <w:sz w:val="20"/>
                <w:szCs w:val="20"/>
              </w:rPr>
            </w:pPr>
          </w:p>
          <w:p w14:paraId="514E342A" w14:textId="77777777" w:rsidR="00DB6059" w:rsidRDefault="00DB6059" w:rsidP="00412C38">
            <w:pPr>
              <w:pStyle w:val="Standard"/>
              <w:ind w:left="29"/>
              <w:rPr>
                <w:rFonts w:ascii="Garamond" w:eastAsia="EUAlbertina" w:hAnsi="Garamond" w:cs="EUAlbertina"/>
                <w:sz w:val="20"/>
                <w:szCs w:val="20"/>
              </w:rPr>
            </w:pPr>
          </w:p>
          <w:p w14:paraId="29675D92" w14:textId="77777777" w:rsidR="00DB6059" w:rsidRDefault="00DB6059" w:rsidP="00412C38">
            <w:pPr>
              <w:pStyle w:val="Standard"/>
              <w:ind w:left="29"/>
              <w:rPr>
                <w:rFonts w:ascii="Garamond" w:eastAsia="EUAlbertina" w:hAnsi="Garamond" w:cs="EUAlbertina"/>
                <w:sz w:val="20"/>
                <w:szCs w:val="20"/>
              </w:rPr>
            </w:pPr>
          </w:p>
          <w:p w14:paraId="52A68701" w14:textId="77777777" w:rsidR="00DB6059" w:rsidRDefault="00DB6059" w:rsidP="00412C38">
            <w:pPr>
              <w:pStyle w:val="Standard"/>
              <w:ind w:left="29"/>
              <w:rPr>
                <w:rFonts w:ascii="Garamond" w:eastAsia="EUAlbertina" w:hAnsi="Garamond" w:cs="EUAlbertina"/>
                <w:sz w:val="20"/>
                <w:szCs w:val="20"/>
              </w:rPr>
            </w:pPr>
          </w:p>
          <w:p w14:paraId="6EEA7C86" w14:textId="77777777" w:rsidR="00DB6059" w:rsidRDefault="00DB6059" w:rsidP="00412C38">
            <w:pPr>
              <w:pStyle w:val="Standard"/>
              <w:ind w:left="29"/>
              <w:rPr>
                <w:rFonts w:ascii="Garamond" w:eastAsia="EUAlbertina" w:hAnsi="Garamond" w:cs="EUAlbertina"/>
                <w:sz w:val="20"/>
                <w:szCs w:val="20"/>
              </w:rPr>
            </w:pPr>
          </w:p>
          <w:p w14:paraId="1243445C" w14:textId="77777777" w:rsidR="00DB6059" w:rsidRDefault="00DB6059" w:rsidP="00412C38">
            <w:pPr>
              <w:pStyle w:val="Standard"/>
              <w:ind w:left="29"/>
              <w:rPr>
                <w:rFonts w:ascii="Garamond" w:eastAsia="EUAlbertina" w:hAnsi="Garamond" w:cs="EUAlbertina"/>
                <w:sz w:val="20"/>
                <w:szCs w:val="20"/>
              </w:rPr>
            </w:pPr>
          </w:p>
          <w:p w14:paraId="1CFBA796" w14:textId="77777777" w:rsidR="00DB6059" w:rsidRDefault="00DB6059" w:rsidP="00412C38">
            <w:pPr>
              <w:pStyle w:val="Standard"/>
              <w:ind w:left="29"/>
              <w:rPr>
                <w:rFonts w:ascii="Garamond" w:eastAsia="EUAlbertina" w:hAnsi="Garamond" w:cs="EUAlbertina"/>
                <w:sz w:val="20"/>
                <w:szCs w:val="20"/>
              </w:rPr>
            </w:pPr>
          </w:p>
          <w:p w14:paraId="54071996" w14:textId="77777777" w:rsidR="00DB6059" w:rsidRDefault="00DB6059" w:rsidP="00412C38">
            <w:pPr>
              <w:pStyle w:val="Standard"/>
              <w:ind w:left="29"/>
              <w:rPr>
                <w:rFonts w:ascii="Garamond" w:eastAsia="EUAlbertina" w:hAnsi="Garamond" w:cs="EUAlbertina"/>
                <w:sz w:val="20"/>
                <w:szCs w:val="20"/>
              </w:rPr>
            </w:pPr>
          </w:p>
          <w:p w14:paraId="0AF52967" w14:textId="77777777" w:rsidR="00DB6059" w:rsidRPr="00CF1069" w:rsidRDefault="00DB6059" w:rsidP="00412C38">
            <w:pPr>
              <w:pStyle w:val="Standard"/>
              <w:ind w:left="29"/>
              <w:rPr>
                <w:rFonts w:ascii="Garamond" w:eastAsia="EUAlbertina" w:hAnsi="Garamond" w:cs="EUAlbertina"/>
                <w:sz w:val="20"/>
                <w:szCs w:val="20"/>
              </w:rPr>
            </w:pPr>
          </w:p>
        </w:tc>
      </w:tr>
      <w:tr w:rsidR="00412C38" w:rsidRPr="00CF1069" w14:paraId="44E6962A" w14:textId="77777777" w:rsidTr="00373E95">
        <w:trPr>
          <w:trHeight w:val="510"/>
        </w:trPr>
        <w:tc>
          <w:tcPr>
            <w:tcW w:w="10632" w:type="dxa"/>
            <w:gridSpan w:val="2"/>
            <w:shd w:val="clear" w:color="auto" w:fill="F2F2F2" w:themeFill="background1" w:themeFillShade="F2"/>
            <w:vAlign w:val="center"/>
          </w:tcPr>
          <w:p w14:paraId="2B21A5E9" w14:textId="72EE90D4" w:rsidR="00412C38" w:rsidRPr="00CF1069" w:rsidRDefault="00412C38" w:rsidP="00412C38">
            <w:pPr>
              <w:pStyle w:val="Standard"/>
              <w:widowControl/>
              <w:numPr>
                <w:ilvl w:val="0"/>
                <w:numId w:val="9"/>
              </w:numPr>
              <w:autoSpaceDN/>
              <w:ind w:left="318"/>
              <w:rPr>
                <w:rFonts w:ascii="Garamond" w:eastAsia="EUAlbertina" w:hAnsi="Garamond" w:cs="EUAlbertina"/>
                <w:sz w:val="20"/>
                <w:szCs w:val="20"/>
              </w:rPr>
            </w:pPr>
            <w:r w:rsidRPr="00CF1069">
              <w:rPr>
                <w:rFonts w:ascii="Garamond" w:eastAsia="EUAlbertina" w:hAnsi="Garamond" w:cs="EUAlbertina"/>
                <w:sz w:val="20"/>
                <w:szCs w:val="20"/>
              </w:rPr>
              <w:t xml:space="preserve">Wymagania dotyczące </w:t>
            </w:r>
            <w:r w:rsidR="00DB6059">
              <w:rPr>
                <w:rFonts w:ascii="Garamond" w:eastAsia="EUAlbertina" w:hAnsi="Garamond" w:cs="EUAlbertina"/>
                <w:sz w:val="20"/>
                <w:szCs w:val="20"/>
              </w:rPr>
              <w:t xml:space="preserve">kandydatów kierowanych do pracodawcy w ramach </w:t>
            </w:r>
            <w:r w:rsidR="00BA46F4">
              <w:rPr>
                <w:rFonts w:ascii="Garamond" w:eastAsia="EUAlbertina" w:hAnsi="Garamond" w:cs="EUAlbertina"/>
                <w:sz w:val="20"/>
                <w:szCs w:val="20"/>
              </w:rPr>
              <w:t>dofinansowania</w:t>
            </w:r>
            <w:r w:rsidR="00DB6059">
              <w:rPr>
                <w:rFonts w:ascii="Garamond" w:eastAsia="EUAlbertina" w:hAnsi="Garamond" w:cs="EUAlbertina"/>
                <w:sz w:val="20"/>
                <w:szCs w:val="20"/>
              </w:rPr>
              <w:t>:</w:t>
            </w:r>
          </w:p>
        </w:tc>
      </w:tr>
      <w:tr w:rsidR="00412C38" w:rsidRPr="00CF1069" w14:paraId="6F10B243" w14:textId="77777777" w:rsidTr="00373E95">
        <w:trPr>
          <w:trHeight w:val="510"/>
        </w:trPr>
        <w:tc>
          <w:tcPr>
            <w:tcW w:w="4431" w:type="dxa"/>
            <w:shd w:val="clear" w:color="auto" w:fill="F2F2F2" w:themeFill="background1" w:themeFillShade="F2"/>
            <w:vAlign w:val="center"/>
          </w:tcPr>
          <w:p w14:paraId="4B453FF3" w14:textId="77777777" w:rsidR="00412C38" w:rsidRDefault="00412C38" w:rsidP="00412C38">
            <w:pPr>
              <w:pStyle w:val="Standard"/>
              <w:widowControl/>
              <w:numPr>
                <w:ilvl w:val="0"/>
                <w:numId w:val="10"/>
              </w:numPr>
              <w:autoSpaceDN/>
              <w:rPr>
                <w:rFonts w:ascii="Garamond" w:eastAsia="EUAlbertina" w:hAnsi="Garamond" w:cs="EUAlbertina"/>
                <w:sz w:val="20"/>
                <w:szCs w:val="20"/>
              </w:rPr>
            </w:pPr>
            <w:r w:rsidRPr="00CF1069">
              <w:rPr>
                <w:rFonts w:ascii="Garamond" w:eastAsia="EUAlbertina" w:hAnsi="Garamond" w:cs="EUAlbertina"/>
                <w:sz w:val="20"/>
                <w:szCs w:val="20"/>
              </w:rPr>
              <w:t>predyspozycje  psychofizyczne i zdrowotne</w:t>
            </w:r>
            <w:r>
              <w:rPr>
                <w:rFonts w:ascii="Garamond" w:eastAsia="EUAlbertina" w:hAnsi="Garamond" w:cs="EUAlbertina"/>
                <w:sz w:val="20"/>
                <w:szCs w:val="20"/>
              </w:rPr>
              <w:t>:</w:t>
            </w:r>
            <w:r w:rsidRPr="00CF1069">
              <w:rPr>
                <w:rFonts w:ascii="Garamond" w:eastAsia="EUAlbertina" w:hAnsi="Garamond" w:cs="EUAlbertina"/>
                <w:sz w:val="20"/>
                <w:szCs w:val="20"/>
              </w:rPr>
              <w:t xml:space="preserve"> </w:t>
            </w:r>
          </w:p>
          <w:p w14:paraId="0012DC31" w14:textId="77777777" w:rsidR="00DB6059" w:rsidRDefault="00DB6059" w:rsidP="00DB6059">
            <w:pPr>
              <w:pStyle w:val="Standard"/>
              <w:widowControl/>
              <w:autoSpaceDN/>
              <w:ind w:left="743"/>
              <w:rPr>
                <w:rFonts w:ascii="Garamond" w:eastAsia="EUAlbertina" w:hAnsi="Garamond" w:cs="EUAlbertina"/>
                <w:sz w:val="20"/>
                <w:szCs w:val="20"/>
              </w:rPr>
            </w:pPr>
          </w:p>
          <w:p w14:paraId="5D1B9DC7" w14:textId="6E960330" w:rsidR="00DB6059" w:rsidRPr="00DB6059" w:rsidRDefault="00DB6059" w:rsidP="00DB6059">
            <w:pPr>
              <w:pStyle w:val="Tekstpodstawowy"/>
              <w:widowControl/>
              <w:spacing w:line="240" w:lineRule="auto"/>
              <w:rPr>
                <w:rFonts w:ascii="Garamond" w:hAnsi="Garamond"/>
                <w:sz w:val="18"/>
                <w:szCs w:val="18"/>
              </w:rPr>
            </w:pPr>
            <w:r w:rsidRPr="00DB6059">
              <w:rPr>
                <w:rFonts w:ascii="Garamond" w:hAnsi="Garamond"/>
                <w:sz w:val="18"/>
                <w:szCs w:val="18"/>
              </w:rPr>
              <w:t>(np. komunikatywność, odpowiedzialność, spostrzegawczość itp.)</w:t>
            </w:r>
          </w:p>
        </w:tc>
        <w:tc>
          <w:tcPr>
            <w:tcW w:w="6201" w:type="dxa"/>
          </w:tcPr>
          <w:p w14:paraId="33F25CA4" w14:textId="77777777" w:rsidR="00412C38" w:rsidRDefault="00412C38" w:rsidP="00412C38">
            <w:pPr>
              <w:pStyle w:val="Standard"/>
              <w:ind w:left="29"/>
              <w:rPr>
                <w:rFonts w:ascii="Garamond" w:eastAsia="EUAlbertina" w:hAnsi="Garamond" w:cs="EUAlbertina"/>
                <w:sz w:val="20"/>
                <w:szCs w:val="20"/>
              </w:rPr>
            </w:pPr>
          </w:p>
          <w:p w14:paraId="5D5C7A9B" w14:textId="77777777" w:rsidR="00412C38" w:rsidRDefault="00412C38" w:rsidP="00412C38">
            <w:pPr>
              <w:pStyle w:val="Standard"/>
              <w:ind w:left="29"/>
              <w:rPr>
                <w:rFonts w:ascii="Garamond" w:eastAsia="EUAlbertina" w:hAnsi="Garamond" w:cs="EUAlbertina"/>
                <w:sz w:val="20"/>
                <w:szCs w:val="20"/>
              </w:rPr>
            </w:pPr>
          </w:p>
          <w:p w14:paraId="42DFDF98" w14:textId="77777777" w:rsidR="007C5863" w:rsidRDefault="007C5863" w:rsidP="00412C38">
            <w:pPr>
              <w:pStyle w:val="Standard"/>
              <w:ind w:left="29"/>
              <w:rPr>
                <w:rFonts w:ascii="Garamond" w:eastAsia="EUAlbertina" w:hAnsi="Garamond" w:cs="EUAlbertina"/>
                <w:sz w:val="20"/>
                <w:szCs w:val="20"/>
              </w:rPr>
            </w:pPr>
          </w:p>
          <w:p w14:paraId="6AD6EA8D" w14:textId="77777777" w:rsidR="007C5863" w:rsidRDefault="007C5863" w:rsidP="00412C38">
            <w:pPr>
              <w:pStyle w:val="Standard"/>
              <w:ind w:left="29"/>
              <w:rPr>
                <w:rFonts w:ascii="Garamond" w:eastAsia="EUAlbertina" w:hAnsi="Garamond" w:cs="EUAlbertina"/>
                <w:sz w:val="20"/>
                <w:szCs w:val="20"/>
              </w:rPr>
            </w:pPr>
          </w:p>
          <w:p w14:paraId="0780B0F1" w14:textId="77777777" w:rsidR="00412C38" w:rsidRPr="00CF1069" w:rsidRDefault="00412C38" w:rsidP="00412C38">
            <w:pPr>
              <w:pStyle w:val="Standard"/>
              <w:ind w:left="29"/>
              <w:rPr>
                <w:rFonts w:ascii="Garamond" w:eastAsia="EUAlbertina" w:hAnsi="Garamond" w:cs="EUAlbertina"/>
                <w:sz w:val="20"/>
                <w:szCs w:val="20"/>
              </w:rPr>
            </w:pPr>
          </w:p>
        </w:tc>
      </w:tr>
      <w:tr w:rsidR="00412C38" w:rsidRPr="00CF1069" w14:paraId="7B5CA0BC" w14:textId="77777777" w:rsidTr="00373E95">
        <w:trPr>
          <w:trHeight w:val="510"/>
        </w:trPr>
        <w:tc>
          <w:tcPr>
            <w:tcW w:w="4431" w:type="dxa"/>
            <w:shd w:val="clear" w:color="auto" w:fill="F2F2F2" w:themeFill="background1" w:themeFillShade="F2"/>
            <w:vAlign w:val="center"/>
          </w:tcPr>
          <w:p w14:paraId="6E93B4B1" w14:textId="65CD704C" w:rsidR="00412C38" w:rsidRPr="00CF1069" w:rsidRDefault="00412C38" w:rsidP="00412C38">
            <w:pPr>
              <w:pStyle w:val="Standard"/>
              <w:widowControl/>
              <w:numPr>
                <w:ilvl w:val="0"/>
                <w:numId w:val="10"/>
              </w:numPr>
              <w:autoSpaceDN/>
              <w:rPr>
                <w:rFonts w:ascii="Garamond" w:eastAsia="EUAlbertina" w:hAnsi="Garamond" w:cs="EUAlbertina"/>
                <w:sz w:val="20"/>
                <w:szCs w:val="20"/>
              </w:rPr>
            </w:pPr>
            <w:r w:rsidRPr="00CF1069">
              <w:rPr>
                <w:rFonts w:ascii="Garamond" w:eastAsia="EUAlbertina" w:hAnsi="Garamond" w:cs="EUAlbertina"/>
                <w:sz w:val="20"/>
                <w:szCs w:val="20"/>
              </w:rPr>
              <w:t>poziom wykształcenia</w:t>
            </w:r>
            <w:r>
              <w:rPr>
                <w:rFonts w:ascii="Garamond" w:eastAsia="EUAlbertina" w:hAnsi="Garamond" w:cs="EUAlbertina"/>
                <w:sz w:val="20"/>
                <w:szCs w:val="20"/>
              </w:rPr>
              <w:t>:</w:t>
            </w:r>
          </w:p>
        </w:tc>
        <w:tc>
          <w:tcPr>
            <w:tcW w:w="6201" w:type="dxa"/>
          </w:tcPr>
          <w:p w14:paraId="2808FF74" w14:textId="77777777" w:rsidR="00412C38" w:rsidRDefault="00412C38" w:rsidP="00412C38">
            <w:pPr>
              <w:pStyle w:val="Standard"/>
              <w:ind w:left="29"/>
              <w:rPr>
                <w:rFonts w:ascii="Garamond" w:eastAsia="EUAlbertina" w:hAnsi="Garamond" w:cs="EUAlbertina"/>
                <w:sz w:val="20"/>
                <w:szCs w:val="20"/>
              </w:rPr>
            </w:pPr>
          </w:p>
          <w:p w14:paraId="445D4AB6" w14:textId="77777777" w:rsidR="007C5863" w:rsidRDefault="007C5863" w:rsidP="00412C38">
            <w:pPr>
              <w:pStyle w:val="Standard"/>
              <w:ind w:left="29"/>
              <w:rPr>
                <w:rFonts w:ascii="Garamond" w:eastAsia="EUAlbertina" w:hAnsi="Garamond" w:cs="EUAlbertina"/>
                <w:sz w:val="20"/>
                <w:szCs w:val="20"/>
              </w:rPr>
            </w:pPr>
          </w:p>
          <w:p w14:paraId="31149C1B" w14:textId="77777777" w:rsidR="007C5863" w:rsidRDefault="007C5863" w:rsidP="00412C38">
            <w:pPr>
              <w:pStyle w:val="Standard"/>
              <w:ind w:left="29"/>
              <w:rPr>
                <w:rFonts w:ascii="Garamond" w:eastAsia="EUAlbertina" w:hAnsi="Garamond" w:cs="EUAlbertina"/>
                <w:sz w:val="20"/>
                <w:szCs w:val="20"/>
              </w:rPr>
            </w:pPr>
          </w:p>
          <w:p w14:paraId="3387C9FC" w14:textId="77777777" w:rsidR="007C5863" w:rsidRPr="00CF1069" w:rsidRDefault="007C5863" w:rsidP="00412C38">
            <w:pPr>
              <w:pStyle w:val="Standard"/>
              <w:ind w:left="29"/>
              <w:rPr>
                <w:rFonts w:ascii="Garamond" w:eastAsia="EUAlbertina" w:hAnsi="Garamond" w:cs="EUAlbertina"/>
                <w:sz w:val="20"/>
                <w:szCs w:val="20"/>
              </w:rPr>
            </w:pPr>
          </w:p>
        </w:tc>
      </w:tr>
      <w:tr w:rsidR="00412C38" w:rsidRPr="00CF1069" w14:paraId="62DF3EB7" w14:textId="77777777" w:rsidTr="002F308C">
        <w:trPr>
          <w:trHeight w:val="1015"/>
        </w:trPr>
        <w:tc>
          <w:tcPr>
            <w:tcW w:w="4431" w:type="dxa"/>
            <w:shd w:val="clear" w:color="auto" w:fill="F2F2F2" w:themeFill="background1" w:themeFillShade="F2"/>
          </w:tcPr>
          <w:p w14:paraId="668CCCAC" w14:textId="77777777" w:rsidR="007C5863" w:rsidRPr="007C5863" w:rsidRDefault="007C5863" w:rsidP="007C5863">
            <w:pPr>
              <w:pStyle w:val="Standard"/>
              <w:widowControl/>
              <w:autoSpaceDN/>
              <w:rPr>
                <w:rFonts w:ascii="Garamond" w:eastAsia="EUAlbertina" w:hAnsi="Garamond" w:cs="EUAlbertina"/>
                <w:sz w:val="20"/>
                <w:szCs w:val="20"/>
              </w:rPr>
            </w:pPr>
          </w:p>
          <w:p w14:paraId="4512AE11" w14:textId="7CC40F51" w:rsidR="00DB6059" w:rsidRPr="0019481F" w:rsidRDefault="0019481F" w:rsidP="007C5863">
            <w:pPr>
              <w:pStyle w:val="Standard"/>
              <w:widowControl/>
              <w:numPr>
                <w:ilvl w:val="0"/>
                <w:numId w:val="10"/>
              </w:numPr>
              <w:autoSpaceDN/>
              <w:rPr>
                <w:rFonts w:ascii="Garamond" w:eastAsia="EUAlbertina" w:hAnsi="Garamond" w:cs="EUAlbertina"/>
                <w:sz w:val="20"/>
                <w:szCs w:val="20"/>
              </w:rPr>
            </w:pPr>
            <w:r w:rsidRPr="0019481F">
              <w:rPr>
                <w:rFonts w:ascii="Garamond" w:hAnsi="Garamond"/>
                <w:sz w:val="20"/>
                <w:szCs w:val="20"/>
              </w:rPr>
              <w:t>niezbędne/pożądane kwalifikacje</w:t>
            </w:r>
            <w:r w:rsidR="00DB6059" w:rsidRPr="0019481F">
              <w:rPr>
                <w:rFonts w:ascii="Garamond" w:hAnsi="Garamond"/>
                <w:sz w:val="20"/>
                <w:szCs w:val="20"/>
              </w:rPr>
              <w:t>:</w:t>
            </w:r>
          </w:p>
          <w:p w14:paraId="10CCBFD7" w14:textId="77777777" w:rsidR="00DB6059" w:rsidRPr="00DB6059" w:rsidRDefault="00DB6059" w:rsidP="00DB6059">
            <w:pPr>
              <w:pStyle w:val="Standard"/>
              <w:widowControl/>
              <w:autoSpaceDN/>
              <w:ind w:left="743"/>
              <w:rPr>
                <w:rFonts w:ascii="Garamond" w:eastAsia="EUAlbertina" w:hAnsi="Garamond" w:cs="EUAlbertina"/>
                <w:sz w:val="20"/>
                <w:szCs w:val="20"/>
              </w:rPr>
            </w:pPr>
          </w:p>
          <w:p w14:paraId="50E3DB12" w14:textId="7613E1A7" w:rsidR="00412C38" w:rsidRPr="00DB6059" w:rsidRDefault="00DB6059" w:rsidP="00DB6059">
            <w:pPr>
              <w:pStyle w:val="Standard"/>
              <w:widowControl/>
              <w:autoSpaceDN/>
              <w:rPr>
                <w:rFonts w:ascii="Garamond" w:eastAsia="EUAlbertina" w:hAnsi="Garamond" w:cs="EUAlbertina"/>
                <w:i/>
                <w:iCs/>
                <w:sz w:val="20"/>
                <w:szCs w:val="20"/>
              </w:rPr>
            </w:pPr>
            <w:r w:rsidRPr="00DB6059">
              <w:rPr>
                <w:rFonts w:ascii="Garamond" w:hAnsi="Garamond"/>
                <w:i/>
                <w:iCs/>
                <w:sz w:val="18"/>
                <w:szCs w:val="18"/>
              </w:rPr>
              <w:t>(zgodnie z klasyfikacją zawodów i specjalności oraz wskazanie innych tj. m.in. znajomość języków obcych – proszę dookreślić wymagany poziom znajomości, obsługa komputera, obsługa specjalistycznych programów itp.)</w:t>
            </w:r>
          </w:p>
        </w:tc>
        <w:tc>
          <w:tcPr>
            <w:tcW w:w="6201" w:type="dxa"/>
          </w:tcPr>
          <w:p w14:paraId="16DADC65" w14:textId="77777777" w:rsidR="00412C38" w:rsidRDefault="00412C38" w:rsidP="00412C38">
            <w:pPr>
              <w:rPr>
                <w:rFonts w:eastAsia="EUAlbertina"/>
                <w:lang w:eastAsia="zh-CN" w:bidi="hi-IN"/>
              </w:rPr>
            </w:pPr>
          </w:p>
          <w:p w14:paraId="3F50C7A4" w14:textId="77777777" w:rsidR="007C5863" w:rsidRDefault="007C5863" w:rsidP="00412C38">
            <w:pPr>
              <w:rPr>
                <w:rFonts w:eastAsia="EUAlbertina"/>
                <w:lang w:eastAsia="zh-CN" w:bidi="hi-IN"/>
              </w:rPr>
            </w:pPr>
          </w:p>
          <w:p w14:paraId="38A4DDC3" w14:textId="77777777" w:rsidR="007C5863" w:rsidRDefault="007C5863" w:rsidP="00412C38">
            <w:pPr>
              <w:rPr>
                <w:rFonts w:eastAsia="EUAlbertina"/>
                <w:lang w:eastAsia="zh-CN" w:bidi="hi-IN"/>
              </w:rPr>
            </w:pPr>
          </w:p>
          <w:p w14:paraId="24D53D79" w14:textId="77777777" w:rsidR="007C5863" w:rsidRDefault="007C5863" w:rsidP="00412C38">
            <w:pPr>
              <w:rPr>
                <w:rFonts w:eastAsia="EUAlbertina"/>
                <w:lang w:eastAsia="zh-CN" w:bidi="hi-IN"/>
              </w:rPr>
            </w:pPr>
          </w:p>
          <w:p w14:paraId="55D38E38" w14:textId="77777777" w:rsidR="007C5863" w:rsidRDefault="007C5863" w:rsidP="00412C38">
            <w:pPr>
              <w:rPr>
                <w:rFonts w:eastAsia="EUAlbertina"/>
                <w:lang w:eastAsia="zh-CN" w:bidi="hi-IN"/>
              </w:rPr>
            </w:pPr>
          </w:p>
          <w:p w14:paraId="50583467" w14:textId="77777777" w:rsidR="007C5863" w:rsidRPr="008D5A73" w:rsidRDefault="007C5863" w:rsidP="00412C38">
            <w:pPr>
              <w:rPr>
                <w:rFonts w:eastAsia="EUAlbertina"/>
                <w:lang w:eastAsia="zh-CN" w:bidi="hi-IN"/>
              </w:rPr>
            </w:pPr>
          </w:p>
        </w:tc>
      </w:tr>
    </w:tbl>
    <w:p w14:paraId="57B5F3CB" w14:textId="77777777" w:rsidR="00F04A53" w:rsidRDefault="00F04A53" w:rsidP="00851F04">
      <w:pPr>
        <w:pStyle w:val="Standard"/>
        <w:tabs>
          <w:tab w:val="left" w:pos="453"/>
        </w:tabs>
        <w:spacing w:line="276" w:lineRule="auto"/>
        <w:jc w:val="both"/>
        <w:rPr>
          <w:rFonts w:ascii="Garamond" w:hAnsi="Garamond"/>
          <w:color w:val="2C7E00"/>
          <w:sz w:val="20"/>
          <w:szCs w:val="20"/>
        </w:rPr>
      </w:pPr>
    </w:p>
    <w:p w14:paraId="1A54E4CA" w14:textId="77777777" w:rsidR="00E675A4" w:rsidRDefault="00E675A4" w:rsidP="00B31830">
      <w:pPr>
        <w:rPr>
          <w:rFonts w:ascii="Garamond" w:hAnsi="Garamond" w:cs="Arial"/>
          <w:b/>
          <w:iCs/>
        </w:rPr>
      </w:pPr>
    </w:p>
    <w:p w14:paraId="6D19B408" w14:textId="77777777" w:rsidR="00905DFD" w:rsidRDefault="00905DFD" w:rsidP="00B31830">
      <w:pPr>
        <w:rPr>
          <w:rFonts w:ascii="Garamond" w:hAnsi="Garamond" w:cs="Arial"/>
          <w:b/>
          <w:iCs/>
        </w:rPr>
      </w:pPr>
    </w:p>
    <w:p w14:paraId="75155602" w14:textId="77777777" w:rsidR="00905DFD" w:rsidRDefault="00905DFD" w:rsidP="00B31830">
      <w:pPr>
        <w:rPr>
          <w:rFonts w:ascii="Garamond" w:hAnsi="Garamond" w:cs="Arial"/>
          <w:b/>
          <w:iCs/>
        </w:rPr>
      </w:pPr>
    </w:p>
    <w:p w14:paraId="402702A9" w14:textId="77777777" w:rsidR="00905DFD" w:rsidRDefault="00905DFD" w:rsidP="00B31830">
      <w:pPr>
        <w:rPr>
          <w:rFonts w:ascii="Garamond" w:hAnsi="Garamond" w:cs="Arial"/>
          <w:b/>
          <w:iCs/>
        </w:rPr>
      </w:pPr>
    </w:p>
    <w:p w14:paraId="4A49EB27" w14:textId="77777777" w:rsidR="00905DFD" w:rsidRDefault="00905DFD" w:rsidP="00B31830">
      <w:pPr>
        <w:rPr>
          <w:rFonts w:ascii="Garamond" w:hAnsi="Garamond" w:cs="Arial"/>
          <w:b/>
          <w:iCs/>
        </w:rPr>
      </w:pPr>
    </w:p>
    <w:p w14:paraId="19E127C3" w14:textId="77777777" w:rsidR="00905DFD" w:rsidRDefault="00905DFD" w:rsidP="00B31830">
      <w:pPr>
        <w:rPr>
          <w:rFonts w:ascii="Garamond" w:hAnsi="Garamond" w:cs="Arial"/>
          <w:b/>
          <w:iCs/>
        </w:rPr>
      </w:pPr>
    </w:p>
    <w:p w14:paraId="4C3B2923" w14:textId="77777777" w:rsidR="00D660EF" w:rsidRDefault="00D660EF" w:rsidP="00B31830">
      <w:pPr>
        <w:rPr>
          <w:rFonts w:ascii="Garamond" w:hAnsi="Garamond" w:cs="Arial"/>
          <w:b/>
          <w:iCs/>
        </w:rPr>
      </w:pPr>
    </w:p>
    <w:p w14:paraId="3CFD5947" w14:textId="77777777" w:rsidR="00D660EF" w:rsidRDefault="00D660EF" w:rsidP="00B31830">
      <w:pPr>
        <w:rPr>
          <w:rFonts w:ascii="Garamond" w:hAnsi="Garamond" w:cs="Arial"/>
          <w:b/>
          <w:iCs/>
        </w:rPr>
      </w:pPr>
    </w:p>
    <w:p w14:paraId="71E9359D" w14:textId="77777777" w:rsidR="00905DFD" w:rsidRDefault="00905DFD" w:rsidP="00B31830">
      <w:pPr>
        <w:rPr>
          <w:rFonts w:ascii="Garamond" w:hAnsi="Garamond" w:cs="Arial"/>
          <w:b/>
          <w:iCs/>
        </w:rPr>
      </w:pPr>
    </w:p>
    <w:p w14:paraId="7459E310" w14:textId="79D61278" w:rsidR="00B31830" w:rsidRPr="003464B5" w:rsidRDefault="00B31830" w:rsidP="003464B5">
      <w:pPr>
        <w:spacing w:line="276" w:lineRule="auto"/>
        <w:rPr>
          <w:rFonts w:ascii="Garamond" w:hAnsi="Garamond" w:cs="Arial"/>
          <w:sz w:val="18"/>
          <w:szCs w:val="18"/>
        </w:rPr>
      </w:pPr>
      <w:r w:rsidRPr="00CF1069">
        <w:rPr>
          <w:rFonts w:ascii="Garamond" w:hAnsi="Garamond" w:cs="Arial"/>
        </w:rPr>
        <w:tab/>
        <w:t xml:space="preserve">             </w:t>
      </w:r>
      <w:r w:rsidR="00AC3E32">
        <w:rPr>
          <w:rFonts w:ascii="Garamond" w:hAnsi="Garamond" w:cs="Arial"/>
        </w:rPr>
        <w:tab/>
      </w:r>
      <w:r w:rsidR="00AC3E32">
        <w:rPr>
          <w:rFonts w:ascii="Garamond" w:hAnsi="Garamond" w:cs="Arial"/>
        </w:rPr>
        <w:tab/>
      </w:r>
      <w:r w:rsidR="00AC3E32">
        <w:rPr>
          <w:rFonts w:ascii="Garamond" w:hAnsi="Garamond" w:cs="Arial"/>
        </w:rPr>
        <w:tab/>
      </w:r>
      <w:r w:rsidR="00AC3E32">
        <w:rPr>
          <w:rFonts w:ascii="Garamond" w:hAnsi="Garamond" w:cs="Arial"/>
        </w:rPr>
        <w:tab/>
      </w:r>
      <w:r w:rsidR="00AC3E32">
        <w:rPr>
          <w:rFonts w:ascii="Garamond" w:hAnsi="Garamond" w:cs="Arial"/>
        </w:rPr>
        <w:tab/>
      </w:r>
      <w:r w:rsidR="00AC3E32">
        <w:rPr>
          <w:rFonts w:ascii="Garamond" w:hAnsi="Garamond" w:cs="Arial"/>
        </w:rPr>
        <w:tab/>
      </w:r>
      <w:r w:rsidR="00AC3E32">
        <w:rPr>
          <w:rFonts w:ascii="Garamond" w:hAnsi="Garamond" w:cs="Arial"/>
        </w:rPr>
        <w:tab/>
      </w:r>
      <w:r w:rsidR="00AC3E32">
        <w:rPr>
          <w:rFonts w:ascii="Garamond" w:hAnsi="Garamond" w:cs="Arial"/>
        </w:rPr>
        <w:tab/>
      </w:r>
      <w:r w:rsidRPr="00CF1069">
        <w:rPr>
          <w:rFonts w:ascii="Garamond" w:hAnsi="Garamond" w:cs="Arial"/>
        </w:rPr>
        <w:t xml:space="preserve"> </w:t>
      </w:r>
      <w:r w:rsidRPr="003464B5">
        <w:rPr>
          <w:rFonts w:ascii="Garamond" w:hAnsi="Garamond" w:cs="Arial"/>
          <w:sz w:val="18"/>
          <w:szCs w:val="18"/>
        </w:rPr>
        <w:t>…..…………………………………………….</w:t>
      </w:r>
      <w:r w:rsidRPr="003464B5">
        <w:rPr>
          <w:rFonts w:ascii="Garamond" w:hAnsi="Garamond"/>
          <w:sz w:val="18"/>
          <w:szCs w:val="18"/>
        </w:rPr>
        <w:t xml:space="preserve">  </w:t>
      </w:r>
    </w:p>
    <w:p w14:paraId="24336A16" w14:textId="67E13E31" w:rsidR="00905DFD" w:rsidRPr="001B19FC" w:rsidRDefault="00905DFD" w:rsidP="00905DFD">
      <w:pPr>
        <w:spacing w:after="90" w:line="263" w:lineRule="auto"/>
        <w:ind w:left="5052" w:firstLine="708"/>
        <w:jc w:val="center"/>
        <w:rPr>
          <w:rFonts w:ascii="Garamond" w:hAnsi="Garamond"/>
          <w:sz w:val="16"/>
        </w:rPr>
      </w:pPr>
      <w:r w:rsidRPr="001B19FC">
        <w:rPr>
          <w:rFonts w:ascii="Garamond" w:hAnsi="Garamond"/>
          <w:sz w:val="18"/>
        </w:rPr>
        <w:t>/</w:t>
      </w:r>
      <w:r w:rsidRPr="001B19FC">
        <w:rPr>
          <w:rFonts w:ascii="Garamond" w:hAnsi="Garamond"/>
          <w:sz w:val="16"/>
        </w:rPr>
        <w:t xml:space="preserve"> podpis oraz pieczęć osób </w:t>
      </w:r>
      <w:r w:rsidRPr="0019481F">
        <w:rPr>
          <w:rFonts w:ascii="Garamond" w:hAnsi="Garamond"/>
          <w:sz w:val="16"/>
        </w:rPr>
        <w:t xml:space="preserve">reprezentujących </w:t>
      </w:r>
      <w:r w:rsidR="0019481F" w:rsidRPr="0019481F">
        <w:rPr>
          <w:rFonts w:ascii="Garamond" w:hAnsi="Garamond"/>
          <w:sz w:val="16"/>
        </w:rPr>
        <w:t>Wnioskodawcę</w:t>
      </w:r>
      <w:r w:rsidRPr="0019481F">
        <w:rPr>
          <w:rFonts w:ascii="Garamond" w:hAnsi="Garamond"/>
          <w:sz w:val="16"/>
        </w:rPr>
        <w:t xml:space="preserve">     </w:t>
      </w:r>
    </w:p>
    <w:p w14:paraId="6E05CD6E" w14:textId="0334DC13" w:rsidR="00905DFD" w:rsidRDefault="00905DFD" w:rsidP="00905DFD">
      <w:pPr>
        <w:spacing w:after="90" w:line="263" w:lineRule="auto"/>
        <w:ind w:left="1416" w:firstLine="708"/>
        <w:jc w:val="center"/>
        <w:rPr>
          <w:rFonts w:ascii="Garamond" w:hAnsi="Garamond"/>
        </w:rPr>
      </w:pPr>
      <w:r w:rsidRPr="001B19FC">
        <w:rPr>
          <w:rFonts w:ascii="Garamond" w:hAnsi="Garamond"/>
          <w:sz w:val="16"/>
        </w:rPr>
        <w:t xml:space="preserve">                                                            </w:t>
      </w:r>
      <w:r>
        <w:rPr>
          <w:rFonts w:ascii="Garamond" w:hAnsi="Garamond"/>
          <w:sz w:val="16"/>
        </w:rPr>
        <w:tab/>
      </w:r>
      <w:r>
        <w:rPr>
          <w:rFonts w:ascii="Garamond" w:hAnsi="Garamond"/>
          <w:sz w:val="16"/>
        </w:rPr>
        <w:tab/>
      </w:r>
      <w:r w:rsidRPr="001B19FC">
        <w:rPr>
          <w:rFonts w:ascii="Garamond" w:hAnsi="Garamond"/>
          <w:sz w:val="16"/>
        </w:rPr>
        <w:t xml:space="preserve">  lub osoby nim zarządzające</w:t>
      </w:r>
      <w:r w:rsidRPr="001B19FC">
        <w:rPr>
          <w:rFonts w:ascii="Garamond" w:hAnsi="Garamond"/>
          <w:sz w:val="18"/>
        </w:rPr>
        <w:t xml:space="preserve"> / </w:t>
      </w:r>
    </w:p>
    <w:p w14:paraId="6AC13214" w14:textId="77777777" w:rsidR="00905DFD" w:rsidRDefault="00905DFD" w:rsidP="00905DFD">
      <w:pPr>
        <w:spacing w:after="90" w:line="263" w:lineRule="auto"/>
        <w:ind w:left="1416" w:firstLine="708"/>
        <w:jc w:val="center"/>
        <w:rPr>
          <w:rFonts w:ascii="Garamond" w:hAnsi="Garamond"/>
        </w:rPr>
      </w:pPr>
    </w:p>
    <w:p w14:paraId="0E6054EE" w14:textId="77777777" w:rsidR="00905DFD" w:rsidRDefault="00905DFD" w:rsidP="00905DFD">
      <w:pPr>
        <w:spacing w:after="90" w:line="263" w:lineRule="auto"/>
        <w:ind w:left="1416" w:firstLine="708"/>
        <w:jc w:val="center"/>
        <w:rPr>
          <w:rFonts w:ascii="Garamond" w:hAnsi="Garamond"/>
        </w:rPr>
      </w:pPr>
    </w:p>
    <w:p w14:paraId="646FE31A" w14:textId="77777777" w:rsidR="00073412" w:rsidRDefault="00073412" w:rsidP="00D272CE">
      <w:pPr>
        <w:widowControl w:val="0"/>
        <w:rPr>
          <w:rFonts w:ascii="Garamond" w:hAnsi="Garamond" w:cs="Arial"/>
          <w:b/>
        </w:rPr>
      </w:pPr>
    </w:p>
    <w:p w14:paraId="1FEC5063" w14:textId="77777777" w:rsidR="00D660EF" w:rsidRDefault="00D660EF" w:rsidP="00D272CE">
      <w:pPr>
        <w:widowControl w:val="0"/>
        <w:rPr>
          <w:rFonts w:ascii="Garamond" w:hAnsi="Garamond" w:cs="Arial"/>
          <w:b/>
        </w:rPr>
      </w:pPr>
    </w:p>
    <w:p w14:paraId="054EB313" w14:textId="77777777" w:rsidR="00D660EF" w:rsidRDefault="00D660EF" w:rsidP="00D272CE">
      <w:pPr>
        <w:widowControl w:val="0"/>
        <w:rPr>
          <w:rFonts w:ascii="Garamond" w:hAnsi="Garamond" w:cs="Arial"/>
          <w:b/>
        </w:rPr>
      </w:pPr>
    </w:p>
    <w:p w14:paraId="0EA07741" w14:textId="77777777" w:rsidR="00D660EF" w:rsidRDefault="00D660EF" w:rsidP="00D272CE">
      <w:pPr>
        <w:widowControl w:val="0"/>
        <w:rPr>
          <w:rFonts w:ascii="Garamond" w:hAnsi="Garamond" w:cs="Arial"/>
          <w:b/>
        </w:rPr>
      </w:pPr>
    </w:p>
    <w:p w14:paraId="022F330B" w14:textId="77777777" w:rsidR="00D660EF" w:rsidRDefault="00D660EF" w:rsidP="00D272CE">
      <w:pPr>
        <w:widowControl w:val="0"/>
        <w:rPr>
          <w:rFonts w:ascii="Garamond" w:hAnsi="Garamond" w:cs="Arial"/>
          <w:b/>
        </w:rPr>
      </w:pPr>
    </w:p>
    <w:p w14:paraId="2BFC823F" w14:textId="77777777" w:rsidR="00D660EF" w:rsidRDefault="00D660EF" w:rsidP="00D272CE">
      <w:pPr>
        <w:widowControl w:val="0"/>
        <w:rPr>
          <w:rFonts w:ascii="Garamond" w:hAnsi="Garamond" w:cs="Arial"/>
          <w:b/>
        </w:rPr>
      </w:pPr>
    </w:p>
    <w:p w14:paraId="32E73759" w14:textId="77777777" w:rsidR="00D660EF" w:rsidRDefault="00D660EF" w:rsidP="00D272CE">
      <w:pPr>
        <w:widowControl w:val="0"/>
        <w:rPr>
          <w:rFonts w:ascii="Garamond" w:hAnsi="Garamond" w:cs="Arial"/>
          <w:b/>
        </w:rPr>
      </w:pPr>
    </w:p>
    <w:p w14:paraId="0B0446D9" w14:textId="77777777" w:rsidR="00D660EF" w:rsidRDefault="00D660EF" w:rsidP="00D272CE">
      <w:pPr>
        <w:widowControl w:val="0"/>
        <w:rPr>
          <w:rFonts w:ascii="Garamond" w:hAnsi="Garamond" w:cs="Arial"/>
          <w:b/>
        </w:rPr>
      </w:pPr>
    </w:p>
    <w:p w14:paraId="3BA7D64D" w14:textId="77777777" w:rsidR="00D660EF" w:rsidRDefault="00D660EF" w:rsidP="00D272CE">
      <w:pPr>
        <w:widowControl w:val="0"/>
        <w:rPr>
          <w:rFonts w:ascii="Garamond" w:hAnsi="Garamond" w:cs="Arial"/>
          <w:b/>
        </w:rPr>
      </w:pPr>
    </w:p>
    <w:p w14:paraId="7454AEB9" w14:textId="77777777" w:rsidR="00D660EF" w:rsidRDefault="00D660EF" w:rsidP="00D272CE">
      <w:pPr>
        <w:widowControl w:val="0"/>
        <w:rPr>
          <w:rFonts w:ascii="Garamond" w:hAnsi="Garamond" w:cs="Arial"/>
          <w:b/>
        </w:rPr>
      </w:pPr>
    </w:p>
    <w:p w14:paraId="447C5B48" w14:textId="77777777" w:rsidR="00D660EF" w:rsidRDefault="00D660EF" w:rsidP="00D272CE">
      <w:pPr>
        <w:widowControl w:val="0"/>
        <w:rPr>
          <w:rFonts w:ascii="Garamond" w:hAnsi="Garamond" w:cs="Arial"/>
          <w:b/>
        </w:rPr>
      </w:pPr>
    </w:p>
    <w:p w14:paraId="2CE99397" w14:textId="77777777" w:rsidR="00D660EF" w:rsidRDefault="00D660EF" w:rsidP="00D272CE">
      <w:pPr>
        <w:widowControl w:val="0"/>
        <w:rPr>
          <w:rFonts w:ascii="Garamond" w:hAnsi="Garamond" w:cs="Arial"/>
          <w:b/>
        </w:rPr>
      </w:pPr>
    </w:p>
    <w:p w14:paraId="3C070F0C" w14:textId="77777777" w:rsidR="00073412" w:rsidRPr="00BA46F4" w:rsidRDefault="00073412" w:rsidP="00D272CE">
      <w:pPr>
        <w:widowControl w:val="0"/>
        <w:rPr>
          <w:rFonts w:ascii="Garamond" w:hAnsi="Garamond" w:cs="Arial"/>
          <w:b/>
        </w:rPr>
      </w:pPr>
    </w:p>
    <w:p w14:paraId="64AE9DB5" w14:textId="77777777" w:rsidR="00BA46F4" w:rsidRDefault="00BA46F4" w:rsidP="00D660EF">
      <w:pPr>
        <w:spacing w:line="276" w:lineRule="auto"/>
        <w:ind w:right="278"/>
        <w:rPr>
          <w:rFonts w:ascii="Garamond" w:hAnsi="Garamond"/>
          <w:b/>
          <w:bCs/>
        </w:rPr>
      </w:pPr>
      <w:r w:rsidRPr="00BA46F4">
        <w:rPr>
          <w:rFonts w:ascii="Garamond" w:hAnsi="Garamond"/>
          <w:b/>
          <w:bCs/>
        </w:rPr>
        <w:lastRenderedPageBreak/>
        <w:t xml:space="preserve">Niniejszym oświadczam, że: </w:t>
      </w:r>
    </w:p>
    <w:p w14:paraId="57229F03" w14:textId="77777777" w:rsidR="00D660EF" w:rsidRPr="00BA46F4" w:rsidRDefault="00D660EF" w:rsidP="00D660EF">
      <w:pPr>
        <w:spacing w:line="276" w:lineRule="auto"/>
        <w:ind w:right="278"/>
        <w:rPr>
          <w:rFonts w:ascii="Garamond" w:hAnsi="Garamond"/>
          <w:b/>
          <w:bCs/>
        </w:rPr>
      </w:pPr>
    </w:p>
    <w:p w14:paraId="19E512B5" w14:textId="4E9E8FB8" w:rsidR="00BA46F4" w:rsidRPr="00BA46F4" w:rsidRDefault="00BA46F4" w:rsidP="00D660EF">
      <w:pPr>
        <w:numPr>
          <w:ilvl w:val="0"/>
          <w:numId w:val="19"/>
        </w:numPr>
        <w:suppressAutoHyphens w:val="0"/>
        <w:autoSpaceDE/>
        <w:spacing w:line="276" w:lineRule="auto"/>
        <w:ind w:right="51" w:hanging="197"/>
        <w:jc w:val="both"/>
        <w:rPr>
          <w:rFonts w:ascii="Garamond" w:hAnsi="Garamond"/>
          <w:iCs/>
        </w:rPr>
      </w:pPr>
      <w:r w:rsidRPr="00BA46F4">
        <w:rPr>
          <w:rFonts w:ascii="Garamond" w:hAnsi="Garamond"/>
        </w:rPr>
        <w:t>osoby reprezentujące podmiot ubiegający się o organizację prac interwencyjnych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w:t>
      </w:r>
      <w:r>
        <w:rPr>
          <w:rFonts w:ascii="Garamond" w:hAnsi="Garamond"/>
        </w:rPr>
        <w:t xml:space="preserve"> </w:t>
      </w:r>
      <w:r w:rsidRPr="00BA46F4">
        <w:rPr>
          <w:rFonts w:ascii="Garamond" w:hAnsi="Garamond"/>
        </w:rPr>
        <w:t>6 czerwca 1997 r. – Kodeks karny (Dz. U. z 2024 r. poz. 17, 1228, 1907 i 1965), przestępstwo skarbowe na podstawie ustawy z dnia 10 września 1999 r. – Kodeks karny skarbowy (Dz. U. z 2024 r. poz. 628, 850, 879, 1685 i 1721) lub za odpowiedni czyn zabroniony określony w przepisach prawa obcego.</w:t>
      </w:r>
    </w:p>
    <w:p w14:paraId="040B5717" w14:textId="77777777" w:rsidR="00BA46F4" w:rsidRPr="00BA46F4" w:rsidRDefault="00BA46F4" w:rsidP="00D660EF">
      <w:pPr>
        <w:numPr>
          <w:ilvl w:val="0"/>
          <w:numId w:val="19"/>
        </w:numPr>
        <w:suppressAutoHyphens w:val="0"/>
        <w:autoSpaceDE/>
        <w:spacing w:line="276" w:lineRule="auto"/>
        <w:ind w:right="51" w:hanging="197"/>
        <w:jc w:val="both"/>
        <w:rPr>
          <w:rFonts w:ascii="Garamond" w:hAnsi="Garamond"/>
          <w:iCs/>
        </w:rPr>
      </w:pPr>
      <w:r w:rsidRPr="00BA46F4">
        <w:rPr>
          <w:rFonts w:ascii="Garamond" w:hAnsi="Garamond"/>
          <w:iCs/>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z osobami prawnymi, podmiotami lub organami objętymi ww. środkami sankcyjnymi. </w:t>
      </w:r>
    </w:p>
    <w:p w14:paraId="4218BCB6" w14:textId="50311AC3" w:rsidR="00BA46F4" w:rsidRPr="00BA46F4" w:rsidRDefault="00BA46F4" w:rsidP="00D660EF">
      <w:pPr>
        <w:numPr>
          <w:ilvl w:val="0"/>
          <w:numId w:val="19"/>
        </w:numPr>
        <w:suppressAutoHyphens w:val="0"/>
        <w:autoSpaceDE/>
        <w:spacing w:line="276" w:lineRule="auto"/>
        <w:ind w:right="51" w:hanging="197"/>
        <w:jc w:val="both"/>
        <w:rPr>
          <w:rFonts w:ascii="Garamond" w:hAnsi="Garamond"/>
          <w:iCs/>
        </w:rPr>
      </w:pPr>
      <w:r w:rsidRPr="00BA46F4">
        <w:rPr>
          <w:rFonts w:ascii="Garamond" w:hAnsi="Garamond"/>
        </w:rPr>
        <w:t xml:space="preserve">nie zalegam, </w:t>
      </w:r>
      <w:r w:rsidRPr="00BA46F4">
        <w:rPr>
          <w:rFonts w:ascii="Garamond" w:hAnsi="Garamond"/>
          <w:b/>
          <w:u w:val="single" w:color="000000"/>
        </w:rPr>
        <w:t>w dniu złożenia wniosku</w:t>
      </w:r>
      <w:r w:rsidRPr="00BA46F4">
        <w:rPr>
          <w:rFonts w:ascii="Garamond" w:hAnsi="Garamond"/>
        </w:rPr>
        <w:t>, wypłacaniem wynagrodzeń pracownikom, z opłacaniem należnych składek</w:t>
      </w:r>
      <w:r>
        <w:rPr>
          <w:rFonts w:ascii="Garamond" w:hAnsi="Garamond"/>
        </w:rPr>
        <w:t xml:space="preserve"> </w:t>
      </w:r>
      <w:r w:rsidRPr="00BA46F4">
        <w:rPr>
          <w:rFonts w:ascii="Garamond" w:hAnsi="Garamond"/>
        </w:rPr>
        <w:t>na ubezpieczenia społeczne, ubezpieczenie zdrowotne, Fundusz Pracy, Fundusz Gwarantowanych Świadczeń Pracowniczych, Fundusz Solidarnościowy i Fundusz Emerytur Pomostowych oraz z wpłatami na Państwowy Fundusz Rehabilitacji Osób Niepełnosprawnych,</w:t>
      </w:r>
    </w:p>
    <w:p w14:paraId="4A0C642A" w14:textId="545643F5" w:rsidR="00BA46F4" w:rsidRPr="00BA46F4" w:rsidRDefault="00BA46F4" w:rsidP="00D660EF">
      <w:pPr>
        <w:numPr>
          <w:ilvl w:val="0"/>
          <w:numId w:val="19"/>
        </w:numPr>
        <w:suppressAutoHyphens w:val="0"/>
        <w:autoSpaceDE/>
        <w:spacing w:line="276" w:lineRule="auto"/>
        <w:ind w:right="51" w:hanging="197"/>
        <w:jc w:val="both"/>
        <w:rPr>
          <w:rFonts w:ascii="Garamond" w:hAnsi="Garamond"/>
          <w:iCs/>
        </w:rPr>
      </w:pPr>
      <w:r w:rsidRPr="00BA46F4">
        <w:rPr>
          <w:rFonts w:ascii="Garamond" w:hAnsi="Garamond"/>
        </w:rPr>
        <w:t xml:space="preserve">nie zalegam </w:t>
      </w:r>
      <w:r w:rsidRPr="00BA46F4">
        <w:rPr>
          <w:rFonts w:ascii="Garamond" w:hAnsi="Garamond"/>
          <w:b/>
          <w:u w:val="single" w:color="000000"/>
        </w:rPr>
        <w:t>w dniu złożenia wniosku</w:t>
      </w:r>
      <w:r w:rsidRPr="00BA46F4">
        <w:rPr>
          <w:rFonts w:ascii="Garamond" w:hAnsi="Garamond"/>
        </w:rPr>
        <w:t xml:space="preserve"> z opłacaniem należnych składek na ubezpieczenie społeczne rolników lub na ubezpieczenie zdrowotne.</w:t>
      </w:r>
    </w:p>
    <w:p w14:paraId="2D792C9C" w14:textId="6AACF54A" w:rsidR="00BA46F4" w:rsidRPr="000C3E43" w:rsidRDefault="00BA46F4" w:rsidP="000C3E43">
      <w:pPr>
        <w:numPr>
          <w:ilvl w:val="0"/>
          <w:numId w:val="19"/>
        </w:numPr>
        <w:suppressAutoHyphens w:val="0"/>
        <w:autoSpaceDE/>
        <w:spacing w:line="276" w:lineRule="auto"/>
        <w:ind w:right="51" w:hanging="197"/>
        <w:jc w:val="both"/>
        <w:rPr>
          <w:rFonts w:ascii="Garamond" w:hAnsi="Garamond"/>
          <w:iCs/>
        </w:rPr>
      </w:pPr>
      <w:r w:rsidRPr="00BA46F4">
        <w:rPr>
          <w:rFonts w:ascii="Garamond" w:hAnsi="Garamond"/>
        </w:rPr>
        <w:t xml:space="preserve">nie zalegam </w:t>
      </w:r>
      <w:r w:rsidRPr="00BA46F4">
        <w:rPr>
          <w:rFonts w:ascii="Garamond" w:hAnsi="Garamond"/>
          <w:b/>
          <w:u w:val="single" w:color="000000"/>
        </w:rPr>
        <w:t>w dniu złożenia wniosku</w:t>
      </w:r>
      <w:r w:rsidRPr="00BA46F4">
        <w:rPr>
          <w:rFonts w:ascii="Garamond" w:hAnsi="Garamond"/>
        </w:rPr>
        <w:t xml:space="preserve"> z opłacaniem innych danin publicznych; </w:t>
      </w:r>
    </w:p>
    <w:p w14:paraId="1CB12A4D" w14:textId="6A89892D" w:rsidR="00BA46F4" w:rsidRPr="00BA46F4" w:rsidRDefault="00BA46F4" w:rsidP="00D660EF">
      <w:pPr>
        <w:numPr>
          <w:ilvl w:val="0"/>
          <w:numId w:val="19"/>
        </w:numPr>
        <w:suppressAutoHyphens w:val="0"/>
        <w:autoSpaceDE/>
        <w:spacing w:line="276" w:lineRule="auto"/>
        <w:ind w:right="51" w:hanging="197"/>
        <w:jc w:val="both"/>
        <w:rPr>
          <w:rFonts w:ascii="Garamond" w:hAnsi="Garamond"/>
          <w:iCs/>
        </w:rPr>
      </w:pPr>
      <w:r w:rsidRPr="00BA46F4">
        <w:rPr>
          <w:rFonts w:ascii="Garamond" w:hAnsi="Garamond"/>
        </w:rPr>
        <w:t>znane mi są przepisy dotyczące wymiaru dopuszczalnej pomocy publicznej określone w rozporządzeniu Komisji (UE)</w:t>
      </w:r>
      <w:r>
        <w:rPr>
          <w:rFonts w:ascii="Garamond" w:hAnsi="Garamond"/>
        </w:rPr>
        <w:t xml:space="preserve"> </w:t>
      </w:r>
      <w:r w:rsidRPr="00BA46F4">
        <w:rPr>
          <w:rFonts w:ascii="Garamond" w:hAnsi="Garamond"/>
        </w:rPr>
        <w:t xml:space="preserve">nr 2023/2831 </w:t>
      </w:r>
      <w:r>
        <w:rPr>
          <w:rFonts w:ascii="Garamond" w:hAnsi="Garamond"/>
        </w:rPr>
        <w:br/>
      </w:r>
      <w:r w:rsidRPr="00BA46F4">
        <w:rPr>
          <w:rFonts w:ascii="Garamond" w:hAnsi="Garamond"/>
        </w:rPr>
        <w:t xml:space="preserve">z dnia 13 grudnia 2023r. w sprawie stosowania art. 107 i 108 Traktatu o funkcjonowaniu Unii Europejskiej do pomocy de </w:t>
      </w:r>
      <w:proofErr w:type="spellStart"/>
      <w:r w:rsidRPr="00BA46F4">
        <w:rPr>
          <w:rFonts w:ascii="Garamond" w:hAnsi="Garamond"/>
        </w:rPr>
        <w:t>minimis</w:t>
      </w:r>
      <w:proofErr w:type="spellEnd"/>
      <w:r w:rsidRPr="00BA46F4">
        <w:rPr>
          <w:rFonts w:ascii="Garamond" w:hAnsi="Garamond"/>
        </w:rPr>
        <w:t xml:space="preserve"> </w:t>
      </w:r>
      <w:r>
        <w:rPr>
          <w:rFonts w:ascii="Garamond" w:hAnsi="Garamond"/>
        </w:rPr>
        <w:br/>
      </w:r>
      <w:r w:rsidRPr="00BA46F4">
        <w:rPr>
          <w:rFonts w:ascii="Garamond" w:hAnsi="Garamond"/>
        </w:rPr>
        <w:t xml:space="preserve">(Dz. Urz. UE L, 2023/2831 z 15.12.2023) </w:t>
      </w:r>
      <w:r w:rsidRPr="00BA46F4">
        <w:rPr>
          <w:rFonts w:ascii="Garamond" w:hAnsi="Garamond"/>
          <w:u w:val="single" w:color="000000"/>
        </w:rPr>
        <w:t>oraz, że</w:t>
      </w:r>
      <w:r w:rsidRPr="00BA46F4">
        <w:rPr>
          <w:rFonts w:ascii="Garamond" w:hAnsi="Garamond"/>
        </w:rPr>
        <w:t xml:space="preserve">: </w:t>
      </w:r>
      <w:r w:rsidRPr="00BA46F4">
        <w:rPr>
          <w:rFonts w:ascii="Garamond" w:hAnsi="Garamond"/>
          <w:b/>
        </w:rPr>
        <w:t xml:space="preserve"> </w:t>
      </w:r>
    </w:p>
    <w:p w14:paraId="53B08657" w14:textId="77777777" w:rsidR="00BA46F4" w:rsidRPr="00BA46F4" w:rsidRDefault="00BA46F4" w:rsidP="00D660EF">
      <w:pPr>
        <w:numPr>
          <w:ilvl w:val="0"/>
          <w:numId w:val="20"/>
        </w:numPr>
        <w:suppressAutoHyphens w:val="0"/>
        <w:autoSpaceDE/>
        <w:spacing w:line="276" w:lineRule="auto"/>
        <w:ind w:right="440" w:hanging="137"/>
        <w:jc w:val="both"/>
        <w:rPr>
          <w:rFonts w:ascii="Garamond" w:hAnsi="Garamond"/>
        </w:rPr>
      </w:pPr>
      <w:r w:rsidRPr="00BA46F4">
        <w:rPr>
          <w:rFonts w:ascii="Garamond" w:hAnsi="Garamond"/>
          <w:b/>
        </w:rPr>
        <w:t>jestem/nie jestem przedsiębiorcą*</w:t>
      </w:r>
      <w:r w:rsidRPr="00BA46F4">
        <w:rPr>
          <w:rFonts w:ascii="Garamond" w:hAnsi="Garamond"/>
        </w:rPr>
        <w:t xml:space="preserve"> w rozumieniu przepisów w/w Rozporządzenia  </w:t>
      </w:r>
    </w:p>
    <w:p w14:paraId="0F28B8A9" w14:textId="236F47A4" w:rsidR="00D660EF" w:rsidRPr="000C3E43" w:rsidRDefault="00BA46F4" w:rsidP="000C3E43">
      <w:pPr>
        <w:numPr>
          <w:ilvl w:val="0"/>
          <w:numId w:val="20"/>
        </w:numPr>
        <w:suppressAutoHyphens w:val="0"/>
        <w:autoSpaceDE/>
        <w:spacing w:line="276" w:lineRule="auto"/>
        <w:ind w:right="440" w:hanging="137"/>
        <w:jc w:val="both"/>
        <w:rPr>
          <w:rFonts w:ascii="Garamond" w:hAnsi="Garamond"/>
        </w:rPr>
      </w:pPr>
      <w:r w:rsidRPr="00BA46F4">
        <w:rPr>
          <w:rFonts w:ascii="Garamond" w:hAnsi="Garamond"/>
          <w:b/>
        </w:rPr>
        <w:t>prowadzę/nie prowadzę działalności gospodarczej*</w:t>
      </w:r>
      <w:r w:rsidRPr="00BA46F4">
        <w:rPr>
          <w:rFonts w:ascii="Garamond" w:hAnsi="Garamond"/>
        </w:rPr>
        <w:t xml:space="preserve"> w rozumieniu ustawy z dnia 30 kwietnia 2004r. o postępowaniu  </w:t>
      </w:r>
      <w:r>
        <w:rPr>
          <w:rFonts w:ascii="Garamond" w:hAnsi="Garamond"/>
        </w:rPr>
        <w:br/>
      </w:r>
      <w:r w:rsidRPr="00BA46F4">
        <w:rPr>
          <w:rFonts w:ascii="Garamond" w:hAnsi="Garamond"/>
        </w:rPr>
        <w:t xml:space="preserve">w sprawach dotyczących pomocy publicznej (tekst jedn.: Dz. U. z 2025 r. poz. 468 z </w:t>
      </w:r>
      <w:proofErr w:type="spellStart"/>
      <w:r w:rsidRPr="00BA46F4">
        <w:rPr>
          <w:rFonts w:ascii="Garamond" w:hAnsi="Garamond"/>
        </w:rPr>
        <w:t>późn</w:t>
      </w:r>
      <w:proofErr w:type="spellEnd"/>
      <w:r w:rsidRPr="00BA46F4">
        <w:rPr>
          <w:rFonts w:ascii="Garamond" w:hAnsi="Garamond"/>
        </w:rPr>
        <w:t xml:space="preserve">. zm.); </w:t>
      </w:r>
    </w:p>
    <w:p w14:paraId="2ACE6A72" w14:textId="482E0E87" w:rsidR="000C3E43" w:rsidRPr="00AF431D" w:rsidRDefault="000C3E43" w:rsidP="000C3E43">
      <w:pPr>
        <w:pStyle w:val="Standard"/>
        <w:numPr>
          <w:ilvl w:val="0"/>
          <w:numId w:val="19"/>
        </w:numPr>
        <w:tabs>
          <w:tab w:val="left" w:pos="453"/>
        </w:tabs>
        <w:spacing w:line="276" w:lineRule="auto"/>
        <w:jc w:val="both"/>
        <w:rPr>
          <w:rFonts w:ascii="Garamond" w:hAnsi="Garamond"/>
          <w:sz w:val="20"/>
          <w:szCs w:val="20"/>
        </w:rPr>
      </w:pPr>
      <w:r>
        <w:rPr>
          <w:rFonts w:ascii="Garamond" w:hAnsi="Garamond"/>
          <w:sz w:val="20"/>
          <w:szCs w:val="20"/>
        </w:rPr>
        <w:t>W</w:t>
      </w:r>
      <w:r w:rsidRPr="00AF431D">
        <w:rPr>
          <w:rFonts w:ascii="Garamond" w:hAnsi="Garamond"/>
          <w:sz w:val="20"/>
          <w:szCs w:val="20"/>
        </w:rPr>
        <w:t>cześniejsza współpraca z Urzędami Pracy na terenie całego kraju w ostatnich 12 miesiącach zakończyła się :</w:t>
      </w:r>
    </w:p>
    <w:p w14:paraId="4BD65B86" w14:textId="77777777" w:rsidR="000C3E43" w:rsidRDefault="00006FD1" w:rsidP="000C3E43">
      <w:pPr>
        <w:pStyle w:val="Standard"/>
        <w:tabs>
          <w:tab w:val="left" w:pos="453"/>
        </w:tabs>
        <w:spacing w:line="276" w:lineRule="auto"/>
        <w:jc w:val="both"/>
        <w:rPr>
          <w:rFonts w:ascii="Garamond" w:hAnsi="Garamond"/>
          <w:sz w:val="20"/>
          <w:szCs w:val="20"/>
        </w:rPr>
      </w:pPr>
      <w:sdt>
        <w:sdtPr>
          <w:rPr>
            <w:rFonts w:ascii="Garamond" w:hAnsi="Garamond" w:cs="Times New Roman"/>
            <w:sz w:val="20"/>
            <w:szCs w:val="20"/>
          </w:rPr>
          <w:id w:val="-642577754"/>
          <w14:checkbox>
            <w14:checked w14:val="0"/>
            <w14:checkedState w14:val="2612" w14:font="MS Gothic"/>
            <w14:uncheckedState w14:val="2610" w14:font="MS Gothic"/>
          </w14:checkbox>
        </w:sdtPr>
        <w:sdtEndPr/>
        <w:sdtContent>
          <w:r w:rsidR="000C3E43">
            <w:rPr>
              <w:rFonts w:ascii="MS Gothic" w:eastAsia="MS Gothic" w:hAnsi="MS Gothic" w:cs="Times New Roman" w:hint="eastAsia"/>
              <w:sz w:val="20"/>
              <w:szCs w:val="20"/>
            </w:rPr>
            <w:t>☐</w:t>
          </w:r>
        </w:sdtContent>
      </w:sdt>
      <w:r w:rsidR="000C3E43" w:rsidRPr="00AF431D">
        <w:rPr>
          <w:rFonts w:ascii="Garamond" w:hAnsi="Garamond" w:cs="Times New Roman"/>
          <w:sz w:val="20"/>
          <w:szCs w:val="20"/>
        </w:rPr>
        <w:t xml:space="preserve">  </w:t>
      </w:r>
      <w:r w:rsidR="000C3E43" w:rsidRPr="00AF431D">
        <w:rPr>
          <w:rFonts w:ascii="Garamond" w:hAnsi="Garamond"/>
          <w:sz w:val="20"/>
          <w:szCs w:val="20"/>
        </w:rPr>
        <w:t xml:space="preserve">Przerwaniem stażu przez Starostę, z powodu nierealizowania przez organizatora programu stażu lub niedotrzymania warunków </w:t>
      </w:r>
    </w:p>
    <w:p w14:paraId="798201C9" w14:textId="77777777" w:rsidR="000C3E43" w:rsidRPr="00AF431D" w:rsidRDefault="000C3E43" w:rsidP="000C3E43">
      <w:pPr>
        <w:pStyle w:val="Standard"/>
        <w:tabs>
          <w:tab w:val="left" w:pos="453"/>
        </w:tabs>
        <w:spacing w:line="276" w:lineRule="auto"/>
        <w:jc w:val="both"/>
        <w:rPr>
          <w:rFonts w:ascii="Garamond" w:hAnsi="Garamond"/>
          <w:sz w:val="20"/>
          <w:szCs w:val="20"/>
        </w:rPr>
      </w:pPr>
      <w:r w:rsidRPr="00AF431D">
        <w:rPr>
          <w:rFonts w:ascii="Garamond" w:hAnsi="Garamond"/>
          <w:sz w:val="20"/>
          <w:szCs w:val="20"/>
        </w:rPr>
        <w:t>jego odbywania. Data przerwania ………………………………………….………</w:t>
      </w:r>
    </w:p>
    <w:p w14:paraId="0B8B819F" w14:textId="77777777" w:rsidR="000C3E43" w:rsidRPr="00AF431D" w:rsidRDefault="00006FD1" w:rsidP="000C3E43">
      <w:pPr>
        <w:pStyle w:val="Standard"/>
        <w:tabs>
          <w:tab w:val="left" w:pos="453"/>
        </w:tabs>
        <w:spacing w:line="276" w:lineRule="auto"/>
        <w:jc w:val="both"/>
        <w:rPr>
          <w:rFonts w:ascii="Garamond" w:hAnsi="Garamond"/>
          <w:sz w:val="20"/>
          <w:szCs w:val="20"/>
        </w:rPr>
      </w:pPr>
      <w:sdt>
        <w:sdtPr>
          <w:rPr>
            <w:rFonts w:ascii="Garamond" w:hAnsi="Garamond"/>
            <w:sz w:val="20"/>
            <w:szCs w:val="20"/>
          </w:rPr>
          <w:id w:val="228665573"/>
          <w14:checkbox>
            <w14:checked w14:val="0"/>
            <w14:checkedState w14:val="2612" w14:font="MS Gothic"/>
            <w14:uncheckedState w14:val="2610" w14:font="MS Gothic"/>
          </w14:checkbox>
        </w:sdtPr>
        <w:sdtEndPr/>
        <w:sdtContent>
          <w:r w:rsidR="000C3E43" w:rsidRPr="00AF431D">
            <w:rPr>
              <w:rFonts w:ascii="Segoe UI Symbol" w:eastAsia="MS Gothic" w:hAnsi="Segoe UI Symbol" w:cs="Segoe UI Symbol"/>
              <w:sz w:val="20"/>
              <w:szCs w:val="20"/>
            </w:rPr>
            <w:t>☐</w:t>
          </w:r>
        </w:sdtContent>
      </w:sdt>
      <w:r w:rsidR="000C3E43" w:rsidRPr="00AF431D">
        <w:rPr>
          <w:rFonts w:ascii="Garamond" w:hAnsi="Garamond"/>
          <w:sz w:val="20"/>
          <w:szCs w:val="20"/>
        </w:rPr>
        <w:t xml:space="preserve"> Przerwaniem stażu przez organizatora stażu bez uzasadnionej przyczyny. Data przerwania ……………………………………</w:t>
      </w:r>
    </w:p>
    <w:p w14:paraId="27BD07D1" w14:textId="77777777" w:rsidR="000C3E43" w:rsidRDefault="00006FD1" w:rsidP="000C3E43">
      <w:pPr>
        <w:pStyle w:val="Standard"/>
        <w:tabs>
          <w:tab w:val="left" w:pos="453"/>
        </w:tabs>
        <w:spacing w:line="276" w:lineRule="auto"/>
        <w:jc w:val="both"/>
        <w:rPr>
          <w:rFonts w:ascii="Garamond" w:hAnsi="Garamond"/>
          <w:sz w:val="20"/>
          <w:szCs w:val="20"/>
        </w:rPr>
      </w:pPr>
      <w:sdt>
        <w:sdtPr>
          <w:rPr>
            <w:rFonts w:ascii="Garamond" w:hAnsi="Garamond"/>
            <w:sz w:val="20"/>
            <w:szCs w:val="20"/>
          </w:rPr>
          <w:id w:val="-502359292"/>
          <w14:checkbox>
            <w14:checked w14:val="0"/>
            <w14:checkedState w14:val="2612" w14:font="MS Gothic"/>
            <w14:uncheckedState w14:val="2610" w14:font="MS Gothic"/>
          </w14:checkbox>
        </w:sdtPr>
        <w:sdtEndPr/>
        <w:sdtContent>
          <w:r w:rsidR="000C3E43">
            <w:rPr>
              <w:rFonts w:ascii="MS Gothic" w:eastAsia="MS Gothic" w:hAnsi="MS Gothic" w:hint="eastAsia"/>
              <w:sz w:val="20"/>
              <w:szCs w:val="20"/>
            </w:rPr>
            <w:t>☐</w:t>
          </w:r>
        </w:sdtContent>
      </w:sdt>
      <w:r w:rsidR="000C3E43" w:rsidRPr="00AF431D">
        <w:rPr>
          <w:rFonts w:ascii="Garamond" w:hAnsi="Garamond"/>
          <w:sz w:val="20"/>
          <w:szCs w:val="20"/>
        </w:rPr>
        <w:t xml:space="preserve"> Żadne z powyższych</w:t>
      </w:r>
    </w:p>
    <w:p w14:paraId="7B67637F" w14:textId="7537C20A" w:rsidR="00BA46F4" w:rsidRPr="000C3E43" w:rsidRDefault="000C3E43" w:rsidP="000C3E43">
      <w:pPr>
        <w:pStyle w:val="Standard"/>
        <w:tabs>
          <w:tab w:val="left" w:pos="453"/>
        </w:tabs>
        <w:spacing w:line="276" w:lineRule="auto"/>
        <w:jc w:val="both"/>
        <w:rPr>
          <w:rFonts w:ascii="Garamond" w:hAnsi="Garamond"/>
          <w:sz w:val="20"/>
          <w:szCs w:val="20"/>
        </w:rPr>
      </w:pPr>
      <w:r w:rsidRPr="000C3E43">
        <w:rPr>
          <w:rFonts w:ascii="Garamond" w:hAnsi="Garamond"/>
          <w:sz w:val="20"/>
          <w:szCs w:val="20"/>
        </w:rPr>
        <w:t xml:space="preserve">8. </w:t>
      </w:r>
      <w:r w:rsidR="00BA46F4" w:rsidRPr="000C3E43">
        <w:rPr>
          <w:rFonts w:ascii="Garamond" w:hAnsi="Garamond"/>
          <w:sz w:val="20"/>
          <w:szCs w:val="20"/>
        </w:rPr>
        <w:t xml:space="preserve">obowiązuję się do niezwłocznego powiadomienia Urzędu Pracy jeżeli w okresie od dnia złożenia wniosku do dnia podpisania umowy z Powiatowym Urzędem Pracy w Będzinie zmianie ulegnie stan prawny lub faktyczny wskazany we wniosku w dniu jego złożenia;  </w:t>
      </w:r>
    </w:p>
    <w:p w14:paraId="48610688" w14:textId="1BFED58A" w:rsidR="00BA46F4" w:rsidRPr="000C3E43" w:rsidRDefault="000C3E43" w:rsidP="00D660EF">
      <w:pPr>
        <w:pStyle w:val="Akapitzlist"/>
        <w:spacing w:line="276" w:lineRule="auto"/>
        <w:ind w:left="0" w:right="440"/>
        <w:jc w:val="both"/>
        <w:rPr>
          <w:rFonts w:ascii="Garamond" w:hAnsi="Garamond"/>
        </w:rPr>
      </w:pPr>
      <w:r w:rsidRPr="000C3E43">
        <w:rPr>
          <w:rFonts w:ascii="Garamond" w:hAnsi="Garamond"/>
        </w:rPr>
        <w:t>9</w:t>
      </w:r>
      <w:r w:rsidR="00BA46F4" w:rsidRPr="000C3E43">
        <w:rPr>
          <w:rFonts w:ascii="Garamond" w:hAnsi="Garamond"/>
        </w:rPr>
        <w:t xml:space="preserve">. nie ciąży na mnie obowiązek zwrotu pomocy wynikający z decyzji Komisji Europejskiej uznającej pomoc za przyznaną niezgodnie z prawem, wspólnym rynkiem – zgodnie z ustawą z dnia 30 kwietnia 2004 roku o postępowaniu w sprawach dotyczących pomocy publicznej; </w:t>
      </w:r>
    </w:p>
    <w:p w14:paraId="4D4471F0" w14:textId="68941A4B" w:rsidR="00BA46F4" w:rsidRPr="000C3E43" w:rsidRDefault="000C3E43" w:rsidP="00D660EF">
      <w:pPr>
        <w:pStyle w:val="Akapitzlist"/>
        <w:spacing w:line="276" w:lineRule="auto"/>
        <w:ind w:left="0" w:right="440"/>
        <w:jc w:val="both"/>
        <w:rPr>
          <w:rFonts w:ascii="Garamond" w:hAnsi="Garamond" w:cs="Arial"/>
        </w:rPr>
      </w:pPr>
      <w:r w:rsidRPr="000C3E43">
        <w:rPr>
          <w:rFonts w:ascii="Garamond" w:hAnsi="Garamond"/>
        </w:rPr>
        <w:t>10</w:t>
      </w:r>
      <w:r w:rsidR="00BA46F4" w:rsidRPr="000C3E43">
        <w:rPr>
          <w:rFonts w:ascii="Garamond" w:hAnsi="Garamond"/>
        </w:rPr>
        <w:t xml:space="preserve">. znany jest mi fakt, iż zgodnie z ustawą o rynku pracy i służbach zatrudnienia </w:t>
      </w:r>
      <w:r w:rsidR="00BA46F4" w:rsidRPr="000C3E43">
        <w:rPr>
          <w:rFonts w:ascii="Garamond" w:hAnsi="Garamond" w:cs="Arial"/>
        </w:rPr>
        <w:t xml:space="preserve">PUP może nie wprowadzić oferty pracy do </w:t>
      </w:r>
      <w:proofErr w:type="spellStart"/>
      <w:r w:rsidR="00BA46F4" w:rsidRPr="000C3E43">
        <w:rPr>
          <w:rFonts w:ascii="Garamond" w:hAnsi="Garamond" w:cs="Arial"/>
        </w:rPr>
        <w:t>ePracy</w:t>
      </w:r>
      <w:proofErr w:type="spellEnd"/>
      <w:r w:rsidR="00BA46F4" w:rsidRPr="000C3E43">
        <w:rPr>
          <w:rFonts w:ascii="Garamond" w:hAnsi="Garamond" w:cs="Arial"/>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5D3D88E" w14:textId="4F162DC7" w:rsidR="00BA46F4" w:rsidRPr="000C3E43" w:rsidRDefault="000C3E43" w:rsidP="00D660EF">
      <w:pPr>
        <w:pStyle w:val="Akapitzlist"/>
        <w:spacing w:line="276" w:lineRule="auto"/>
        <w:ind w:left="0" w:right="440"/>
        <w:jc w:val="both"/>
        <w:rPr>
          <w:rFonts w:ascii="Garamond" w:hAnsi="Garamond" w:cs="Arial"/>
        </w:rPr>
      </w:pPr>
      <w:r w:rsidRPr="000C3E43">
        <w:rPr>
          <w:rFonts w:ascii="Garamond" w:hAnsi="Garamond" w:cs="Arial"/>
        </w:rPr>
        <w:t>11</w:t>
      </w:r>
      <w:r w:rsidR="00BA46F4" w:rsidRPr="000C3E43">
        <w:rPr>
          <w:rFonts w:ascii="Garamond" w:hAnsi="Garamond" w:cs="Arial"/>
        </w:rPr>
        <w:t xml:space="preserve">. </w:t>
      </w:r>
      <w:r w:rsidR="00BA46F4" w:rsidRPr="000C3E43">
        <w:rPr>
          <w:rFonts w:ascii="Garamond" w:hAnsi="Garamond"/>
        </w:rPr>
        <w:t xml:space="preserve">znany jest mi fakt, iż zgodnie z ustawą o rynku pracy i służbach zatrudnienia </w:t>
      </w:r>
      <w:r w:rsidR="00BA46F4" w:rsidRPr="000C3E43">
        <w:rPr>
          <w:rFonts w:ascii="Garamond" w:hAnsi="Garamond"/>
          <w:iCs/>
        </w:rPr>
        <w:t>PUP publikuje na stronie internetowej urzędu wykaz pracodawców, przedsiębiorców i innych podmiotów, z którymi w okresie ostatnich 2 lat zawarto umowy w ramach form pomocy</w:t>
      </w:r>
    </w:p>
    <w:p w14:paraId="3B27ADA8" w14:textId="5C9C99EA" w:rsidR="00BA46F4" w:rsidRPr="000C3E43" w:rsidRDefault="00BA46F4" w:rsidP="00D660EF">
      <w:pPr>
        <w:pStyle w:val="Akapitzlist"/>
        <w:spacing w:line="276" w:lineRule="auto"/>
        <w:ind w:left="0" w:right="440"/>
        <w:jc w:val="both"/>
        <w:rPr>
          <w:rFonts w:ascii="Garamond" w:hAnsi="Garamond"/>
        </w:rPr>
      </w:pPr>
      <w:r w:rsidRPr="000C3E43">
        <w:rPr>
          <w:rFonts w:ascii="Garamond" w:hAnsi="Garamond" w:cs="Arial"/>
        </w:rPr>
        <w:t>1</w:t>
      </w:r>
      <w:r w:rsidR="000C3E43" w:rsidRPr="000C3E43">
        <w:rPr>
          <w:rFonts w:ascii="Garamond" w:hAnsi="Garamond"/>
        </w:rPr>
        <w:t>2</w:t>
      </w:r>
      <w:r w:rsidRPr="000C3E43">
        <w:rPr>
          <w:rFonts w:ascii="Garamond" w:hAnsi="Garamond"/>
        </w:rPr>
        <w:t xml:space="preserve">. </w:t>
      </w:r>
      <w:r w:rsidRPr="000C3E43">
        <w:rPr>
          <w:rFonts w:ascii="Garamond" w:hAnsi="Garamond"/>
          <w:iCs/>
        </w:rPr>
        <w:t>potwierdzam, iż otrzymałem informację o przetwarzaniu danych osobowych i jednocześnie zobowiązuję się przekazać osobom, których dane są ujawniane w niniejszym wniosku, że informacja o przetwarzaniu ich danych znajduje się na stronie internetowej PUP, pod adrese</w:t>
      </w:r>
      <w:hyperlink r:id="rId10">
        <w:r w:rsidRPr="000C3E43">
          <w:rPr>
            <w:rFonts w:ascii="Garamond" w:hAnsi="Garamond"/>
            <w:iCs/>
          </w:rPr>
          <w:t xml:space="preserve">m </w:t>
        </w:r>
      </w:hyperlink>
      <w:hyperlink r:id="rId11">
        <w:r w:rsidRPr="000C3E43">
          <w:rPr>
            <w:rFonts w:ascii="Garamond" w:hAnsi="Garamond"/>
            <w:iCs/>
            <w:u w:val="single" w:color="0000FF"/>
          </w:rPr>
          <w:t>www.bedzin.praca.gov.pl</w:t>
        </w:r>
      </w:hyperlink>
      <w:hyperlink r:id="rId12">
        <w:r w:rsidRPr="000C3E43">
          <w:rPr>
            <w:rFonts w:ascii="Garamond" w:hAnsi="Garamond"/>
            <w:iCs/>
          </w:rPr>
          <w:t xml:space="preserve"> </w:t>
        </w:r>
      </w:hyperlink>
      <w:r w:rsidRPr="000C3E43">
        <w:rPr>
          <w:rFonts w:ascii="Garamond" w:hAnsi="Garamond"/>
          <w:iCs/>
        </w:rPr>
        <w:t xml:space="preserve">w zakładce Urząd/ochrona danych osobowych. </w:t>
      </w:r>
    </w:p>
    <w:p w14:paraId="59E2D95F" w14:textId="2017208E" w:rsidR="00073412" w:rsidRPr="00D660EF" w:rsidRDefault="00073412" w:rsidP="00D660EF">
      <w:pPr>
        <w:pStyle w:val="Akapitzlist"/>
        <w:spacing w:line="276" w:lineRule="auto"/>
        <w:ind w:left="0" w:right="440"/>
        <w:jc w:val="both"/>
        <w:rPr>
          <w:rFonts w:ascii="Garamond" w:hAnsi="Garamond"/>
          <w:iCs/>
        </w:rPr>
      </w:pPr>
    </w:p>
    <w:p w14:paraId="47F21E09" w14:textId="0D06D33F" w:rsidR="00905DFD" w:rsidRDefault="00905DFD" w:rsidP="007C5863">
      <w:pPr>
        <w:spacing w:after="102" w:line="276" w:lineRule="auto"/>
        <w:ind w:right="51"/>
        <w:jc w:val="center"/>
        <w:rPr>
          <w:rFonts w:ascii="Garamond" w:hAnsi="Garamond"/>
          <w:b/>
          <w:bCs/>
          <w:iCs/>
          <w:u w:val="single"/>
        </w:rPr>
      </w:pPr>
      <w:r w:rsidRPr="00905DFD">
        <w:rPr>
          <w:rFonts w:ascii="Garamond" w:hAnsi="Garamond"/>
          <w:b/>
          <w:bCs/>
          <w:iCs/>
          <w:u w:val="single"/>
        </w:rPr>
        <w:t>Jestem świadomy odpowiedzialności karnej za złożenie fałszywego oświadczenia</w:t>
      </w:r>
    </w:p>
    <w:p w14:paraId="44592D7D" w14:textId="77777777" w:rsidR="000C3E43" w:rsidRDefault="000C3E43" w:rsidP="007C5863">
      <w:pPr>
        <w:spacing w:after="102" w:line="276" w:lineRule="auto"/>
        <w:ind w:right="51"/>
        <w:jc w:val="center"/>
        <w:rPr>
          <w:rFonts w:ascii="Garamond" w:hAnsi="Garamond"/>
          <w:b/>
          <w:bCs/>
          <w:iCs/>
          <w:u w:val="single"/>
        </w:rPr>
      </w:pPr>
    </w:p>
    <w:p w14:paraId="3AF4977D" w14:textId="77777777" w:rsidR="000C3E43" w:rsidRDefault="000C3E43" w:rsidP="007C5863">
      <w:pPr>
        <w:spacing w:after="102" w:line="276" w:lineRule="auto"/>
        <w:ind w:right="51"/>
        <w:jc w:val="center"/>
        <w:rPr>
          <w:rFonts w:ascii="Garamond" w:hAnsi="Garamond"/>
          <w:b/>
          <w:bCs/>
          <w:iCs/>
          <w:u w:val="single"/>
        </w:rPr>
      </w:pPr>
    </w:p>
    <w:p w14:paraId="3F58CA2C" w14:textId="77777777" w:rsidR="000C3E43" w:rsidRPr="00905DFD" w:rsidRDefault="000C3E43" w:rsidP="007C5863">
      <w:pPr>
        <w:spacing w:after="102" w:line="276" w:lineRule="auto"/>
        <w:ind w:right="51"/>
        <w:jc w:val="center"/>
        <w:rPr>
          <w:rFonts w:ascii="Garamond" w:hAnsi="Garamond"/>
          <w:b/>
          <w:bCs/>
          <w:iCs/>
          <w:u w:val="single"/>
        </w:rPr>
      </w:pPr>
    </w:p>
    <w:p w14:paraId="72F42874" w14:textId="77777777" w:rsidR="000C3E43" w:rsidRDefault="000C3E43" w:rsidP="000C3E43">
      <w:pPr>
        <w:spacing w:line="276" w:lineRule="auto"/>
        <w:rPr>
          <w:rFonts w:ascii="Garamond" w:hAnsi="Garamond"/>
          <w:sz w:val="16"/>
          <w:szCs w:val="16"/>
        </w:rPr>
      </w:pPr>
      <w:r>
        <w:rPr>
          <w:rFonts w:ascii="Garamond" w:hAnsi="Garamond"/>
          <w:sz w:val="16"/>
          <w:szCs w:val="16"/>
        </w:rPr>
        <w:t>…………………………………………………………………………………………………….</w:t>
      </w:r>
      <w:r w:rsidR="00905DFD" w:rsidRPr="00905DFD">
        <w:rPr>
          <w:rFonts w:ascii="Garamond" w:hAnsi="Garamond"/>
          <w:sz w:val="16"/>
          <w:szCs w:val="16"/>
        </w:rPr>
        <w:t>………………….……..………….………………………</w:t>
      </w:r>
      <w:bookmarkStart w:id="0" w:name="_Hlk197941303"/>
      <w:r>
        <w:rPr>
          <w:rFonts w:ascii="Garamond" w:hAnsi="Garamond"/>
          <w:sz w:val="16"/>
          <w:szCs w:val="16"/>
        </w:rPr>
        <w:t>..</w:t>
      </w:r>
    </w:p>
    <w:p w14:paraId="402021E5" w14:textId="194360AB" w:rsidR="00905DFD" w:rsidRPr="000C3E43" w:rsidRDefault="00905DFD" w:rsidP="000C3E43">
      <w:pPr>
        <w:spacing w:line="276" w:lineRule="auto"/>
        <w:jc w:val="center"/>
        <w:rPr>
          <w:rFonts w:ascii="Garamond" w:hAnsi="Garamond"/>
        </w:rPr>
      </w:pPr>
      <w:r w:rsidRPr="00905DFD">
        <w:rPr>
          <w:rFonts w:ascii="Garamond" w:hAnsi="Garamond"/>
          <w:sz w:val="16"/>
          <w:szCs w:val="16"/>
        </w:rPr>
        <w:t>/data i podpis</w:t>
      </w:r>
      <w:r w:rsidR="000C3E43">
        <w:rPr>
          <w:rFonts w:ascii="Garamond" w:hAnsi="Garamond"/>
          <w:sz w:val="16"/>
          <w:szCs w:val="16"/>
        </w:rPr>
        <w:t>y</w:t>
      </w:r>
      <w:r w:rsidRPr="00905DFD">
        <w:rPr>
          <w:rFonts w:ascii="Garamond" w:hAnsi="Garamond"/>
          <w:sz w:val="16"/>
          <w:szCs w:val="16"/>
        </w:rPr>
        <w:t xml:space="preserve"> oraz pieczę</w:t>
      </w:r>
      <w:r w:rsidR="000C3E43">
        <w:rPr>
          <w:rFonts w:ascii="Garamond" w:hAnsi="Garamond"/>
          <w:sz w:val="16"/>
          <w:szCs w:val="16"/>
        </w:rPr>
        <w:t>cie</w:t>
      </w:r>
      <w:r w:rsidRPr="00905DFD">
        <w:rPr>
          <w:rFonts w:ascii="Garamond" w:hAnsi="Garamond"/>
          <w:sz w:val="16"/>
          <w:szCs w:val="16"/>
        </w:rPr>
        <w:t xml:space="preserve"> osób reprezentujących </w:t>
      </w:r>
      <w:r w:rsidR="0019481F">
        <w:rPr>
          <w:rFonts w:ascii="Garamond" w:hAnsi="Garamond"/>
          <w:sz w:val="16"/>
          <w:szCs w:val="16"/>
        </w:rPr>
        <w:t>Wnioskodawcę</w:t>
      </w:r>
      <w:r w:rsidRPr="00905DFD">
        <w:rPr>
          <w:rFonts w:ascii="Garamond" w:hAnsi="Garamond"/>
          <w:sz w:val="16"/>
          <w:szCs w:val="16"/>
        </w:rPr>
        <w:t xml:space="preserve"> lub osoby nim zarządzające/</w:t>
      </w:r>
    </w:p>
    <w:p w14:paraId="11DBA859" w14:textId="4C50C48A" w:rsidR="007C5863" w:rsidRPr="007C5863" w:rsidRDefault="007C5863" w:rsidP="007C5863">
      <w:pPr>
        <w:spacing w:line="276" w:lineRule="auto"/>
        <w:rPr>
          <w:rFonts w:ascii="Garamond" w:hAnsi="Garamond"/>
          <w:i/>
          <w:iCs/>
          <w:sz w:val="16"/>
          <w:szCs w:val="16"/>
        </w:rPr>
      </w:pPr>
      <w:r w:rsidRPr="007C5863">
        <w:rPr>
          <w:rFonts w:ascii="Garamond" w:hAnsi="Garamond"/>
          <w:b/>
          <w:i/>
          <w:iCs/>
          <w:sz w:val="16"/>
          <w:szCs w:val="16"/>
        </w:rPr>
        <w:t>* niepotrzebne skreślić</w:t>
      </w:r>
      <w:r w:rsidRPr="007C5863">
        <w:rPr>
          <w:rFonts w:ascii="Garamond" w:eastAsia="Arial" w:hAnsi="Garamond" w:cs="Arial"/>
          <w:b/>
          <w:i/>
          <w:iCs/>
          <w:sz w:val="16"/>
          <w:szCs w:val="16"/>
        </w:rPr>
        <w:t xml:space="preserve"> </w:t>
      </w:r>
    </w:p>
    <w:bookmarkEnd w:id="0"/>
    <w:p w14:paraId="188A713A" w14:textId="77777777" w:rsidR="00D660EF" w:rsidRDefault="00D660EF" w:rsidP="00BA46F4">
      <w:pPr>
        <w:rPr>
          <w:rFonts w:ascii="Garamond" w:hAnsi="Garamond"/>
          <w:b/>
          <w:bCs/>
          <w:sz w:val="22"/>
          <w:szCs w:val="22"/>
        </w:rPr>
      </w:pPr>
    </w:p>
    <w:p w14:paraId="15311FEC" w14:textId="6CE4973A" w:rsidR="00BA46F4" w:rsidRPr="001B19FC" w:rsidRDefault="00BA46F4" w:rsidP="00BA46F4">
      <w:pPr>
        <w:rPr>
          <w:rFonts w:ascii="Garamond" w:hAnsi="Garamond"/>
          <w:b/>
          <w:bCs/>
          <w:sz w:val="22"/>
          <w:szCs w:val="22"/>
        </w:rPr>
      </w:pPr>
      <w:r w:rsidRPr="001B19FC">
        <w:rPr>
          <w:rFonts w:ascii="Garamond" w:hAnsi="Garamond"/>
          <w:b/>
          <w:bCs/>
          <w:sz w:val="22"/>
          <w:szCs w:val="22"/>
        </w:rPr>
        <w:t xml:space="preserve">Ważne: </w:t>
      </w:r>
    </w:p>
    <w:p w14:paraId="18A24C58" w14:textId="77777777" w:rsidR="00BA46F4" w:rsidRPr="001B19FC" w:rsidRDefault="00BA46F4" w:rsidP="00BA46F4">
      <w:pPr>
        <w:rPr>
          <w:rFonts w:ascii="Garamond" w:hAnsi="Garamond"/>
          <w:sz w:val="16"/>
          <w:szCs w:val="16"/>
        </w:rPr>
      </w:pPr>
    </w:p>
    <w:p w14:paraId="25579ADF" w14:textId="77777777" w:rsidR="00BA46F4" w:rsidRDefault="00BA46F4" w:rsidP="00BA46F4">
      <w:pPr>
        <w:spacing w:line="250" w:lineRule="auto"/>
        <w:ind w:right="45"/>
        <w:jc w:val="both"/>
        <w:rPr>
          <w:rFonts w:ascii="Garamond" w:hAnsi="Garamond"/>
          <w:b/>
          <w:bCs/>
        </w:rPr>
      </w:pPr>
      <w:bookmarkStart w:id="1" w:name="_Hlk195690386"/>
      <w:r w:rsidRPr="003E3509">
        <w:rPr>
          <w:rFonts w:ascii="Garamond" w:hAnsi="Garamond"/>
          <w:b/>
          <w:bCs/>
        </w:rPr>
        <w:t xml:space="preserve">Starosta w terminie 30 dni od dnia złożenia wniosku, informuje wnioskodawcę o rozpatrzeniu wniosku i wyrażeniu zgody lub jej braku na </w:t>
      </w:r>
      <w:r>
        <w:rPr>
          <w:rFonts w:ascii="Garamond" w:hAnsi="Garamond"/>
          <w:b/>
          <w:bCs/>
        </w:rPr>
        <w:t>dofinansowanie wynagrodzenia za zatrudnienie skierowanego bezrobotnego, który ukończył 50 rok życia</w:t>
      </w:r>
      <w:r w:rsidRPr="003E3509">
        <w:rPr>
          <w:rFonts w:ascii="Garamond" w:hAnsi="Garamond"/>
          <w:b/>
          <w:bCs/>
        </w:rPr>
        <w:t xml:space="preserve">. </w:t>
      </w:r>
    </w:p>
    <w:p w14:paraId="2CDD1AC1" w14:textId="77777777" w:rsidR="00BA46F4" w:rsidRDefault="00BA46F4" w:rsidP="00BA46F4">
      <w:pPr>
        <w:spacing w:line="250" w:lineRule="auto"/>
        <w:ind w:right="45"/>
        <w:jc w:val="both"/>
        <w:rPr>
          <w:rFonts w:ascii="Garamond" w:hAnsi="Garamond"/>
          <w:b/>
          <w:bCs/>
        </w:rPr>
      </w:pPr>
      <w:r w:rsidRPr="003E3509">
        <w:rPr>
          <w:rFonts w:ascii="Garamond" w:hAnsi="Garamond"/>
          <w:b/>
          <w:bCs/>
        </w:rPr>
        <w:t xml:space="preserve">W przypadku wniosku niekompletnego starosta wyznacza wnioskodawcy </w:t>
      </w:r>
      <w:r w:rsidRPr="003E3509">
        <w:rPr>
          <w:rFonts w:ascii="Garamond" w:hAnsi="Garamond"/>
          <w:b/>
          <w:bCs/>
          <w:u w:val="single"/>
        </w:rPr>
        <w:t>7-dniowy</w:t>
      </w:r>
      <w:r w:rsidRPr="003E3509">
        <w:rPr>
          <w:rFonts w:ascii="Garamond" w:hAnsi="Garamond"/>
          <w:b/>
          <w:bCs/>
        </w:rPr>
        <w:t xml:space="preserve"> termin na jego uzupełnienie. Wniosek nieuzupełniony w terminie pozostawia się bez rozpoznania.</w:t>
      </w:r>
    </w:p>
    <w:p w14:paraId="39582B5D" w14:textId="77777777" w:rsidR="00BA46F4" w:rsidRDefault="00BA46F4" w:rsidP="00BA46F4">
      <w:pPr>
        <w:jc w:val="both"/>
        <w:rPr>
          <w:rFonts w:ascii="Garamond" w:hAnsi="Garamond" w:cs="Arial"/>
          <w:b/>
          <w:bCs/>
          <w:u w:val="single"/>
        </w:rPr>
      </w:pPr>
    </w:p>
    <w:p w14:paraId="0684730B" w14:textId="77777777" w:rsidR="00BA46F4" w:rsidRDefault="00BA46F4" w:rsidP="00BA46F4">
      <w:pPr>
        <w:jc w:val="both"/>
        <w:rPr>
          <w:rFonts w:ascii="Garamond" w:hAnsi="Garamond" w:cs="Arial"/>
          <w:b/>
          <w:bCs/>
          <w:u w:val="single"/>
        </w:rPr>
      </w:pPr>
    </w:p>
    <w:p w14:paraId="223E21D3" w14:textId="77777777" w:rsidR="00BA46F4" w:rsidRPr="001B19FC" w:rsidRDefault="00BA46F4" w:rsidP="00BA46F4">
      <w:pPr>
        <w:jc w:val="both"/>
        <w:rPr>
          <w:rFonts w:ascii="Garamond" w:hAnsi="Garamond" w:cs="Arial"/>
          <w:b/>
          <w:bCs/>
          <w:sz w:val="22"/>
          <w:szCs w:val="22"/>
          <w:u w:val="single"/>
        </w:rPr>
      </w:pPr>
      <w:r w:rsidRPr="007937F1">
        <w:rPr>
          <w:rFonts w:ascii="Garamond" w:hAnsi="Garamond" w:cs="Arial"/>
          <w:b/>
          <w:bCs/>
        </w:rPr>
        <w:t xml:space="preserve">Na stanowisko utworzone w ramach </w:t>
      </w:r>
      <w:r>
        <w:rPr>
          <w:rFonts w:ascii="Garamond" w:hAnsi="Garamond"/>
          <w:b/>
          <w:bCs/>
        </w:rPr>
        <w:t>dofinansowania wynagrodzenia za zatrudnienie skierowanego bezrobotnego, który ukończył 50 rok życia,</w:t>
      </w:r>
      <w:r w:rsidRPr="007937F1">
        <w:rPr>
          <w:rFonts w:ascii="Garamond" w:hAnsi="Garamond" w:cs="Arial"/>
          <w:b/>
          <w:bCs/>
        </w:rPr>
        <w:t xml:space="preserve"> nie będzie kierowany bezrobotny, który </w:t>
      </w:r>
      <w:r w:rsidRPr="00FA2F2D">
        <w:rPr>
          <w:rFonts w:ascii="Garamond" w:hAnsi="Garamond" w:cs="Arial"/>
          <w:b/>
          <w:bCs/>
        </w:rPr>
        <w:t>był zatrudniony lub wykonywał inną pracę zarobkową u tego pracodawcy, bezpośrednio przed zarejestrowaniem jako bezrobotny</w:t>
      </w:r>
      <w:r w:rsidRPr="009358FC">
        <w:rPr>
          <w:rFonts w:ascii="Garamond" w:hAnsi="Garamond"/>
          <w:b/>
          <w:bCs/>
          <w:sz w:val="22"/>
          <w:szCs w:val="22"/>
        </w:rPr>
        <w:t>.</w:t>
      </w:r>
    </w:p>
    <w:bookmarkEnd w:id="1"/>
    <w:p w14:paraId="5A6298FC" w14:textId="77777777" w:rsidR="007C5863" w:rsidRPr="0019481F" w:rsidRDefault="007C5863" w:rsidP="007C5863">
      <w:pPr>
        <w:jc w:val="both"/>
        <w:rPr>
          <w:rFonts w:ascii="Garamond" w:hAnsi="Garamond" w:cs="Arial"/>
          <w:b/>
          <w:bCs/>
          <w:u w:val="single"/>
        </w:rPr>
      </w:pPr>
    </w:p>
    <w:p w14:paraId="27B27D89" w14:textId="4573F67B" w:rsidR="0019481F" w:rsidRPr="0019481F" w:rsidRDefault="0019481F" w:rsidP="007C5863">
      <w:pPr>
        <w:jc w:val="both"/>
        <w:rPr>
          <w:rFonts w:ascii="Garamond" w:hAnsi="Garamond" w:cs="Arial"/>
          <w:b/>
          <w:bCs/>
          <w:u w:val="single"/>
        </w:rPr>
      </w:pPr>
      <w:r w:rsidRPr="0019481F">
        <w:rPr>
          <w:rFonts w:ascii="Garamond" w:hAnsi="Garamond" w:cs="Arial"/>
          <w:b/>
          <w:bCs/>
          <w:u w:val="single"/>
        </w:rPr>
        <w:t>Złożenie niezgodnego z prawdą oświadczenia, powoduje obowiązek zwrotu uzyskanej pomocy wraz z odsetkami ustawowymi naliczonymi od całości uzyskanej pomocy od dnia otrzymania pierwszej refundacji, w terminie 30 dni od dnia doręczenia wezwania starosty.</w:t>
      </w:r>
    </w:p>
    <w:p w14:paraId="2B20151C" w14:textId="77777777" w:rsidR="007C5863" w:rsidRPr="007C5863" w:rsidRDefault="007C5863" w:rsidP="007C5863">
      <w:pPr>
        <w:jc w:val="both"/>
        <w:rPr>
          <w:rFonts w:ascii="Garamond" w:hAnsi="Garamond" w:cs="Arial"/>
          <w:b/>
          <w:bCs/>
          <w:u w:val="single"/>
        </w:rPr>
      </w:pPr>
    </w:p>
    <w:p w14:paraId="72544460" w14:textId="77777777" w:rsidR="00905DFD" w:rsidRDefault="00905DFD" w:rsidP="00D272CE">
      <w:pPr>
        <w:widowControl w:val="0"/>
        <w:rPr>
          <w:rFonts w:ascii="Garamond" w:hAnsi="Garamond" w:cs="Arial"/>
          <w:b/>
        </w:rPr>
      </w:pPr>
    </w:p>
    <w:p w14:paraId="3AE9EDD3" w14:textId="77777777" w:rsidR="00905DFD" w:rsidRDefault="00905DFD" w:rsidP="00D272CE">
      <w:pPr>
        <w:widowControl w:val="0"/>
        <w:rPr>
          <w:rFonts w:ascii="Garamond" w:hAnsi="Garamond" w:cs="Arial"/>
          <w:b/>
        </w:rPr>
      </w:pPr>
    </w:p>
    <w:p w14:paraId="5ADB560B" w14:textId="77777777" w:rsidR="00905DFD" w:rsidRDefault="00905DFD" w:rsidP="00D272CE">
      <w:pPr>
        <w:widowControl w:val="0"/>
        <w:rPr>
          <w:rFonts w:ascii="Garamond" w:hAnsi="Garamond" w:cs="Arial"/>
          <w:b/>
        </w:rPr>
      </w:pPr>
    </w:p>
    <w:p w14:paraId="495A8947" w14:textId="77777777" w:rsidR="00905DFD" w:rsidRDefault="00905DFD" w:rsidP="00D272CE">
      <w:pPr>
        <w:widowControl w:val="0"/>
        <w:rPr>
          <w:rFonts w:ascii="Garamond" w:hAnsi="Garamond" w:cs="Arial"/>
          <w:b/>
        </w:rPr>
      </w:pPr>
    </w:p>
    <w:p w14:paraId="4693725C" w14:textId="3CA80A3F" w:rsidR="00B31830" w:rsidRPr="00CF1069" w:rsidRDefault="00B31830" w:rsidP="00D272CE">
      <w:pPr>
        <w:widowControl w:val="0"/>
        <w:rPr>
          <w:rFonts w:ascii="Garamond" w:hAnsi="Garamond" w:cs="Arial"/>
        </w:rPr>
      </w:pPr>
      <w:r w:rsidRPr="00CF1069">
        <w:rPr>
          <w:rFonts w:ascii="Garamond" w:hAnsi="Garamond" w:cs="Arial"/>
          <w:b/>
        </w:rPr>
        <w:t>ZAŁĄCZNIKI DO WNIOSKU:</w:t>
      </w:r>
    </w:p>
    <w:p w14:paraId="5433C97E" w14:textId="6CD26E81" w:rsidR="006E25C0" w:rsidRPr="00C36D8F" w:rsidRDefault="00C36D8F" w:rsidP="003C4845">
      <w:pPr>
        <w:pStyle w:val="Akapitzlist"/>
        <w:numPr>
          <w:ilvl w:val="0"/>
          <w:numId w:val="4"/>
        </w:numPr>
        <w:suppressAutoHyphens w:val="0"/>
        <w:autoSpaceDE/>
        <w:ind w:left="499" w:right="45" w:hanging="357"/>
        <w:jc w:val="both"/>
        <w:rPr>
          <w:rFonts w:ascii="Garamond" w:hAnsi="Garamond"/>
        </w:rPr>
      </w:pPr>
      <w:r w:rsidRPr="00C36D8F">
        <w:rPr>
          <w:rFonts w:ascii="Garamond" w:hAnsi="Garamond"/>
        </w:rPr>
        <w:t>Oświadczenie według załącznika Nr 1 (w przypadku podmiotu sektora publicznego)</w:t>
      </w:r>
      <w:r w:rsidR="009F543D">
        <w:rPr>
          <w:rFonts w:ascii="Garamond" w:hAnsi="Garamond"/>
        </w:rPr>
        <w:t>.</w:t>
      </w:r>
      <w:r w:rsidRPr="00C36D8F">
        <w:rPr>
          <w:rFonts w:ascii="Garamond" w:hAnsi="Garamond"/>
        </w:rPr>
        <w:t xml:space="preserve">  </w:t>
      </w:r>
    </w:p>
    <w:p w14:paraId="37E7A8AB" w14:textId="3A7C1D76" w:rsidR="00C36D8F" w:rsidRPr="00C36D8F" w:rsidRDefault="00C36D8F" w:rsidP="003C4845">
      <w:pPr>
        <w:numPr>
          <w:ilvl w:val="0"/>
          <w:numId w:val="4"/>
        </w:numPr>
        <w:suppressAutoHyphens w:val="0"/>
        <w:autoSpaceDE/>
        <w:ind w:left="499" w:right="45" w:hanging="357"/>
        <w:jc w:val="both"/>
        <w:rPr>
          <w:rFonts w:ascii="Garamond" w:hAnsi="Garamond"/>
        </w:rPr>
      </w:pPr>
      <w:r w:rsidRPr="00C36D8F">
        <w:rPr>
          <w:rFonts w:ascii="Garamond" w:hAnsi="Garamond"/>
        </w:rPr>
        <w:t xml:space="preserve">Wszystkie zaświadczenia o pomocy de </w:t>
      </w:r>
      <w:proofErr w:type="spellStart"/>
      <w:r w:rsidRPr="00C36D8F">
        <w:rPr>
          <w:rFonts w:ascii="Garamond" w:hAnsi="Garamond"/>
        </w:rPr>
        <w:t>minimis</w:t>
      </w:r>
      <w:proofErr w:type="spellEnd"/>
      <w:r w:rsidRPr="00C36D8F">
        <w:rPr>
          <w:rFonts w:ascii="Garamond" w:hAnsi="Garamond"/>
        </w:rPr>
        <w:t xml:space="preserve"> oraz pomocy de </w:t>
      </w:r>
      <w:proofErr w:type="spellStart"/>
      <w:r w:rsidRPr="00C36D8F">
        <w:rPr>
          <w:rFonts w:ascii="Garamond" w:hAnsi="Garamond"/>
        </w:rPr>
        <w:t>minimis</w:t>
      </w:r>
      <w:proofErr w:type="spellEnd"/>
      <w:r w:rsidRPr="00C36D8F">
        <w:rPr>
          <w:rFonts w:ascii="Garamond" w:hAnsi="Garamond"/>
        </w:rPr>
        <w:t xml:space="preserve"> w rolnictwie lub rybołówstwie otrzymanej  w okresie wskazanym odpowiednio w art. 3 ust. 2 rozporządzenia Komisji (UE) 2023/2831 z dnia 13 grudnia 2023 r. w sprawie stosowania art. 107 i 108 Traktatu o funkcjonowaniu Unii Europejskiej do pomocy de </w:t>
      </w:r>
      <w:proofErr w:type="spellStart"/>
      <w:r w:rsidRPr="00C36D8F">
        <w:rPr>
          <w:rFonts w:ascii="Garamond" w:hAnsi="Garamond"/>
        </w:rPr>
        <w:t>minimis</w:t>
      </w:r>
      <w:proofErr w:type="spellEnd"/>
      <w:r w:rsidRPr="00C36D8F">
        <w:rPr>
          <w:rFonts w:ascii="Garamond" w:hAnsi="Garamond"/>
        </w:rPr>
        <w:t xml:space="preserve"> (Dz. Urz. UE L 2023/2831 z 15.12.2023), art. 3 ust. 2 rozporządzenia Komisji (UE) nr 1408/2013 z dnia 18 grudnia 2013 r.      w sprawie stosowania art. 107 i 108 Traktatu </w:t>
      </w:r>
      <w:r>
        <w:rPr>
          <w:rFonts w:ascii="Garamond" w:hAnsi="Garamond"/>
        </w:rPr>
        <w:br/>
      </w:r>
      <w:r w:rsidRPr="00C36D8F">
        <w:rPr>
          <w:rFonts w:ascii="Garamond" w:hAnsi="Garamond"/>
        </w:rPr>
        <w:t xml:space="preserve">o funkcjonowaniu Unii Europejskiej do pomocy de </w:t>
      </w:r>
      <w:proofErr w:type="spellStart"/>
      <w:r w:rsidRPr="00C36D8F">
        <w:rPr>
          <w:rFonts w:ascii="Garamond" w:hAnsi="Garamond"/>
        </w:rPr>
        <w:t>minimis</w:t>
      </w:r>
      <w:proofErr w:type="spellEnd"/>
      <w:r w:rsidRPr="00C36D8F">
        <w:rPr>
          <w:rFonts w:ascii="Garamond" w:hAnsi="Garamond"/>
        </w:rPr>
        <w:t xml:space="preserve"> w sektorze rolnym (Dz. Urz. UE L 352 z 24.12.2013, str. 9, Dz. Urz. UE L 51</w:t>
      </w:r>
      <w:r>
        <w:rPr>
          <w:rFonts w:ascii="Garamond" w:hAnsi="Garamond"/>
        </w:rPr>
        <w:t xml:space="preserve"> </w:t>
      </w:r>
      <w:r w:rsidRPr="00C36D8F">
        <w:rPr>
          <w:rFonts w:ascii="Garamond" w:hAnsi="Garamond"/>
        </w:rPr>
        <w:t xml:space="preserve">z 22.02.2019, str. 1, Dz. Urz. UE L 275 z 25.10.2022, str. 55 oraz Dz. 118 Urz. UE L 2023/2391 z 05.10.2023) albo art. 3 ust. 2 rozporządzenia Komisji (UE) nr 717/2014 z dnia 27 czerwca 2014 r. w sprawie stosowania art. 107 i 108 Traktatu </w:t>
      </w:r>
      <w:r>
        <w:rPr>
          <w:rFonts w:ascii="Garamond" w:hAnsi="Garamond"/>
        </w:rPr>
        <w:br/>
      </w:r>
      <w:r w:rsidRPr="00C36D8F">
        <w:rPr>
          <w:rFonts w:ascii="Garamond" w:hAnsi="Garamond"/>
        </w:rPr>
        <w:t xml:space="preserve">o funkcjonowaniu Unii Europejskiej do pomocy de </w:t>
      </w:r>
      <w:proofErr w:type="spellStart"/>
      <w:r w:rsidRPr="00C36D8F">
        <w:rPr>
          <w:rFonts w:ascii="Garamond" w:hAnsi="Garamond"/>
        </w:rPr>
        <w:t>minimis</w:t>
      </w:r>
      <w:proofErr w:type="spellEnd"/>
      <w:r w:rsidRPr="00C36D8F">
        <w:rPr>
          <w:rFonts w:ascii="Garamond" w:hAnsi="Garamond"/>
        </w:rPr>
        <w:t xml:space="preserve"> w sektorze rybołówstwa</w:t>
      </w:r>
      <w:r>
        <w:rPr>
          <w:rFonts w:ascii="Garamond" w:hAnsi="Garamond"/>
        </w:rPr>
        <w:t xml:space="preserve"> </w:t>
      </w:r>
      <w:r w:rsidRPr="00C36D8F">
        <w:rPr>
          <w:rFonts w:ascii="Garamond" w:hAnsi="Garamond"/>
        </w:rPr>
        <w:t xml:space="preserve">i akwakultury, (Dz. Urz. UE L 190 </w:t>
      </w:r>
      <w:r>
        <w:rPr>
          <w:rFonts w:ascii="Garamond" w:hAnsi="Garamond"/>
        </w:rPr>
        <w:br/>
      </w:r>
      <w:r w:rsidRPr="00C36D8F">
        <w:rPr>
          <w:rFonts w:ascii="Garamond" w:hAnsi="Garamond"/>
        </w:rPr>
        <w:t xml:space="preserve">z 28.06.2014, str. 45, Dz. Urz. UE L 414 z 09.12.2020, str. 15, Dz. Urz. UE L 326 z 21.12.2022, str. 8 oraz Dz. Urz. UE L 2023/2391 z 05.10.2023) albo oświadczenie o wielkości tej pomocy otrzymanej w tym okresie, albo oświadczenie o nieotrzymaniu takiej pomocy w tym okresie (dotyczy beneficjentów pomocy). </w:t>
      </w:r>
    </w:p>
    <w:p w14:paraId="3ABE9796" w14:textId="23990948" w:rsidR="00B31830" w:rsidRPr="00CF1069" w:rsidRDefault="00B31830" w:rsidP="00F04A53">
      <w:pPr>
        <w:pStyle w:val="Akapitzlist"/>
        <w:widowControl w:val="0"/>
        <w:numPr>
          <w:ilvl w:val="0"/>
          <w:numId w:val="4"/>
        </w:numPr>
        <w:ind w:left="426"/>
        <w:jc w:val="both"/>
        <w:rPr>
          <w:rFonts w:ascii="Garamond" w:hAnsi="Garamond" w:cs="Arial"/>
        </w:rPr>
      </w:pPr>
      <w:r w:rsidRPr="00CF1069">
        <w:rPr>
          <w:rFonts w:ascii="Garamond" w:hAnsi="Garamond" w:cs="Arial"/>
        </w:rPr>
        <w:t xml:space="preserve">Uwierzytelniona kserokopia umowy spółki cywilnej (jeśli dotyczy).  </w:t>
      </w:r>
    </w:p>
    <w:p w14:paraId="3CCA34E0" w14:textId="77777777" w:rsidR="00B31830" w:rsidRPr="00CF1069" w:rsidRDefault="00B31830" w:rsidP="00F04A53">
      <w:pPr>
        <w:pStyle w:val="Akapitzlist"/>
        <w:widowControl w:val="0"/>
        <w:numPr>
          <w:ilvl w:val="0"/>
          <w:numId w:val="4"/>
        </w:numPr>
        <w:ind w:left="426"/>
        <w:jc w:val="both"/>
        <w:rPr>
          <w:rFonts w:ascii="Garamond" w:hAnsi="Garamond" w:cs="Arial"/>
        </w:rPr>
      </w:pPr>
      <w:r w:rsidRPr="00CF1069">
        <w:rPr>
          <w:rFonts w:ascii="Garamond" w:hAnsi="Garamond" w:cs="Arial"/>
        </w:rPr>
        <w:t>W przypadku przedszkoli i szkół oraz niepublicznych przedszkoli i niepublicznych szkół-oświadczenie o wpisie do ewidencji szkół i placówek niepublicznych oraz powołanie na stanowisko.</w:t>
      </w:r>
    </w:p>
    <w:p w14:paraId="345B57FB" w14:textId="77777777" w:rsidR="00B31830" w:rsidRPr="00CF1069" w:rsidRDefault="00B31830" w:rsidP="00F04A53">
      <w:pPr>
        <w:pStyle w:val="Akapitzlist"/>
        <w:widowControl w:val="0"/>
        <w:numPr>
          <w:ilvl w:val="0"/>
          <w:numId w:val="4"/>
        </w:numPr>
        <w:ind w:left="426"/>
        <w:jc w:val="both"/>
        <w:rPr>
          <w:rFonts w:ascii="Garamond" w:hAnsi="Garamond" w:cs="Arial"/>
        </w:rPr>
      </w:pPr>
      <w:r w:rsidRPr="00CF1069">
        <w:rPr>
          <w:rFonts w:ascii="Garamond" w:hAnsi="Garamond" w:cs="Arial"/>
          <w:iCs/>
        </w:rPr>
        <w:t xml:space="preserve">Kopia dokumentu potwierdzającego prowadzenie działalności w innym miejscu niż określone w dokumencie rejestracyjnym </w:t>
      </w:r>
      <w:r w:rsidRPr="00CF1069">
        <w:rPr>
          <w:rFonts w:ascii="Garamond" w:hAnsi="Garamond" w:cs="Arial"/>
          <w:iCs/>
        </w:rPr>
        <w:br/>
        <w:t>np. umowa najmu / dzierżawy lokalu.</w:t>
      </w:r>
    </w:p>
    <w:p w14:paraId="2F4B1386" w14:textId="77A32E4C" w:rsidR="00B31830" w:rsidRPr="00CF1069" w:rsidRDefault="00B31830" w:rsidP="00F04A53">
      <w:pPr>
        <w:pStyle w:val="Akapitzlist"/>
        <w:widowControl w:val="0"/>
        <w:numPr>
          <w:ilvl w:val="0"/>
          <w:numId w:val="4"/>
        </w:numPr>
        <w:ind w:left="426"/>
        <w:jc w:val="both"/>
        <w:rPr>
          <w:rFonts w:ascii="Garamond" w:hAnsi="Garamond" w:cs="Arial"/>
          <w:iCs/>
        </w:rPr>
      </w:pPr>
      <w:r w:rsidRPr="00CF1069">
        <w:rPr>
          <w:rFonts w:ascii="Garamond" w:hAnsi="Garamond"/>
        </w:rPr>
        <w:t xml:space="preserve">W przypadku, gdy </w:t>
      </w:r>
      <w:r w:rsidR="00C36D8F">
        <w:rPr>
          <w:rFonts w:ascii="Garamond" w:hAnsi="Garamond"/>
        </w:rPr>
        <w:t xml:space="preserve">Wnioskodawcę </w:t>
      </w:r>
      <w:r w:rsidRPr="00CF1069">
        <w:rPr>
          <w:rFonts w:ascii="Garamond" w:hAnsi="Garamond"/>
        </w:rPr>
        <w:t xml:space="preserve">reprezentuje pełnomocnik, do wniosku należy załączyć pełnomocnictwo określające zakres umocowania, podpisane przez osoby uprawnione do reprezentacji </w:t>
      </w:r>
      <w:r w:rsidR="00C36D8F">
        <w:rPr>
          <w:rFonts w:ascii="Garamond" w:hAnsi="Garamond"/>
        </w:rPr>
        <w:t>wnioskodawcy</w:t>
      </w:r>
      <w:r w:rsidRPr="00CF1069">
        <w:rPr>
          <w:rFonts w:ascii="Garamond" w:hAnsi="Garamond"/>
        </w:rPr>
        <w:t>. Pełnomocnictwo należy przedłożyć w oryginale, w postaci notarialnie potwierdzonej kopii lub kopii potwierdzonej za zgodność z oryginałem przez osobę lub osoby udzielające pełnomocnictwa. Podpis lub podpisy osób uprawnionych do występowania w obrocie prawnym muszą być czytelne lub opatrzone pieczęciami imiennymi (w przypadku gdy nie wynika z zapisu w dokumentach rejestrowych).</w:t>
      </w:r>
    </w:p>
    <w:p w14:paraId="67CB9211" w14:textId="3D691C2C" w:rsidR="008D5A73" w:rsidRDefault="00B31830" w:rsidP="00F04A53">
      <w:pPr>
        <w:pStyle w:val="Akapitzlist"/>
        <w:widowControl w:val="0"/>
        <w:numPr>
          <w:ilvl w:val="0"/>
          <w:numId w:val="4"/>
        </w:numPr>
        <w:ind w:left="426"/>
        <w:jc w:val="both"/>
        <w:rPr>
          <w:rFonts w:ascii="Garamond" w:hAnsi="Garamond" w:cs="Arial"/>
          <w:iCs/>
        </w:rPr>
      </w:pPr>
      <w:r w:rsidRPr="00CF1069">
        <w:rPr>
          <w:rFonts w:ascii="Garamond" w:hAnsi="Garamond" w:cs="Arial"/>
          <w:iCs/>
        </w:rPr>
        <w:t>Kopię decyzji Wojewody nadającej status przedsiębiorstwa społecznego</w:t>
      </w:r>
      <w:r w:rsidR="009F543D">
        <w:rPr>
          <w:rFonts w:ascii="Garamond" w:hAnsi="Garamond" w:cs="Arial"/>
          <w:iCs/>
        </w:rPr>
        <w:t xml:space="preserve"> (jeśli dotyczy).</w:t>
      </w:r>
    </w:p>
    <w:p w14:paraId="21091F6C" w14:textId="337F80F4" w:rsidR="00C36D8F" w:rsidRDefault="00C36D8F" w:rsidP="00F04A53">
      <w:pPr>
        <w:pStyle w:val="Akapitzlist"/>
        <w:widowControl w:val="0"/>
        <w:numPr>
          <w:ilvl w:val="0"/>
          <w:numId w:val="4"/>
        </w:numPr>
        <w:ind w:left="426"/>
        <w:jc w:val="both"/>
        <w:rPr>
          <w:rFonts w:ascii="Garamond" w:hAnsi="Garamond" w:cs="Arial"/>
          <w:iCs/>
        </w:rPr>
      </w:pPr>
      <w:r>
        <w:rPr>
          <w:rFonts w:ascii="Garamond" w:hAnsi="Garamond" w:cs="Arial"/>
          <w:iCs/>
        </w:rPr>
        <w:t>Informacja o przetwarzaniu danych osobowych.</w:t>
      </w:r>
    </w:p>
    <w:p w14:paraId="49AFCAD4" w14:textId="21B57162" w:rsidR="00C36D8F" w:rsidRPr="00851F04" w:rsidRDefault="00C36D8F" w:rsidP="00F04A53">
      <w:pPr>
        <w:pStyle w:val="Akapitzlist"/>
        <w:widowControl w:val="0"/>
        <w:numPr>
          <w:ilvl w:val="0"/>
          <w:numId w:val="4"/>
        </w:numPr>
        <w:ind w:left="426"/>
        <w:jc w:val="both"/>
        <w:rPr>
          <w:rFonts w:ascii="Garamond" w:hAnsi="Garamond" w:cs="Arial"/>
          <w:iCs/>
        </w:rPr>
      </w:pPr>
      <w:r>
        <w:rPr>
          <w:rFonts w:ascii="Garamond" w:hAnsi="Garamond" w:cs="Arial"/>
          <w:iCs/>
        </w:rPr>
        <w:t xml:space="preserve">Formularz </w:t>
      </w:r>
      <w:r w:rsidRPr="00C36D8F">
        <w:rPr>
          <w:rFonts w:ascii="Garamond" w:hAnsi="Garamond"/>
        </w:rPr>
        <w:t xml:space="preserve">informacji przedstawianych przy ubieganiu się o pomoc de </w:t>
      </w:r>
      <w:proofErr w:type="spellStart"/>
      <w:r w:rsidRPr="00C36D8F">
        <w:rPr>
          <w:rFonts w:ascii="Garamond" w:hAnsi="Garamond"/>
        </w:rPr>
        <w:t>minimis</w:t>
      </w:r>
      <w:proofErr w:type="spellEnd"/>
      <w:r w:rsidRPr="00C36D8F">
        <w:rPr>
          <w:rFonts w:ascii="Garamond" w:hAnsi="Garamond"/>
        </w:rPr>
        <w:t xml:space="preserve"> (dotyczy beneficjentów pomocy).</w:t>
      </w:r>
    </w:p>
    <w:p w14:paraId="45257FB4" w14:textId="77777777" w:rsidR="00B30BB7" w:rsidRDefault="00B30BB7" w:rsidP="00B30BB7">
      <w:pPr>
        <w:jc w:val="both"/>
        <w:rPr>
          <w:b/>
          <w:sz w:val="16"/>
          <w:szCs w:val="16"/>
        </w:rPr>
      </w:pPr>
    </w:p>
    <w:p w14:paraId="1B44106B" w14:textId="77777777" w:rsidR="00B30BB7" w:rsidRDefault="00B30BB7" w:rsidP="00B30BB7">
      <w:pPr>
        <w:jc w:val="both"/>
        <w:rPr>
          <w:b/>
          <w:sz w:val="16"/>
          <w:szCs w:val="16"/>
        </w:rPr>
      </w:pPr>
    </w:p>
    <w:p w14:paraId="61482F74" w14:textId="77777777" w:rsidR="003C4845" w:rsidRDefault="003C4845" w:rsidP="00B30BB7">
      <w:pPr>
        <w:jc w:val="both"/>
        <w:rPr>
          <w:b/>
          <w:sz w:val="16"/>
          <w:szCs w:val="16"/>
        </w:rPr>
      </w:pPr>
    </w:p>
    <w:p w14:paraId="4E45A17C" w14:textId="77777777" w:rsidR="000C3E43" w:rsidRDefault="000C3E43" w:rsidP="00B30BB7">
      <w:pPr>
        <w:jc w:val="both"/>
        <w:rPr>
          <w:b/>
        </w:rPr>
      </w:pPr>
      <w:r w:rsidRPr="000C3E43">
        <w:rPr>
          <w:b/>
        </w:rPr>
        <w:t xml:space="preserve">Kserokopie wszystkich dokumentów wymagają potwierdzenia za zgodność z oryginałem, przez osobę upoważnioną </w:t>
      </w:r>
    </w:p>
    <w:p w14:paraId="10ECC792" w14:textId="34AF9075" w:rsidR="00B30BB7" w:rsidRPr="000C3E43" w:rsidRDefault="000C3E43" w:rsidP="00B30BB7">
      <w:pPr>
        <w:jc w:val="both"/>
        <w:rPr>
          <w:b/>
        </w:rPr>
      </w:pPr>
      <w:r w:rsidRPr="000C3E43">
        <w:rPr>
          <w:b/>
        </w:rPr>
        <w:t xml:space="preserve">do reprezentacji, zgodnie z dokumentem rejestrowym. </w:t>
      </w:r>
    </w:p>
    <w:p w14:paraId="77DEA668" w14:textId="77777777" w:rsidR="007B742E" w:rsidRPr="000C3E43" w:rsidRDefault="007B742E" w:rsidP="00B30BB7">
      <w:pPr>
        <w:pStyle w:val="western"/>
        <w:spacing w:after="0"/>
        <w:rPr>
          <w:rFonts w:ascii="Garamond" w:hAnsi="Garamond" w:cs="Arial"/>
          <w:b/>
          <w:bCs/>
          <w:color w:val="auto"/>
          <w:sz w:val="20"/>
          <w:szCs w:val="20"/>
        </w:rPr>
      </w:pPr>
    </w:p>
    <w:p w14:paraId="0992BD93" w14:textId="77777777" w:rsidR="007B742E" w:rsidRPr="000C3E43" w:rsidRDefault="007B742E" w:rsidP="00B31830">
      <w:pPr>
        <w:pStyle w:val="western"/>
        <w:spacing w:after="0"/>
        <w:jc w:val="center"/>
        <w:rPr>
          <w:rFonts w:ascii="Garamond" w:hAnsi="Garamond" w:cs="Arial"/>
          <w:b/>
          <w:bCs/>
          <w:color w:val="auto"/>
          <w:sz w:val="20"/>
          <w:szCs w:val="20"/>
        </w:rPr>
      </w:pPr>
    </w:p>
    <w:p w14:paraId="7913B855" w14:textId="77777777" w:rsidR="007B742E" w:rsidRDefault="007B742E" w:rsidP="00B31830">
      <w:pPr>
        <w:pStyle w:val="western"/>
        <w:spacing w:after="0"/>
        <w:jc w:val="center"/>
        <w:rPr>
          <w:rFonts w:ascii="Garamond" w:hAnsi="Garamond" w:cs="Arial"/>
          <w:b/>
          <w:bCs/>
          <w:color w:val="auto"/>
          <w:sz w:val="20"/>
          <w:szCs w:val="20"/>
        </w:rPr>
      </w:pPr>
    </w:p>
    <w:p w14:paraId="1AFD7A92" w14:textId="77777777" w:rsidR="000C3E43" w:rsidRDefault="000C3E43" w:rsidP="00AC3E32">
      <w:pPr>
        <w:pStyle w:val="western"/>
        <w:spacing w:after="0"/>
        <w:rPr>
          <w:rFonts w:ascii="Garamond" w:hAnsi="Garamond" w:cs="Arial"/>
          <w:b/>
          <w:bCs/>
          <w:color w:val="auto"/>
          <w:sz w:val="20"/>
          <w:szCs w:val="20"/>
        </w:rPr>
      </w:pPr>
    </w:p>
    <w:p w14:paraId="759F0684" w14:textId="77777777" w:rsidR="000C3E43" w:rsidRDefault="000C3E43" w:rsidP="00AC3E32">
      <w:pPr>
        <w:pStyle w:val="western"/>
        <w:spacing w:after="0"/>
        <w:rPr>
          <w:rFonts w:ascii="Garamond" w:hAnsi="Garamond" w:cs="Arial"/>
          <w:b/>
          <w:bCs/>
          <w:color w:val="auto"/>
          <w:sz w:val="20"/>
          <w:szCs w:val="20"/>
        </w:rPr>
      </w:pPr>
    </w:p>
    <w:p w14:paraId="1E7A65FD" w14:textId="77777777" w:rsidR="00D660EF" w:rsidRPr="00644320" w:rsidRDefault="00D660EF" w:rsidP="00D660EF">
      <w:pPr>
        <w:jc w:val="center"/>
        <w:rPr>
          <w:rFonts w:ascii="Garamond" w:hAnsi="Garamond" w:cs="Calibri"/>
          <w:b/>
          <w:lang w:eastAsia="pl-PL"/>
        </w:rPr>
      </w:pPr>
      <w:r w:rsidRPr="00644320">
        <w:rPr>
          <w:rFonts w:ascii="Garamond" w:hAnsi="Garamond" w:cs="Calibri"/>
          <w:b/>
          <w:lang w:eastAsia="pl-PL"/>
        </w:rPr>
        <w:t>Informacja o przetwarzaniu danych osobowych</w:t>
      </w:r>
    </w:p>
    <w:p w14:paraId="58A77007" w14:textId="77777777" w:rsidR="00D660EF" w:rsidRPr="00644320" w:rsidRDefault="00D660EF" w:rsidP="00D660EF">
      <w:pPr>
        <w:jc w:val="center"/>
        <w:rPr>
          <w:rFonts w:ascii="Garamond" w:hAnsi="Garamond" w:cs="Calibri"/>
          <w:b/>
          <w:lang w:eastAsia="pl-PL"/>
        </w:rPr>
      </w:pPr>
      <w:r w:rsidRPr="00644320">
        <w:rPr>
          <w:rFonts w:ascii="Garamond" w:hAnsi="Garamond" w:cs="Calibri"/>
          <w:b/>
          <w:lang w:eastAsia="pl-PL"/>
        </w:rPr>
        <w:t xml:space="preserve">w  związku ze złożeniem wniosku o dofinansowanie wynagrodzenia za zatrudnienie skierowanego bezrobotnego, </w:t>
      </w:r>
    </w:p>
    <w:p w14:paraId="2A81A392" w14:textId="77777777" w:rsidR="00D660EF" w:rsidRPr="00644320" w:rsidRDefault="00D660EF" w:rsidP="00D660EF">
      <w:pPr>
        <w:jc w:val="center"/>
        <w:rPr>
          <w:rFonts w:ascii="Garamond" w:hAnsi="Garamond" w:cs="Calibri"/>
          <w:b/>
          <w:lang w:eastAsia="pl-PL"/>
        </w:rPr>
      </w:pPr>
      <w:r w:rsidRPr="00644320">
        <w:rPr>
          <w:rFonts w:ascii="Garamond" w:hAnsi="Garamond" w:cs="Calibri"/>
          <w:b/>
          <w:lang w:eastAsia="pl-PL"/>
        </w:rPr>
        <w:t xml:space="preserve">który ukończył 50 rok życia </w:t>
      </w:r>
      <w:r w:rsidRPr="00644320">
        <w:rPr>
          <w:rFonts w:ascii="Garamond" w:hAnsi="Garamond" w:cs="Calibri"/>
          <w:b/>
        </w:rPr>
        <w:t>a nie ukończył 60 lat (w przypadku kobiety) lub 65 lat (w przypadku mężczyzny)</w:t>
      </w:r>
    </w:p>
    <w:p w14:paraId="4A6CE883" w14:textId="77777777" w:rsidR="00D660EF" w:rsidRPr="00644320" w:rsidRDefault="00D660EF" w:rsidP="00D660EF">
      <w:pPr>
        <w:jc w:val="center"/>
        <w:rPr>
          <w:rFonts w:ascii="Garamond" w:hAnsi="Garamond" w:cs="Calibri"/>
          <w:b/>
          <w:lang w:eastAsia="pl-PL"/>
        </w:rPr>
      </w:pPr>
    </w:p>
    <w:p w14:paraId="4F20C693" w14:textId="77777777" w:rsidR="00D660EF" w:rsidRPr="00644320" w:rsidRDefault="00D660EF" w:rsidP="00D660EF">
      <w:pPr>
        <w:jc w:val="both"/>
        <w:rPr>
          <w:rFonts w:ascii="Garamond" w:hAnsi="Garamond" w:cs="Calibri"/>
          <w:b/>
          <w:lang w:eastAsia="pl-PL"/>
        </w:rPr>
      </w:pPr>
    </w:p>
    <w:p w14:paraId="376EDF34" w14:textId="77777777" w:rsidR="00D660EF" w:rsidRPr="00115716" w:rsidRDefault="00D660EF" w:rsidP="00D660EF">
      <w:pPr>
        <w:jc w:val="both"/>
        <w:rPr>
          <w:rFonts w:ascii="Garamond" w:hAnsi="Garamond" w:cs="Calibri"/>
          <w:bCs/>
          <w:lang w:eastAsia="pl-PL"/>
        </w:rPr>
      </w:pPr>
      <w:r w:rsidRPr="00115716">
        <w:rPr>
          <w:rFonts w:ascii="Garamond" w:hAnsi="Garamond" w:cs="Calibri"/>
          <w:bCs/>
          <w:lang w:eastAsia="pl-PL"/>
        </w:rPr>
        <w:t xml:space="preserve">Z uwagi na art. 13 ust. 1 i 2 </w:t>
      </w:r>
      <w:r w:rsidRPr="00115716">
        <w:rPr>
          <w:rFonts w:ascii="Garamond" w:hAnsi="Garamond" w:cs="Calibri"/>
          <w:bCs/>
          <w:i/>
          <w:iCs/>
          <w:lang w:eastAsia="pl-PL"/>
        </w:rPr>
        <w:t>Rozporządzenia Parlamentu Europejskiego i Rady (UE) 2016/679 z dnia 27 kwietnia 2016 r. w sprawie ochrony osób fizycznych w związku z przetwarzaniem danych osobowych i w sprawie swobodnego przepływu takich danych oraz uchylenia dyrektywy 95/46/WE</w:t>
      </w:r>
      <w:r w:rsidRPr="00115716">
        <w:rPr>
          <w:rFonts w:ascii="Garamond" w:hAnsi="Garamond" w:cs="Calibri"/>
          <w:bCs/>
          <w:lang w:eastAsia="pl-PL"/>
        </w:rPr>
        <w:t xml:space="preserve">, dalej jako: RODO, informujemy, że:  </w:t>
      </w:r>
    </w:p>
    <w:p w14:paraId="337593A6" w14:textId="77777777" w:rsidR="00D660EF" w:rsidRPr="00115716" w:rsidRDefault="00D660EF" w:rsidP="00D660EF">
      <w:pPr>
        <w:numPr>
          <w:ilvl w:val="0"/>
          <w:numId w:val="24"/>
        </w:numPr>
        <w:jc w:val="both"/>
        <w:rPr>
          <w:rFonts w:ascii="Garamond" w:hAnsi="Garamond" w:cs="Calibri"/>
          <w:bCs/>
          <w:lang w:eastAsia="pl-PL"/>
        </w:rPr>
      </w:pPr>
      <w:r w:rsidRPr="00115716">
        <w:rPr>
          <w:rFonts w:ascii="Garamond" w:hAnsi="Garamond" w:cs="Calibri"/>
          <w:bCs/>
          <w:lang w:eastAsia="pl-PL"/>
        </w:rPr>
        <w:t>Administratorem Pani/Pana danych osobowych jest Powiatowy Urząd Pracy z siedzibą w Będzinie (42-500), przy</w:t>
      </w:r>
      <w:r>
        <w:rPr>
          <w:rFonts w:ascii="Garamond" w:hAnsi="Garamond" w:cs="Calibri"/>
          <w:bCs/>
          <w:lang w:eastAsia="pl-PL"/>
        </w:rPr>
        <w:t xml:space="preserve"> </w:t>
      </w:r>
      <w:r w:rsidRPr="00115716">
        <w:rPr>
          <w:rFonts w:ascii="Garamond" w:hAnsi="Garamond" w:cs="Calibri"/>
          <w:bCs/>
          <w:lang w:eastAsia="pl-PL"/>
        </w:rPr>
        <w:t xml:space="preserve">ul. Ignacego Krasickiego 17A (dalej jako: PUP). Z administratorem danych można się skontaktować również pod adresem e-mail: pup@pup.bedzin.pl;  </w:t>
      </w:r>
    </w:p>
    <w:p w14:paraId="40AE2544" w14:textId="77777777" w:rsidR="00D660EF" w:rsidRPr="00115716" w:rsidRDefault="00D660EF" w:rsidP="00D660EF">
      <w:pPr>
        <w:numPr>
          <w:ilvl w:val="0"/>
          <w:numId w:val="24"/>
        </w:numPr>
        <w:jc w:val="both"/>
        <w:rPr>
          <w:rFonts w:ascii="Garamond" w:hAnsi="Garamond" w:cs="Calibri"/>
          <w:bCs/>
          <w:lang w:eastAsia="pl-PL"/>
        </w:rPr>
      </w:pPr>
      <w:r w:rsidRPr="00115716">
        <w:rPr>
          <w:rFonts w:ascii="Garamond" w:hAnsi="Garamond" w:cs="Calibri"/>
          <w:bCs/>
          <w:lang w:eastAsia="pl-PL"/>
        </w:rPr>
        <w:t xml:space="preserve">PUP wyznaczył inspektora ochrony danych, z którym można skontaktować się pod adresem e-mail: </w:t>
      </w:r>
      <w:hyperlink r:id="rId13" w:history="1">
        <w:r w:rsidRPr="00115716">
          <w:rPr>
            <w:rStyle w:val="Hipercze"/>
            <w:rFonts w:ascii="Garamond" w:hAnsi="Garamond" w:cs="Calibri"/>
            <w:bCs/>
            <w:lang w:eastAsia="pl-PL"/>
          </w:rPr>
          <w:t>iod@pup.bedzin.pl</w:t>
        </w:r>
      </w:hyperlink>
      <w:r w:rsidRPr="00115716">
        <w:rPr>
          <w:rFonts w:ascii="Garamond" w:hAnsi="Garamond" w:cs="Calibri"/>
          <w:bCs/>
          <w:lang w:eastAsia="pl-PL"/>
        </w:rPr>
        <w:t xml:space="preserve"> lub przesyłając korespondencję na adres PUP z dopiskiem „IOD”;  </w:t>
      </w:r>
    </w:p>
    <w:p w14:paraId="73D872FF" w14:textId="77777777" w:rsidR="00D660EF" w:rsidRPr="00115716" w:rsidRDefault="00D660EF" w:rsidP="00D660EF">
      <w:pPr>
        <w:jc w:val="both"/>
        <w:rPr>
          <w:rFonts w:ascii="Garamond" w:hAnsi="Garamond" w:cs="Calibri"/>
          <w:bCs/>
          <w:lang w:eastAsia="pl-PL"/>
        </w:rPr>
      </w:pPr>
      <w:r w:rsidRPr="00115716">
        <w:rPr>
          <w:rFonts w:ascii="Garamond" w:hAnsi="Garamond" w:cs="Calibri"/>
          <w:bCs/>
          <w:lang w:eastAsia="pl-PL"/>
        </w:rPr>
        <w:t>Pani/Pana dane osobowe są przetwarzane w celu realizacji</w:t>
      </w:r>
      <w:r>
        <w:rPr>
          <w:rFonts w:ascii="Garamond" w:hAnsi="Garamond" w:cs="Calibri"/>
          <w:bCs/>
          <w:lang w:eastAsia="pl-PL"/>
        </w:rPr>
        <w:t xml:space="preserve"> wniosku</w:t>
      </w:r>
      <w:r w:rsidRPr="00115716">
        <w:rPr>
          <w:rFonts w:ascii="Garamond" w:hAnsi="Garamond" w:cs="Calibri"/>
          <w:bCs/>
          <w:lang w:eastAsia="pl-PL"/>
        </w:rPr>
        <w:t xml:space="preserve"> o dofinansowanie wynagrodzenia za zatrudnienie skierowanego</w:t>
      </w:r>
      <w:r>
        <w:rPr>
          <w:rFonts w:ascii="Garamond" w:hAnsi="Garamond" w:cs="Calibri"/>
          <w:bCs/>
          <w:lang w:eastAsia="pl-PL"/>
        </w:rPr>
        <w:t xml:space="preserve"> </w:t>
      </w:r>
      <w:r w:rsidRPr="00115716">
        <w:rPr>
          <w:rFonts w:ascii="Garamond" w:hAnsi="Garamond" w:cs="Calibri"/>
          <w:bCs/>
          <w:lang w:eastAsia="pl-PL"/>
        </w:rPr>
        <w:t xml:space="preserve">bezrobotnego, który ukończył 50 rok życia </w:t>
      </w:r>
      <w:r w:rsidRPr="00115716">
        <w:rPr>
          <w:rFonts w:ascii="Garamond" w:hAnsi="Garamond" w:cs="Calibri"/>
          <w:bCs/>
        </w:rPr>
        <w:t>a nie ukończył 60 lat (w przypadku kobiety) lub 65 lat (w przypadku mężczyzny)</w:t>
      </w:r>
      <w:r w:rsidRPr="00115716">
        <w:rPr>
          <w:rFonts w:ascii="Garamond" w:hAnsi="Garamond" w:cs="Calibri"/>
          <w:bCs/>
          <w:lang w:eastAsia="pl-PL"/>
        </w:rPr>
        <w:t xml:space="preserve">(przyjęcie </w:t>
      </w:r>
      <w:r>
        <w:rPr>
          <w:rFonts w:ascii="Garamond" w:hAnsi="Garamond" w:cs="Calibri"/>
          <w:bCs/>
          <w:lang w:eastAsia="pl-PL"/>
        </w:rPr>
        <w:t xml:space="preserve">              </w:t>
      </w:r>
      <w:r w:rsidRPr="00115716">
        <w:rPr>
          <w:rFonts w:ascii="Garamond" w:hAnsi="Garamond" w:cs="Calibri"/>
          <w:bCs/>
          <w:lang w:eastAsia="pl-PL"/>
        </w:rPr>
        <w:t xml:space="preserve">i rozpatrzenie wniosku oraz zawarcie, realizacja i rozliczenie umowy, archiwizacja dokumentacji), na podstawie: art. 6 ust. 1 lit. b RODO tj. wykonanie umowy lub do podjęcia działań przed zawarciem umowy oraz art. 6 ust. 1 lit. c i tj. realizacja obowiązku prawnego ciążącego na administratorze wynikającego m.in. z </w:t>
      </w:r>
      <w:r w:rsidRPr="00115716">
        <w:rPr>
          <w:rFonts w:ascii="Garamond" w:hAnsi="Garamond" w:cs="Calibri"/>
          <w:bCs/>
          <w:i/>
          <w:iCs/>
          <w:lang w:eastAsia="pl-PL"/>
        </w:rPr>
        <w:t>ustawy z dnia 30 kwietnia 2004 r. o postepowaniu w sprawach dotyczących pomocy publicznej</w:t>
      </w:r>
      <w:r w:rsidRPr="00115716">
        <w:rPr>
          <w:rFonts w:ascii="Garamond" w:hAnsi="Garamond" w:cs="Calibri"/>
          <w:bCs/>
          <w:lang w:eastAsia="pl-PL"/>
        </w:rPr>
        <w:t xml:space="preserve"> art. 6 ust. 1 lit. e RODO,</w:t>
      </w:r>
      <w:r>
        <w:rPr>
          <w:rFonts w:ascii="Garamond" w:hAnsi="Garamond" w:cs="Calibri"/>
          <w:bCs/>
          <w:lang w:eastAsia="pl-PL"/>
        </w:rPr>
        <w:t xml:space="preserve"> </w:t>
      </w:r>
      <w:r w:rsidRPr="00115716">
        <w:rPr>
          <w:rFonts w:ascii="Garamond" w:hAnsi="Garamond" w:cs="Calibri"/>
          <w:bCs/>
          <w:lang w:eastAsia="pl-PL"/>
        </w:rPr>
        <w:t>tj. przetwarzanie jest niezbędne do wykonania zadania realizowanego w interesie publicznym. Zadanie dotyczy dofinansowani</w:t>
      </w:r>
      <w:r>
        <w:rPr>
          <w:rFonts w:ascii="Garamond" w:hAnsi="Garamond" w:cs="Calibri"/>
          <w:bCs/>
          <w:lang w:eastAsia="pl-PL"/>
        </w:rPr>
        <w:t>a</w:t>
      </w:r>
      <w:r w:rsidRPr="00115716">
        <w:rPr>
          <w:rFonts w:ascii="Garamond" w:hAnsi="Garamond" w:cs="Calibri"/>
          <w:bCs/>
          <w:lang w:eastAsia="pl-PL"/>
        </w:rPr>
        <w:t xml:space="preserve"> wynagrodzenia za zatrudnienie skierowanego</w:t>
      </w:r>
      <w:r>
        <w:rPr>
          <w:rFonts w:ascii="Garamond" w:hAnsi="Garamond" w:cs="Calibri"/>
          <w:bCs/>
          <w:lang w:eastAsia="pl-PL"/>
        </w:rPr>
        <w:t xml:space="preserve"> </w:t>
      </w:r>
      <w:r w:rsidRPr="00115716">
        <w:rPr>
          <w:rFonts w:ascii="Garamond" w:hAnsi="Garamond" w:cs="Calibri"/>
          <w:bCs/>
          <w:lang w:eastAsia="pl-PL"/>
        </w:rPr>
        <w:t xml:space="preserve">bezrobotnego, który ukończył 50 rok życia </w:t>
      </w:r>
      <w:r w:rsidRPr="00115716">
        <w:rPr>
          <w:rFonts w:ascii="Garamond" w:hAnsi="Garamond" w:cs="Calibri"/>
          <w:bCs/>
        </w:rPr>
        <w:t>a nie ukończył 60 lat (w przypadku kobiety) lub 65 lat (w przypadku mężczyzny</w:t>
      </w:r>
      <w:r>
        <w:rPr>
          <w:rFonts w:ascii="Garamond" w:hAnsi="Garamond" w:cs="Calibri"/>
          <w:bCs/>
        </w:rPr>
        <w:t>)</w:t>
      </w:r>
      <w:r w:rsidRPr="00115716">
        <w:rPr>
          <w:rFonts w:ascii="Garamond" w:hAnsi="Garamond" w:cs="Calibri"/>
          <w:bCs/>
          <w:lang w:eastAsia="pl-PL"/>
        </w:rPr>
        <w:t xml:space="preserve"> określonych w </w:t>
      </w:r>
      <w:r w:rsidRPr="00115716">
        <w:rPr>
          <w:rFonts w:ascii="Garamond" w:hAnsi="Garamond" w:cs="Calibri"/>
          <w:bCs/>
          <w:i/>
          <w:iCs/>
          <w:lang w:eastAsia="pl-PL"/>
        </w:rPr>
        <w:t>ustawie z dnia 20 marca 2025 r. o rynku pracy i służbach zatrudnienia</w:t>
      </w:r>
      <w:r w:rsidRPr="00115716">
        <w:rPr>
          <w:rFonts w:ascii="Garamond" w:hAnsi="Garamond" w:cs="Calibri"/>
          <w:bCs/>
          <w:lang w:eastAsia="pl-PL"/>
        </w:rPr>
        <w:t xml:space="preserve">;  </w:t>
      </w:r>
    </w:p>
    <w:p w14:paraId="51C0A3E9" w14:textId="77777777" w:rsidR="00D660EF" w:rsidRPr="00115716" w:rsidRDefault="00D660EF" w:rsidP="00D660EF">
      <w:pPr>
        <w:numPr>
          <w:ilvl w:val="0"/>
          <w:numId w:val="24"/>
        </w:numPr>
        <w:jc w:val="both"/>
        <w:rPr>
          <w:rFonts w:ascii="Garamond" w:hAnsi="Garamond" w:cs="Calibri"/>
          <w:bCs/>
          <w:lang w:eastAsia="pl-PL"/>
        </w:rPr>
      </w:pPr>
      <w:r w:rsidRPr="00115716">
        <w:rPr>
          <w:rFonts w:ascii="Garamond" w:hAnsi="Garamond" w:cs="Calibri"/>
          <w:bCs/>
          <w:lang w:eastAsia="pl-PL"/>
        </w:rPr>
        <w:t xml:space="preserve">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z art. 28 RODO.  </w:t>
      </w:r>
    </w:p>
    <w:p w14:paraId="665D0479" w14:textId="77777777" w:rsidR="00D660EF" w:rsidRPr="00115716" w:rsidRDefault="00D660EF" w:rsidP="00D660EF">
      <w:pPr>
        <w:jc w:val="both"/>
        <w:rPr>
          <w:rFonts w:ascii="Garamond" w:hAnsi="Garamond" w:cs="Calibri"/>
          <w:bCs/>
          <w:lang w:eastAsia="pl-PL"/>
        </w:rPr>
      </w:pPr>
      <w:r w:rsidRPr="00115716">
        <w:rPr>
          <w:rFonts w:ascii="Garamond" w:hAnsi="Garamond" w:cs="Calibri"/>
          <w:bCs/>
          <w:lang w:eastAsia="pl-PL"/>
        </w:rPr>
        <w:t xml:space="preserve">– dostawca usług hostingowych, obsługa prawna oraz ochrony danych, wsparcie techniczne ze strony wykonawcy systemu Syriusz.  </w:t>
      </w:r>
      <w:r w:rsidRPr="00115716">
        <w:rPr>
          <w:rFonts w:ascii="Garamond" w:hAnsi="Garamond" w:cs="Calibri"/>
          <w:bCs/>
          <w:lang w:eastAsia="pl-PL"/>
        </w:rPr>
        <w:br/>
        <w:t xml:space="preserve">W uzasadnionych przypadkach Pani/Pana dane mogą zostać publicznie ujawnione na podstawie przepisów powszechnie obowiązującego prawa. </w:t>
      </w:r>
    </w:p>
    <w:p w14:paraId="19818634" w14:textId="77777777" w:rsidR="00D660EF" w:rsidRPr="00115716" w:rsidRDefault="00D660EF" w:rsidP="00D660EF">
      <w:pPr>
        <w:numPr>
          <w:ilvl w:val="0"/>
          <w:numId w:val="25"/>
        </w:numPr>
        <w:ind w:left="187"/>
        <w:jc w:val="both"/>
        <w:rPr>
          <w:rFonts w:ascii="Garamond" w:hAnsi="Garamond" w:cs="Calibri"/>
          <w:bCs/>
          <w:lang w:eastAsia="pl-PL"/>
        </w:rPr>
      </w:pPr>
      <w:r w:rsidRPr="00115716">
        <w:rPr>
          <w:rFonts w:ascii="Garamond" w:hAnsi="Garamond" w:cs="Calibri"/>
          <w:bCs/>
          <w:lang w:eastAsia="pl-PL"/>
        </w:rPr>
        <w:t>Administrator nie zamierza przekazywać Państwa danych poza Europejski Obszar Gospodarczy (tj. poza obszar Unii Europejskiej, Norwegię, Lichtenstein i Islandię), jednakże PUP dopuszcza taką możliwość, jeżeli wyniknie ona z przepisów obowiązującego prawa</w:t>
      </w:r>
    </w:p>
    <w:p w14:paraId="1906301E" w14:textId="77777777" w:rsidR="00D660EF" w:rsidRPr="00115716" w:rsidRDefault="00D660EF" w:rsidP="00D660EF">
      <w:pPr>
        <w:numPr>
          <w:ilvl w:val="0"/>
          <w:numId w:val="25"/>
        </w:numPr>
        <w:ind w:left="187"/>
        <w:jc w:val="both"/>
        <w:rPr>
          <w:rFonts w:ascii="Garamond" w:hAnsi="Garamond" w:cs="Calibri"/>
          <w:bCs/>
          <w:lang w:eastAsia="pl-PL"/>
        </w:rPr>
      </w:pPr>
      <w:r w:rsidRPr="00115716">
        <w:rPr>
          <w:rFonts w:ascii="Garamond" w:hAnsi="Garamond" w:cs="Calibri"/>
          <w:bCs/>
          <w:lang w:eastAsia="pl-PL"/>
        </w:rPr>
        <w:t>Pani/Pana dane osobowe będą przechowywane przez okres 10 lat kalendarzowych, po czym zostaną wybrakowane.</w:t>
      </w:r>
    </w:p>
    <w:p w14:paraId="1D709D5B" w14:textId="77777777" w:rsidR="00D660EF" w:rsidRPr="00115716" w:rsidRDefault="00D660EF" w:rsidP="00D660EF">
      <w:pPr>
        <w:numPr>
          <w:ilvl w:val="0"/>
          <w:numId w:val="25"/>
        </w:numPr>
        <w:ind w:left="187"/>
        <w:jc w:val="both"/>
        <w:rPr>
          <w:rFonts w:ascii="Garamond" w:hAnsi="Garamond" w:cs="Calibri"/>
          <w:bCs/>
          <w:lang w:eastAsia="pl-PL"/>
        </w:rPr>
      </w:pPr>
      <w:r w:rsidRPr="00115716">
        <w:rPr>
          <w:rFonts w:ascii="Garamond" w:hAnsi="Garamond" w:cs="Calibri"/>
          <w:bCs/>
          <w:lang w:eastAsia="pl-PL"/>
        </w:rPr>
        <w:t xml:space="preserve">Posiada Pani/Pan:  </w:t>
      </w:r>
    </w:p>
    <w:p w14:paraId="04517737" w14:textId="77777777" w:rsidR="00D660EF" w:rsidRPr="00115716" w:rsidRDefault="00D660EF" w:rsidP="00D660EF">
      <w:pPr>
        <w:jc w:val="both"/>
        <w:rPr>
          <w:rFonts w:ascii="Garamond" w:hAnsi="Garamond" w:cs="Calibri"/>
          <w:bCs/>
          <w:lang w:eastAsia="pl-PL"/>
        </w:rPr>
      </w:pPr>
      <w:r w:rsidRPr="00115716">
        <w:rPr>
          <w:rFonts w:ascii="Garamond" w:hAnsi="Garamond" w:cs="Calibri"/>
          <w:bCs/>
          <w:lang w:eastAsia="pl-PL"/>
        </w:rPr>
        <w:t xml:space="preserve">− prawo dostępu do danych osobowych Pani/Pana dotyczących, zgodnie z art. 15 RODO,  </w:t>
      </w:r>
    </w:p>
    <w:p w14:paraId="44573393" w14:textId="77777777" w:rsidR="00D660EF" w:rsidRPr="00115716" w:rsidRDefault="00D660EF" w:rsidP="00D660EF">
      <w:pPr>
        <w:jc w:val="both"/>
        <w:rPr>
          <w:rFonts w:ascii="Garamond" w:hAnsi="Garamond" w:cs="Calibri"/>
          <w:bCs/>
          <w:lang w:eastAsia="pl-PL"/>
        </w:rPr>
      </w:pPr>
      <w:r w:rsidRPr="00115716">
        <w:rPr>
          <w:rFonts w:ascii="Garamond" w:hAnsi="Garamond" w:cs="Calibri"/>
          <w:bCs/>
          <w:lang w:eastAsia="pl-PL"/>
        </w:rPr>
        <w:t xml:space="preserve">− prawo do sprostowania Pani/Pana danych osobowych, zgodnie z art. 16 RODO,  </w:t>
      </w:r>
    </w:p>
    <w:p w14:paraId="606269E3" w14:textId="77777777" w:rsidR="00D660EF" w:rsidRPr="00115716" w:rsidRDefault="00D660EF" w:rsidP="00D660EF">
      <w:pPr>
        <w:jc w:val="both"/>
        <w:rPr>
          <w:rFonts w:ascii="Garamond" w:hAnsi="Garamond" w:cs="Calibri"/>
          <w:bCs/>
          <w:lang w:eastAsia="pl-PL"/>
        </w:rPr>
      </w:pPr>
      <w:r w:rsidRPr="00115716">
        <w:rPr>
          <w:rFonts w:ascii="Garamond" w:hAnsi="Garamond" w:cs="Calibri"/>
          <w:bCs/>
          <w:lang w:eastAsia="pl-PL"/>
        </w:rPr>
        <w:t xml:space="preserve">− prawo żądania od administratora ograniczenia przetwarzania danych osobowych, zgodnie art. 18 RODO, jednakże z zastrzeżeniem przypadków, o których mowa w art. 18 ust. 2 RODO,  </w:t>
      </w:r>
    </w:p>
    <w:p w14:paraId="3A85215A" w14:textId="77777777" w:rsidR="00D660EF" w:rsidRPr="00115716" w:rsidRDefault="00D660EF" w:rsidP="00D660EF">
      <w:pPr>
        <w:jc w:val="both"/>
        <w:rPr>
          <w:rFonts w:ascii="Garamond" w:hAnsi="Garamond" w:cs="Calibri"/>
          <w:bCs/>
          <w:lang w:eastAsia="pl-PL"/>
        </w:rPr>
      </w:pPr>
      <w:r w:rsidRPr="00115716">
        <w:rPr>
          <w:rFonts w:ascii="Garamond" w:hAnsi="Garamond" w:cs="Calibri"/>
          <w:bCs/>
          <w:lang w:eastAsia="pl-PL"/>
        </w:rPr>
        <w:t>− prawo do usunięcia danych osobowych, zgodnie z art. 17 RODO, jednakże z zastrzeżeniem przypadków, o których mowa w art. 17 ust. 1 oraz 3 RODO,</w:t>
      </w:r>
    </w:p>
    <w:p w14:paraId="205D4526" w14:textId="77777777" w:rsidR="00D660EF" w:rsidRPr="00115716" w:rsidRDefault="00D660EF" w:rsidP="00D660EF">
      <w:pPr>
        <w:jc w:val="both"/>
        <w:rPr>
          <w:rFonts w:ascii="Garamond" w:hAnsi="Garamond" w:cs="Calibri"/>
          <w:bCs/>
          <w:lang w:eastAsia="pl-PL"/>
        </w:rPr>
      </w:pPr>
      <w:r w:rsidRPr="00115716">
        <w:rPr>
          <w:rFonts w:ascii="Garamond" w:hAnsi="Garamond" w:cs="Calibri"/>
          <w:bCs/>
          <w:lang w:eastAsia="pl-PL"/>
        </w:rPr>
        <w:t xml:space="preserve">− prawo do wniesienia skargi do organu nadzorczego – Prezesa Urzędu Ochrony Danych Osobowych, jeżeli uzna Pani/Pan, że dane przetwarzane są w sposób niezgodny z obowiązującym prawem;  </w:t>
      </w:r>
    </w:p>
    <w:p w14:paraId="35329946" w14:textId="77777777" w:rsidR="00D660EF" w:rsidRPr="00115716" w:rsidRDefault="00D660EF" w:rsidP="00D660EF">
      <w:pPr>
        <w:numPr>
          <w:ilvl w:val="0"/>
          <w:numId w:val="25"/>
        </w:numPr>
        <w:ind w:left="187"/>
        <w:jc w:val="both"/>
        <w:rPr>
          <w:rFonts w:ascii="Garamond" w:hAnsi="Garamond" w:cs="Calibri"/>
          <w:bCs/>
          <w:lang w:eastAsia="pl-PL"/>
        </w:rPr>
      </w:pPr>
      <w:r w:rsidRPr="00115716">
        <w:rPr>
          <w:rFonts w:ascii="Garamond" w:hAnsi="Garamond" w:cs="Calibri"/>
          <w:bCs/>
          <w:lang w:eastAsia="pl-PL"/>
        </w:rPr>
        <w:t xml:space="preserve">Podanie przez Panią/Pana danych osobowych jest:  </w:t>
      </w:r>
    </w:p>
    <w:p w14:paraId="712EDD6E" w14:textId="77777777" w:rsidR="00D660EF" w:rsidRPr="00115716" w:rsidRDefault="00D660EF" w:rsidP="00D660EF">
      <w:pPr>
        <w:jc w:val="both"/>
        <w:rPr>
          <w:rFonts w:ascii="Garamond" w:hAnsi="Garamond" w:cs="Calibri"/>
          <w:bCs/>
          <w:lang w:eastAsia="pl-PL"/>
        </w:rPr>
      </w:pPr>
      <w:r w:rsidRPr="00115716">
        <w:rPr>
          <w:rFonts w:ascii="Garamond" w:hAnsi="Garamond" w:cs="Calibri"/>
          <w:bCs/>
          <w:lang w:eastAsia="pl-PL"/>
        </w:rPr>
        <w:t>− wymogiem ustawowym, w przypadku informacji przetwarzanych na ustawy z dnia 30 kwietnia 2004 r. o postepowaniu w sprawach dotyczących pomocy publicznej, a konsekwencją niepodania danych osobowych będzie brak możliwości złożenia i rozpatrzenia wniosku o dofinansowanie wynagrodzenia za zatrudnienie skierowanego</w:t>
      </w:r>
      <w:r>
        <w:rPr>
          <w:rFonts w:ascii="Garamond" w:hAnsi="Garamond" w:cs="Calibri"/>
          <w:bCs/>
          <w:lang w:eastAsia="pl-PL"/>
        </w:rPr>
        <w:t xml:space="preserve"> </w:t>
      </w:r>
      <w:r w:rsidRPr="00115716">
        <w:rPr>
          <w:rFonts w:ascii="Garamond" w:hAnsi="Garamond" w:cs="Calibri"/>
          <w:bCs/>
          <w:lang w:eastAsia="pl-PL"/>
        </w:rPr>
        <w:t xml:space="preserve">bezrobotnego, który ukończył 50 rok życia </w:t>
      </w:r>
      <w:r w:rsidRPr="00115716">
        <w:rPr>
          <w:rFonts w:ascii="Garamond" w:hAnsi="Garamond" w:cs="Calibri"/>
          <w:bCs/>
        </w:rPr>
        <w:t xml:space="preserve">a nie ukończył 60 lat </w:t>
      </w:r>
      <w:r>
        <w:rPr>
          <w:rFonts w:ascii="Garamond" w:hAnsi="Garamond" w:cs="Calibri"/>
          <w:bCs/>
        </w:rPr>
        <w:t xml:space="preserve">                       </w:t>
      </w:r>
      <w:r w:rsidRPr="00115716">
        <w:rPr>
          <w:rFonts w:ascii="Garamond" w:hAnsi="Garamond" w:cs="Calibri"/>
          <w:bCs/>
        </w:rPr>
        <w:t>(w przypadku kobiety) lub 65 lat (w przypadku mężczyzny</w:t>
      </w:r>
      <w:r w:rsidRPr="00115716">
        <w:rPr>
          <w:rFonts w:ascii="Garamond" w:hAnsi="Garamond" w:cs="Calibri"/>
          <w:bCs/>
          <w:lang w:eastAsia="pl-PL"/>
        </w:rPr>
        <w:t>.</w:t>
      </w:r>
    </w:p>
    <w:p w14:paraId="2DF1BE59" w14:textId="77777777" w:rsidR="00D660EF" w:rsidRPr="00115716" w:rsidRDefault="00D660EF" w:rsidP="00D660EF">
      <w:pPr>
        <w:numPr>
          <w:ilvl w:val="0"/>
          <w:numId w:val="25"/>
        </w:numPr>
        <w:ind w:left="187"/>
        <w:jc w:val="both"/>
        <w:rPr>
          <w:rFonts w:ascii="Garamond" w:hAnsi="Garamond" w:cs="Calibri"/>
          <w:bCs/>
          <w:lang w:eastAsia="pl-PL"/>
        </w:rPr>
      </w:pPr>
      <w:r w:rsidRPr="00115716">
        <w:rPr>
          <w:rFonts w:ascii="Garamond" w:hAnsi="Garamond" w:cs="Calibri"/>
          <w:bCs/>
          <w:lang w:eastAsia="pl-PL"/>
        </w:rPr>
        <w:t>Pani/Pana dane osobowe nie będą podlegały profilowaniu, jak również w odniesieniu do Pani/Pana danych osobowych, decyzje nie będą podejmowane w sposób zautomatyzowany.</w:t>
      </w:r>
    </w:p>
    <w:p w14:paraId="2E2019B3" w14:textId="77777777" w:rsidR="00D660EF" w:rsidRPr="00115716" w:rsidRDefault="00D660EF" w:rsidP="00D660EF">
      <w:pPr>
        <w:numPr>
          <w:ilvl w:val="0"/>
          <w:numId w:val="25"/>
        </w:numPr>
        <w:ind w:left="187"/>
        <w:jc w:val="both"/>
        <w:rPr>
          <w:rFonts w:ascii="Garamond" w:hAnsi="Garamond" w:cs="Arial"/>
        </w:rPr>
      </w:pPr>
      <w:r w:rsidRPr="00115716">
        <w:rPr>
          <w:rFonts w:ascii="Garamond" w:hAnsi="Garamond" w:cs="Calibri"/>
          <w:bCs/>
          <w:lang w:eastAsia="pl-PL"/>
        </w:rPr>
        <w:t>Państwa dane pozyskano od osoby wnioskującej o realizację dofinansowani</w:t>
      </w:r>
      <w:r>
        <w:rPr>
          <w:rFonts w:ascii="Garamond" w:hAnsi="Garamond" w:cs="Calibri"/>
          <w:bCs/>
          <w:lang w:eastAsia="pl-PL"/>
        </w:rPr>
        <w:t>a</w:t>
      </w:r>
      <w:r w:rsidRPr="00115716">
        <w:rPr>
          <w:rFonts w:ascii="Garamond" w:hAnsi="Garamond" w:cs="Calibri"/>
          <w:bCs/>
          <w:lang w:eastAsia="pl-PL"/>
        </w:rPr>
        <w:t xml:space="preserve"> wynagrodzenia za zatrudnienie skierowanego</w:t>
      </w:r>
      <w:r>
        <w:rPr>
          <w:rFonts w:ascii="Garamond" w:hAnsi="Garamond" w:cs="Calibri"/>
          <w:bCs/>
          <w:lang w:eastAsia="pl-PL"/>
        </w:rPr>
        <w:t xml:space="preserve"> </w:t>
      </w:r>
      <w:r w:rsidRPr="00115716">
        <w:rPr>
          <w:rFonts w:ascii="Garamond" w:hAnsi="Garamond" w:cs="Calibri"/>
          <w:bCs/>
          <w:lang w:eastAsia="pl-PL"/>
        </w:rPr>
        <w:t xml:space="preserve">bezrobotnego, który ukończył 50 rok życia </w:t>
      </w:r>
      <w:r w:rsidRPr="00115716">
        <w:rPr>
          <w:rFonts w:ascii="Garamond" w:hAnsi="Garamond" w:cs="Calibri"/>
          <w:bCs/>
        </w:rPr>
        <w:t>a nie ukończył 60 lat (w przypadku kobiety) lub 65 lat (w przypadku mężczyzny</w:t>
      </w:r>
      <w:r>
        <w:rPr>
          <w:rFonts w:ascii="Garamond" w:hAnsi="Garamond" w:cs="Calibri"/>
          <w:bCs/>
        </w:rPr>
        <w:t>).</w:t>
      </w:r>
    </w:p>
    <w:p w14:paraId="410290EF" w14:textId="77777777" w:rsidR="00C36D8F" w:rsidRDefault="00C36D8F" w:rsidP="00B31830">
      <w:pPr>
        <w:pStyle w:val="Tekstpodstawowy"/>
        <w:spacing w:line="480" w:lineRule="auto"/>
        <w:rPr>
          <w:rFonts w:ascii="Garamond" w:hAnsi="Garamond"/>
          <w:b/>
          <w:i w:val="0"/>
          <w:iCs w:val="0"/>
        </w:rPr>
      </w:pPr>
    </w:p>
    <w:p w14:paraId="1374D47B" w14:textId="77777777" w:rsidR="00D660EF" w:rsidRPr="00CF1069" w:rsidRDefault="00D660EF" w:rsidP="00B31830">
      <w:pPr>
        <w:pStyle w:val="Tekstpodstawowy"/>
        <w:spacing w:line="480" w:lineRule="auto"/>
        <w:rPr>
          <w:rFonts w:ascii="Garamond" w:hAnsi="Garamond"/>
          <w:b/>
          <w:i w:val="0"/>
          <w:iCs w:val="0"/>
        </w:rPr>
      </w:pPr>
    </w:p>
    <w:p w14:paraId="7BA8D141" w14:textId="77777777" w:rsidR="00EE1B07" w:rsidRDefault="00EE1B07" w:rsidP="00373E95">
      <w:pPr>
        <w:pStyle w:val="Standard"/>
        <w:tabs>
          <w:tab w:val="left" w:pos="453"/>
        </w:tabs>
        <w:jc w:val="both"/>
        <w:rPr>
          <w:rFonts w:ascii="Garamond" w:hAnsi="Garamond"/>
          <w:sz w:val="20"/>
          <w:szCs w:val="20"/>
        </w:rPr>
      </w:pPr>
    </w:p>
    <w:p w14:paraId="0E1E7075" w14:textId="77777777" w:rsidR="00D272CE" w:rsidRDefault="00D272CE" w:rsidP="00373E95">
      <w:pPr>
        <w:pStyle w:val="Standard"/>
        <w:tabs>
          <w:tab w:val="left" w:pos="453"/>
        </w:tabs>
        <w:jc w:val="both"/>
        <w:rPr>
          <w:rFonts w:ascii="Garamond" w:hAnsi="Garamond"/>
          <w:sz w:val="20"/>
          <w:szCs w:val="20"/>
        </w:rPr>
      </w:pPr>
    </w:p>
    <w:p w14:paraId="11604408" w14:textId="77777777" w:rsidR="00D272CE" w:rsidRDefault="00D272CE" w:rsidP="00373E95">
      <w:pPr>
        <w:pStyle w:val="Standard"/>
        <w:tabs>
          <w:tab w:val="left" w:pos="453"/>
        </w:tabs>
        <w:jc w:val="both"/>
        <w:rPr>
          <w:rFonts w:ascii="Garamond" w:hAnsi="Garamond"/>
          <w:sz w:val="20"/>
          <w:szCs w:val="20"/>
        </w:rPr>
      </w:pPr>
    </w:p>
    <w:p w14:paraId="7112BEE9" w14:textId="77777777" w:rsidR="00D272CE" w:rsidRDefault="00D272CE" w:rsidP="00373E95">
      <w:pPr>
        <w:pStyle w:val="Standard"/>
        <w:tabs>
          <w:tab w:val="left" w:pos="453"/>
        </w:tabs>
        <w:jc w:val="both"/>
        <w:rPr>
          <w:rFonts w:ascii="Garamond" w:hAnsi="Garamond"/>
          <w:sz w:val="20"/>
          <w:szCs w:val="20"/>
        </w:rPr>
      </w:pPr>
    </w:p>
    <w:p w14:paraId="273AE589" w14:textId="77777777" w:rsidR="003C4845" w:rsidRDefault="003C4845" w:rsidP="00373E95">
      <w:pPr>
        <w:pStyle w:val="Standard"/>
        <w:tabs>
          <w:tab w:val="left" w:pos="453"/>
        </w:tabs>
        <w:jc w:val="both"/>
        <w:rPr>
          <w:rFonts w:ascii="Garamond" w:hAnsi="Garamond"/>
          <w:sz w:val="20"/>
          <w:szCs w:val="20"/>
        </w:rPr>
      </w:pPr>
    </w:p>
    <w:p w14:paraId="3C3B641A" w14:textId="77777777" w:rsidR="003C4845" w:rsidRDefault="003C4845" w:rsidP="00373E95">
      <w:pPr>
        <w:pStyle w:val="Standard"/>
        <w:tabs>
          <w:tab w:val="left" w:pos="453"/>
        </w:tabs>
        <w:jc w:val="both"/>
        <w:rPr>
          <w:rFonts w:ascii="Garamond" w:hAnsi="Garamond"/>
          <w:sz w:val="20"/>
          <w:szCs w:val="20"/>
        </w:rPr>
      </w:pPr>
    </w:p>
    <w:p w14:paraId="1EC7DBD5" w14:textId="77777777" w:rsidR="00D272CE" w:rsidRDefault="00D272CE" w:rsidP="00373E95">
      <w:pPr>
        <w:pStyle w:val="Standard"/>
        <w:tabs>
          <w:tab w:val="left" w:pos="453"/>
        </w:tabs>
        <w:jc w:val="both"/>
        <w:rPr>
          <w:rFonts w:ascii="Garamond" w:hAnsi="Garamond"/>
          <w:sz w:val="20"/>
          <w:szCs w:val="20"/>
        </w:rPr>
      </w:pPr>
    </w:p>
    <w:p w14:paraId="2F0D0BE1" w14:textId="77777777" w:rsidR="00AC3E32" w:rsidRPr="00CF1069" w:rsidRDefault="00AC3E32" w:rsidP="00373E95">
      <w:pPr>
        <w:pStyle w:val="Standard"/>
        <w:tabs>
          <w:tab w:val="left" w:pos="453"/>
        </w:tabs>
        <w:jc w:val="both"/>
        <w:rPr>
          <w:rFonts w:ascii="Garamond" w:hAnsi="Garamond"/>
          <w:sz w:val="20"/>
          <w:szCs w:val="20"/>
        </w:rPr>
      </w:pPr>
    </w:p>
    <w:p w14:paraId="3F43E586" w14:textId="77777777" w:rsidR="00EE1B07" w:rsidRPr="00CF1069" w:rsidRDefault="00EE1B07" w:rsidP="00373E95">
      <w:pPr>
        <w:pStyle w:val="Standard"/>
        <w:tabs>
          <w:tab w:val="left" w:pos="453"/>
        </w:tabs>
        <w:jc w:val="both"/>
        <w:rPr>
          <w:rFonts w:ascii="Garamond" w:hAnsi="Garamond"/>
          <w:sz w:val="20"/>
          <w:szCs w:val="20"/>
        </w:rPr>
      </w:pPr>
    </w:p>
    <w:p w14:paraId="5F693629" w14:textId="77777777" w:rsidR="003C4845" w:rsidRPr="001B19FC" w:rsidRDefault="003C4845" w:rsidP="003C4845">
      <w:pPr>
        <w:pStyle w:val="Tekstpodstawowy"/>
        <w:spacing w:line="480" w:lineRule="auto"/>
        <w:rPr>
          <w:rFonts w:ascii="Garamond" w:hAnsi="Garamond"/>
          <w:b/>
          <w:i w:val="0"/>
          <w:iCs w:val="0"/>
          <w:sz w:val="22"/>
          <w:szCs w:val="22"/>
        </w:rPr>
      </w:pPr>
      <w:r w:rsidRPr="001B19FC">
        <w:rPr>
          <w:rFonts w:ascii="Garamond" w:hAnsi="Garamond"/>
          <w:b/>
          <w:i w:val="0"/>
          <w:iCs w:val="0"/>
          <w:sz w:val="22"/>
          <w:szCs w:val="22"/>
        </w:rPr>
        <w:lastRenderedPageBreak/>
        <w:t>III. Stanowisko Powiatowego Urzędu Pracy:</w:t>
      </w:r>
    </w:p>
    <w:p w14:paraId="624F9D55" w14:textId="77777777" w:rsidR="003C4845" w:rsidRPr="001B19FC" w:rsidRDefault="003C4845" w:rsidP="003C4845">
      <w:pPr>
        <w:pStyle w:val="Tekstpodstawowy"/>
        <w:spacing w:line="480" w:lineRule="auto"/>
        <w:rPr>
          <w:rFonts w:ascii="Garamond" w:hAnsi="Garamond"/>
          <w:bCs/>
          <w:i w:val="0"/>
          <w:iCs w:val="0"/>
          <w:sz w:val="22"/>
          <w:szCs w:val="22"/>
        </w:rPr>
      </w:pPr>
    </w:p>
    <w:p w14:paraId="2353A8F0" w14:textId="77777777" w:rsidR="003C4845" w:rsidRPr="001B19FC" w:rsidRDefault="003C4845" w:rsidP="003C4845">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zaległości wobec KAS</w:t>
      </w:r>
    </w:p>
    <w:p w14:paraId="5B84B79B" w14:textId="77777777" w:rsidR="003C4845" w:rsidRPr="001B19FC" w:rsidRDefault="003C4845" w:rsidP="003C4845">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zaległości wobec ZUS</w:t>
      </w:r>
    </w:p>
    <w:p w14:paraId="0D84ACE6" w14:textId="77777777" w:rsidR="003C4845" w:rsidRPr="001B19FC" w:rsidRDefault="003C4845" w:rsidP="003C4845">
      <w:pPr>
        <w:pStyle w:val="Tekstpodstawowy"/>
        <w:spacing w:line="480" w:lineRule="auto"/>
        <w:rPr>
          <w:rFonts w:ascii="Garamond" w:hAnsi="Garamond"/>
          <w:bCs/>
          <w:i w:val="0"/>
          <w:iCs w:val="0"/>
          <w:sz w:val="22"/>
          <w:szCs w:val="22"/>
        </w:rPr>
      </w:pPr>
      <w:r w:rsidRPr="001B19FC">
        <w:rPr>
          <w:rFonts w:ascii="Garamond" w:hAnsi="Garamond"/>
          <w:bCs/>
          <w:i w:val="0"/>
          <w:iCs w:val="0"/>
          <w:sz w:val="22"/>
          <w:szCs w:val="22"/>
        </w:rPr>
        <w:t>Wnioskodawca nie posiada / posiada / nie dotyczy zaległości wobec KRUS</w:t>
      </w:r>
    </w:p>
    <w:p w14:paraId="35E9A323" w14:textId="77777777" w:rsidR="003C4845" w:rsidRPr="001B19FC" w:rsidRDefault="003C4845" w:rsidP="003C4845">
      <w:pPr>
        <w:pStyle w:val="Tekstpodstawowy"/>
        <w:spacing w:line="480" w:lineRule="auto"/>
        <w:rPr>
          <w:rFonts w:ascii="Garamond" w:hAnsi="Garamond"/>
          <w:bCs/>
          <w:i w:val="0"/>
          <w:iCs w:val="0"/>
        </w:rPr>
      </w:pPr>
      <w:r w:rsidRPr="001B19FC">
        <w:rPr>
          <w:rFonts w:ascii="Garamond" w:hAnsi="Garamond"/>
          <w:bCs/>
          <w:i w:val="0"/>
          <w:iCs w:val="0"/>
        </w:rPr>
        <w:t>…………………………………………………………………………………………………………………………………………</w:t>
      </w:r>
    </w:p>
    <w:p w14:paraId="5F24364D" w14:textId="77777777" w:rsidR="003C4845" w:rsidRPr="001B19FC" w:rsidRDefault="003C4845" w:rsidP="003C4845">
      <w:pPr>
        <w:spacing w:line="276" w:lineRule="auto"/>
        <w:ind w:left="6492" w:firstLine="708"/>
        <w:rPr>
          <w:rFonts w:ascii="Garamond" w:hAnsi="Garamond" w:cs="Arial"/>
        </w:rPr>
      </w:pPr>
    </w:p>
    <w:p w14:paraId="0B4417D8" w14:textId="77777777" w:rsidR="003C4845" w:rsidRPr="001B19FC" w:rsidRDefault="003C4845" w:rsidP="003C4845">
      <w:pPr>
        <w:spacing w:line="276" w:lineRule="auto"/>
        <w:jc w:val="right"/>
        <w:rPr>
          <w:rFonts w:ascii="Garamond" w:hAnsi="Garamond" w:cs="Arial"/>
          <w:sz w:val="18"/>
          <w:szCs w:val="18"/>
        </w:rPr>
      </w:pPr>
      <w:r w:rsidRPr="001B19FC">
        <w:rPr>
          <w:rFonts w:ascii="Garamond" w:hAnsi="Garamond" w:cs="Arial"/>
          <w:sz w:val="18"/>
          <w:szCs w:val="18"/>
        </w:rPr>
        <w:t>………..…..…………………………………</w:t>
      </w:r>
    </w:p>
    <w:p w14:paraId="4E537436" w14:textId="77777777" w:rsidR="003C4845" w:rsidRPr="001B19FC" w:rsidRDefault="003C4845" w:rsidP="003C4845">
      <w:pPr>
        <w:spacing w:line="276" w:lineRule="auto"/>
        <w:ind w:left="7371" w:hanging="159"/>
        <w:rPr>
          <w:rFonts w:ascii="Garamond" w:hAnsi="Garamond" w:cs="Arial"/>
          <w:b/>
          <w:bCs/>
          <w:sz w:val="18"/>
          <w:szCs w:val="18"/>
        </w:rPr>
      </w:pPr>
      <w:r w:rsidRPr="001B19FC">
        <w:rPr>
          <w:rFonts w:ascii="Garamond" w:hAnsi="Garamond" w:cs="Arial"/>
          <w:sz w:val="18"/>
          <w:szCs w:val="18"/>
        </w:rPr>
        <w:t xml:space="preserve">  /data i podpis pracownika merytorycznego/</w:t>
      </w:r>
    </w:p>
    <w:p w14:paraId="729E250A" w14:textId="77777777" w:rsidR="003C4845" w:rsidRPr="001B19FC" w:rsidRDefault="003C4845" w:rsidP="003C4845">
      <w:pPr>
        <w:spacing w:after="123"/>
        <w:rPr>
          <w:rFonts w:ascii="Garamond" w:hAnsi="Garamond"/>
        </w:rPr>
      </w:pPr>
    </w:p>
    <w:p w14:paraId="37FFE047" w14:textId="77777777" w:rsidR="003C4845" w:rsidRPr="001B19FC" w:rsidRDefault="003C4845" w:rsidP="003C4845">
      <w:pPr>
        <w:spacing w:after="63"/>
        <w:rPr>
          <w:rFonts w:ascii="Garamond" w:hAnsi="Garamond"/>
        </w:rPr>
      </w:pPr>
      <w:r w:rsidRPr="001B19FC">
        <w:rPr>
          <w:rFonts w:ascii="Garamond" w:hAnsi="Garamond"/>
          <w:sz w:val="12"/>
        </w:rPr>
        <w:t xml:space="preserve"> </w:t>
      </w:r>
    </w:p>
    <w:p w14:paraId="6E4BD024" w14:textId="77777777" w:rsidR="003C4845" w:rsidRPr="001B19FC" w:rsidRDefault="003C4845" w:rsidP="003C4845">
      <w:pPr>
        <w:spacing w:line="360" w:lineRule="auto"/>
        <w:rPr>
          <w:rFonts w:ascii="Garamond" w:hAnsi="Garamond" w:cs="Arial"/>
          <w:sz w:val="22"/>
          <w:szCs w:val="22"/>
        </w:rPr>
      </w:pPr>
      <w:r w:rsidRPr="001B19FC">
        <w:rPr>
          <w:rFonts w:ascii="Garamond" w:hAnsi="Garamond" w:cs="Arial"/>
          <w:sz w:val="22"/>
          <w:szCs w:val="22"/>
        </w:rPr>
        <w:t xml:space="preserve">Opinia doradcy ds. zatrudnienia dotycząca osób bezrobotnych figurujących w ewidencji pod względem wskazanych </w:t>
      </w:r>
      <w:r w:rsidRPr="001B19FC">
        <w:rPr>
          <w:rFonts w:ascii="Garamond" w:hAnsi="Garamond" w:cs="Arial"/>
          <w:sz w:val="22"/>
          <w:szCs w:val="22"/>
        </w:rPr>
        <w:br/>
        <w:t xml:space="preserve">we wniosku wymagań: </w:t>
      </w:r>
    </w:p>
    <w:p w14:paraId="6D7CF8CD" w14:textId="77777777" w:rsidR="003C4845" w:rsidRPr="001B19FC" w:rsidRDefault="003C4845" w:rsidP="003C4845">
      <w:pPr>
        <w:spacing w:after="133" w:line="249" w:lineRule="auto"/>
        <w:rPr>
          <w:rFonts w:ascii="Garamond" w:hAnsi="Garamond"/>
        </w:rPr>
      </w:pPr>
      <w:r w:rsidRPr="001B19FC">
        <w:rPr>
          <w:rFonts w:ascii="Garamond" w:hAnsi="Garamond" w:cs="Arial"/>
          <w:sz w:val="22"/>
          <w:szCs w:val="22"/>
        </w:rPr>
        <w:t>………………………………………………………………………………………………………………………………………………………………………………………………………………………………………………………………………………………………………………………………………………………………………………………</w:t>
      </w:r>
      <w:r w:rsidRPr="001B19FC">
        <w:rPr>
          <w:rFonts w:ascii="Garamond" w:hAnsi="Garamond"/>
          <w:sz w:val="24"/>
        </w:rPr>
        <w:t xml:space="preserve"> </w:t>
      </w:r>
    </w:p>
    <w:p w14:paraId="6E61B6E6" w14:textId="77777777" w:rsidR="003C4845" w:rsidRPr="001B19FC" w:rsidRDefault="003C4845" w:rsidP="003C4845">
      <w:pPr>
        <w:ind w:left="286"/>
        <w:rPr>
          <w:rFonts w:ascii="Garamond" w:hAnsi="Garamond"/>
        </w:rPr>
      </w:pPr>
      <w:r w:rsidRPr="001B19FC">
        <w:rPr>
          <w:rFonts w:ascii="Garamond" w:hAnsi="Garamond"/>
          <w:sz w:val="24"/>
        </w:rPr>
        <w:t xml:space="preserve"> </w:t>
      </w:r>
    </w:p>
    <w:p w14:paraId="35B27B15" w14:textId="77777777" w:rsidR="003C4845" w:rsidRPr="001B19FC" w:rsidRDefault="003C4845" w:rsidP="003C4845">
      <w:pPr>
        <w:ind w:right="811"/>
        <w:jc w:val="right"/>
        <w:rPr>
          <w:rFonts w:ascii="Garamond" w:hAnsi="Garamond"/>
        </w:rPr>
      </w:pPr>
      <w:r w:rsidRPr="001B19FC">
        <w:rPr>
          <w:rFonts w:ascii="Garamond" w:hAnsi="Garamond"/>
          <w:sz w:val="24"/>
        </w:rPr>
        <w:t xml:space="preserve">                …………….………………………………………………                      </w:t>
      </w:r>
      <w:r w:rsidRPr="001B19FC">
        <w:rPr>
          <w:rFonts w:ascii="Garamond" w:hAnsi="Garamond"/>
        </w:rPr>
        <w:t xml:space="preserve">  </w:t>
      </w:r>
    </w:p>
    <w:p w14:paraId="1B28B344" w14:textId="77777777" w:rsidR="003C4845" w:rsidRPr="001B19FC" w:rsidRDefault="003C4845" w:rsidP="003C4845">
      <w:pPr>
        <w:tabs>
          <w:tab w:val="center" w:pos="3827"/>
          <w:tab w:val="center" w:pos="4535"/>
          <w:tab w:val="center" w:pos="5243"/>
          <w:tab w:val="center" w:pos="7191"/>
        </w:tabs>
        <w:rPr>
          <w:rFonts w:ascii="Garamond" w:hAnsi="Garamond"/>
          <w:sz w:val="18"/>
          <w:szCs w:val="18"/>
        </w:rPr>
      </w:pP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r>
      <w:r w:rsidRPr="001B19FC">
        <w:rPr>
          <w:rFonts w:ascii="Garamond" w:hAnsi="Garamond"/>
          <w:sz w:val="18"/>
          <w:szCs w:val="18"/>
        </w:rPr>
        <w:t>(</w:t>
      </w:r>
      <w:r w:rsidRPr="001B19FC">
        <w:rPr>
          <w:rFonts w:ascii="Garamond" w:hAnsi="Garamond" w:cs="Arial"/>
          <w:sz w:val="18"/>
          <w:szCs w:val="18"/>
        </w:rPr>
        <w:t>data i podpis doradcy ds. zatrudnienia</w:t>
      </w:r>
      <w:r w:rsidRPr="001B19FC">
        <w:rPr>
          <w:rFonts w:ascii="Garamond" w:hAnsi="Garamond"/>
          <w:sz w:val="18"/>
          <w:szCs w:val="18"/>
        </w:rPr>
        <w:t xml:space="preserve"> /                                                    </w:t>
      </w:r>
    </w:p>
    <w:p w14:paraId="0371FAFE" w14:textId="77777777" w:rsidR="003C4845" w:rsidRPr="001B19FC" w:rsidRDefault="003C4845" w:rsidP="003C4845">
      <w:pPr>
        <w:pStyle w:val="Tekstpodstawowy"/>
        <w:rPr>
          <w:rFonts w:ascii="Garamond" w:hAnsi="Garamond"/>
          <w:i w:val="0"/>
          <w:iCs w:val="0"/>
        </w:rPr>
      </w:pPr>
    </w:p>
    <w:p w14:paraId="46B69A18" w14:textId="77777777" w:rsidR="003C4845" w:rsidRPr="001B19FC" w:rsidRDefault="003C4845" w:rsidP="003C4845">
      <w:pPr>
        <w:pStyle w:val="Tekstpodstawowy"/>
        <w:rPr>
          <w:rFonts w:ascii="Garamond" w:hAnsi="Garamond"/>
          <w:i w:val="0"/>
          <w:iCs w:val="0"/>
        </w:rPr>
      </w:pPr>
      <w:r w:rsidRPr="001B19FC">
        <w:rPr>
          <w:rFonts w:ascii="Garamond" w:hAnsi="Garamond"/>
          <w:i w:val="0"/>
          <w:iCs w:val="0"/>
          <w:noProof/>
        </w:rPr>
        <mc:AlternateContent>
          <mc:Choice Requires="wps">
            <w:drawing>
              <wp:anchor distT="0" distB="0" distL="114300" distR="114300" simplePos="0" relativeHeight="251659264" behindDoc="0" locked="0" layoutInCell="1" allowOverlap="1" wp14:anchorId="3C8C361C" wp14:editId="6A049DB8">
                <wp:simplePos x="0" y="0"/>
                <wp:positionH relativeFrom="column">
                  <wp:posOffset>-68083</wp:posOffset>
                </wp:positionH>
                <wp:positionV relativeFrom="paragraph">
                  <wp:posOffset>131776</wp:posOffset>
                </wp:positionV>
                <wp:extent cx="6679096" cy="0"/>
                <wp:effectExtent l="0" t="0" r="0" b="0"/>
                <wp:wrapNone/>
                <wp:docPr id="90162547" name="Łącznik prosty 1"/>
                <wp:cNvGraphicFramePr/>
                <a:graphic xmlns:a="http://schemas.openxmlformats.org/drawingml/2006/main">
                  <a:graphicData uri="http://schemas.microsoft.com/office/word/2010/wordprocessingShape">
                    <wps:wsp>
                      <wps:cNvCnPr/>
                      <wps:spPr>
                        <a:xfrm>
                          <a:off x="0" y="0"/>
                          <a:ext cx="6679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3244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0.4pt" to="520.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HFmQEAAIg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" strokecolor="black [3200]" strokeweight=".5pt">
                <v:stroke joinstyle="miter"/>
              </v:line>
            </w:pict>
          </mc:Fallback>
        </mc:AlternateContent>
      </w:r>
    </w:p>
    <w:p w14:paraId="664270EB" w14:textId="77777777" w:rsidR="003C4845" w:rsidRPr="001B19FC" w:rsidRDefault="003C4845" w:rsidP="003C4845">
      <w:pPr>
        <w:pStyle w:val="Tekstpodstawowy"/>
        <w:rPr>
          <w:rFonts w:ascii="Garamond" w:hAnsi="Garamond"/>
          <w:i w:val="0"/>
          <w:iCs w:val="0"/>
        </w:rPr>
      </w:pPr>
    </w:p>
    <w:p w14:paraId="1DF2DE49" w14:textId="77777777" w:rsidR="003C4845" w:rsidRPr="000C3E43" w:rsidRDefault="003C4845" w:rsidP="003C4845">
      <w:pPr>
        <w:pStyle w:val="Tekstpodstawowy"/>
        <w:rPr>
          <w:rFonts w:ascii="Garamond" w:hAnsi="Garamond"/>
          <w:b/>
          <w:bCs/>
          <w:i w:val="0"/>
          <w:iCs w:val="0"/>
          <w:sz w:val="22"/>
          <w:szCs w:val="22"/>
        </w:rPr>
      </w:pPr>
    </w:p>
    <w:p w14:paraId="7E97A6DF" w14:textId="77777777" w:rsidR="007B068F" w:rsidRDefault="003C4845" w:rsidP="000C3E43">
      <w:pPr>
        <w:spacing w:after="1" w:line="360" w:lineRule="auto"/>
        <w:ind w:right="919"/>
        <w:jc w:val="both"/>
        <w:rPr>
          <w:rFonts w:ascii="Garamond" w:hAnsi="Garamond"/>
          <w:sz w:val="22"/>
          <w:szCs w:val="22"/>
        </w:rPr>
      </w:pPr>
      <w:r w:rsidRPr="000C3E43">
        <w:rPr>
          <w:rFonts w:ascii="Garamond" w:hAnsi="Garamond"/>
          <w:sz w:val="22"/>
          <w:szCs w:val="22"/>
        </w:rPr>
        <w:t xml:space="preserve">Po rozpatrzeniu wniosku </w:t>
      </w:r>
      <w:r w:rsidRPr="000C3E43">
        <w:rPr>
          <w:rFonts w:ascii="Garamond" w:hAnsi="Garamond"/>
          <w:b/>
          <w:sz w:val="22"/>
          <w:szCs w:val="22"/>
        </w:rPr>
        <w:t xml:space="preserve">wyrażam </w:t>
      </w:r>
      <w:r w:rsidR="00073412" w:rsidRPr="000C3E43">
        <w:rPr>
          <w:rFonts w:ascii="Garamond" w:hAnsi="Garamond"/>
          <w:b/>
          <w:sz w:val="22"/>
          <w:szCs w:val="22"/>
        </w:rPr>
        <w:t xml:space="preserve">zgodę </w:t>
      </w:r>
      <w:r w:rsidRPr="000C3E43">
        <w:rPr>
          <w:rFonts w:ascii="Garamond" w:hAnsi="Garamond"/>
          <w:b/>
          <w:sz w:val="22"/>
          <w:szCs w:val="22"/>
        </w:rPr>
        <w:t>- nie wyrażam</w:t>
      </w:r>
      <w:r w:rsidR="00073412" w:rsidRPr="000C3E43">
        <w:rPr>
          <w:rFonts w:ascii="Garamond" w:hAnsi="Garamond"/>
          <w:b/>
          <w:sz w:val="22"/>
          <w:szCs w:val="22"/>
        </w:rPr>
        <w:t xml:space="preserve"> zgody</w:t>
      </w:r>
      <w:r w:rsidRPr="000C3E43">
        <w:rPr>
          <w:rFonts w:ascii="Garamond" w:hAnsi="Garamond"/>
          <w:b/>
          <w:sz w:val="22"/>
          <w:szCs w:val="22"/>
        </w:rPr>
        <w:t>*</w:t>
      </w:r>
      <w:r w:rsidRPr="000C3E43">
        <w:rPr>
          <w:rFonts w:ascii="Garamond" w:hAnsi="Garamond"/>
          <w:sz w:val="22"/>
          <w:szCs w:val="22"/>
        </w:rPr>
        <w:t xml:space="preserve"> na </w:t>
      </w:r>
      <w:r w:rsidR="00D660EF" w:rsidRPr="000C3E43">
        <w:rPr>
          <w:rFonts w:ascii="Garamond" w:hAnsi="Garamond"/>
          <w:sz w:val="22"/>
          <w:szCs w:val="22"/>
        </w:rPr>
        <w:t xml:space="preserve">zawarcie umowy  </w:t>
      </w:r>
      <w:r w:rsidR="00D660EF" w:rsidRPr="000C3E43">
        <w:rPr>
          <w:rFonts w:ascii="Garamond" w:hAnsi="Garamond"/>
          <w:sz w:val="22"/>
          <w:szCs w:val="22"/>
        </w:rPr>
        <w:br/>
      </w:r>
      <w:r w:rsidR="00D660EF" w:rsidRPr="000C3E43">
        <w:rPr>
          <w:rFonts w:ascii="Garamond" w:hAnsi="Garamond" w:cs="Calibri"/>
          <w:sz w:val="22"/>
          <w:szCs w:val="22"/>
        </w:rPr>
        <w:t>o dofinansowanie wynagrodzenia za zatrudnienie skierowanego bezrobotnego, który ukończył 50 rok życia</w:t>
      </w:r>
      <w:r w:rsidRPr="000C3E43">
        <w:rPr>
          <w:rFonts w:ascii="Garamond" w:hAnsi="Garamond"/>
          <w:sz w:val="22"/>
          <w:szCs w:val="22"/>
        </w:rPr>
        <w:t xml:space="preserve"> </w:t>
      </w:r>
      <w:r w:rsidR="000C3E43">
        <w:rPr>
          <w:rFonts w:ascii="Garamond" w:hAnsi="Garamond"/>
          <w:sz w:val="22"/>
          <w:szCs w:val="22"/>
        </w:rPr>
        <w:br/>
      </w:r>
      <w:r w:rsidRPr="000C3E43">
        <w:rPr>
          <w:rFonts w:ascii="Garamond" w:hAnsi="Garamond"/>
          <w:sz w:val="22"/>
          <w:szCs w:val="22"/>
        </w:rPr>
        <w:t xml:space="preserve">dla </w:t>
      </w:r>
      <w:r w:rsidR="00073412" w:rsidRPr="000C3E43">
        <w:rPr>
          <w:rFonts w:ascii="Garamond" w:hAnsi="Garamond"/>
          <w:b/>
          <w:bCs/>
          <w:sz w:val="22"/>
          <w:szCs w:val="22"/>
        </w:rPr>
        <w:t>1</w:t>
      </w:r>
      <w:r w:rsidRPr="000C3E43">
        <w:rPr>
          <w:rFonts w:ascii="Garamond" w:hAnsi="Garamond"/>
          <w:b/>
          <w:bCs/>
          <w:sz w:val="22"/>
          <w:szCs w:val="22"/>
        </w:rPr>
        <w:t xml:space="preserve"> </w:t>
      </w:r>
      <w:r w:rsidRPr="000C3E43">
        <w:rPr>
          <w:rFonts w:ascii="Garamond" w:hAnsi="Garamond"/>
          <w:sz w:val="22"/>
          <w:szCs w:val="22"/>
        </w:rPr>
        <w:t xml:space="preserve">osoby bezrobotnej </w:t>
      </w:r>
    </w:p>
    <w:p w14:paraId="658F616F" w14:textId="77777777" w:rsidR="007B068F" w:rsidRDefault="007B068F" w:rsidP="000C3E43">
      <w:pPr>
        <w:spacing w:after="1" w:line="360" w:lineRule="auto"/>
        <w:ind w:right="919"/>
        <w:jc w:val="both"/>
        <w:rPr>
          <w:rFonts w:ascii="Garamond" w:hAnsi="Garamond"/>
          <w:sz w:val="22"/>
          <w:szCs w:val="22"/>
        </w:rPr>
      </w:pPr>
    </w:p>
    <w:p w14:paraId="5A08C054" w14:textId="79705590" w:rsidR="003C4845" w:rsidRPr="000C3E43" w:rsidRDefault="003C4845" w:rsidP="000C3E43">
      <w:pPr>
        <w:spacing w:after="1" w:line="360" w:lineRule="auto"/>
        <w:ind w:right="919"/>
        <w:jc w:val="both"/>
        <w:rPr>
          <w:rFonts w:ascii="Garamond" w:hAnsi="Garamond"/>
          <w:sz w:val="22"/>
          <w:szCs w:val="22"/>
        </w:rPr>
      </w:pPr>
      <w:r w:rsidRPr="000C3E43">
        <w:rPr>
          <w:rFonts w:ascii="Garamond" w:hAnsi="Garamond"/>
          <w:sz w:val="22"/>
          <w:szCs w:val="22"/>
        </w:rPr>
        <w:t xml:space="preserve">na </w:t>
      </w:r>
      <w:r w:rsidRPr="007B068F">
        <w:rPr>
          <w:rFonts w:ascii="Garamond" w:hAnsi="Garamond"/>
          <w:sz w:val="22"/>
          <w:szCs w:val="22"/>
        </w:rPr>
        <w:t xml:space="preserve">okres </w:t>
      </w:r>
      <w:r w:rsidR="007B068F" w:rsidRPr="007B068F">
        <w:rPr>
          <w:rFonts w:ascii="Garamond" w:hAnsi="Garamond"/>
          <w:sz w:val="22"/>
          <w:szCs w:val="22"/>
        </w:rPr>
        <w:t>……………………………………</w:t>
      </w:r>
      <w:r w:rsidRPr="007B068F">
        <w:rPr>
          <w:rFonts w:ascii="Garamond" w:hAnsi="Garamond"/>
          <w:sz w:val="22"/>
          <w:szCs w:val="22"/>
        </w:rPr>
        <w:t>miesięcy,</w:t>
      </w:r>
      <w:r w:rsidRPr="000C3E43">
        <w:rPr>
          <w:rFonts w:ascii="Garamond" w:hAnsi="Garamond"/>
          <w:sz w:val="22"/>
          <w:szCs w:val="22"/>
        </w:rPr>
        <w:t xml:space="preserve"> </w:t>
      </w:r>
    </w:p>
    <w:p w14:paraId="09304A44" w14:textId="77777777" w:rsidR="00D660EF" w:rsidRPr="000C3E43" w:rsidRDefault="00D660EF" w:rsidP="000C3E43">
      <w:pPr>
        <w:spacing w:after="4" w:line="360" w:lineRule="auto"/>
        <w:jc w:val="both"/>
        <w:rPr>
          <w:rFonts w:ascii="Garamond" w:hAnsi="Garamond"/>
          <w:sz w:val="22"/>
          <w:szCs w:val="22"/>
        </w:rPr>
      </w:pPr>
    </w:p>
    <w:p w14:paraId="1CC730F5" w14:textId="3D78817A" w:rsidR="003C4845" w:rsidRPr="000C3E43" w:rsidRDefault="003C4845" w:rsidP="00073412">
      <w:pPr>
        <w:spacing w:after="4" w:line="360" w:lineRule="auto"/>
        <w:rPr>
          <w:rFonts w:ascii="Garamond" w:hAnsi="Garamond"/>
          <w:sz w:val="22"/>
          <w:szCs w:val="22"/>
        </w:rPr>
      </w:pPr>
      <w:r w:rsidRPr="000C3E43">
        <w:rPr>
          <w:rFonts w:ascii="Garamond" w:hAnsi="Garamond"/>
          <w:sz w:val="22"/>
          <w:szCs w:val="22"/>
        </w:rPr>
        <w:t>w wysokości ……………..………..…</w:t>
      </w:r>
      <w:r w:rsidR="00073412" w:rsidRPr="000C3E43">
        <w:rPr>
          <w:rFonts w:ascii="Garamond" w:hAnsi="Garamond"/>
          <w:sz w:val="22"/>
          <w:szCs w:val="22"/>
        </w:rPr>
        <w:t>…..</w:t>
      </w:r>
      <w:r w:rsidRPr="000C3E43">
        <w:rPr>
          <w:rFonts w:ascii="Garamond" w:hAnsi="Garamond"/>
          <w:sz w:val="22"/>
          <w:szCs w:val="22"/>
        </w:rPr>
        <w:t>.. miesięcznie</w:t>
      </w:r>
      <w:r w:rsidR="00073412" w:rsidRPr="000C3E43">
        <w:rPr>
          <w:rFonts w:ascii="Garamond" w:hAnsi="Garamond"/>
          <w:sz w:val="22"/>
          <w:szCs w:val="22"/>
        </w:rPr>
        <w:t>,</w:t>
      </w:r>
    </w:p>
    <w:p w14:paraId="3D3BC700" w14:textId="77777777" w:rsidR="003C4845" w:rsidRPr="000C3E43" w:rsidRDefault="003C4845" w:rsidP="003C4845">
      <w:pPr>
        <w:spacing w:after="4"/>
        <w:ind w:left="240" w:hanging="10"/>
        <w:jc w:val="center"/>
        <w:rPr>
          <w:rFonts w:ascii="Garamond" w:hAnsi="Garamond"/>
          <w:sz w:val="22"/>
          <w:szCs w:val="22"/>
        </w:rPr>
      </w:pPr>
    </w:p>
    <w:p w14:paraId="4159EFBF" w14:textId="77777777" w:rsidR="00D660EF" w:rsidRPr="000C3E43" w:rsidRDefault="00D660EF" w:rsidP="003C4845">
      <w:pPr>
        <w:spacing w:after="4"/>
        <w:ind w:left="240" w:hanging="10"/>
        <w:jc w:val="center"/>
        <w:rPr>
          <w:rFonts w:ascii="Garamond" w:hAnsi="Garamond"/>
          <w:sz w:val="22"/>
          <w:szCs w:val="22"/>
        </w:rPr>
      </w:pPr>
    </w:p>
    <w:p w14:paraId="394E20F2" w14:textId="77777777" w:rsidR="003C4845" w:rsidRDefault="003C4845" w:rsidP="003C4845">
      <w:pPr>
        <w:spacing w:after="4"/>
        <w:ind w:left="240" w:hanging="10"/>
        <w:jc w:val="center"/>
        <w:rPr>
          <w:rFonts w:ascii="Garamond" w:hAnsi="Garamond"/>
          <w:sz w:val="22"/>
          <w:szCs w:val="22"/>
        </w:rPr>
      </w:pPr>
    </w:p>
    <w:p w14:paraId="0FAFB20E" w14:textId="77777777" w:rsidR="000C3E43" w:rsidRDefault="000C3E43" w:rsidP="003C4845">
      <w:pPr>
        <w:spacing w:after="4"/>
        <w:ind w:left="240" w:hanging="10"/>
        <w:jc w:val="center"/>
        <w:rPr>
          <w:rFonts w:ascii="Garamond" w:hAnsi="Garamond"/>
          <w:sz w:val="22"/>
          <w:szCs w:val="22"/>
        </w:rPr>
      </w:pPr>
    </w:p>
    <w:p w14:paraId="7A1E21D7" w14:textId="77777777" w:rsidR="000C3E43" w:rsidRPr="000C3E43" w:rsidRDefault="000C3E43" w:rsidP="003C4845">
      <w:pPr>
        <w:spacing w:after="4"/>
        <w:ind w:left="240" w:hanging="10"/>
        <w:jc w:val="center"/>
        <w:rPr>
          <w:rFonts w:ascii="Garamond" w:hAnsi="Garamond"/>
          <w:sz w:val="22"/>
          <w:szCs w:val="22"/>
        </w:rPr>
      </w:pPr>
    </w:p>
    <w:p w14:paraId="4EEBC37E" w14:textId="77777777" w:rsidR="00073412" w:rsidRPr="000C3E43" w:rsidRDefault="00073412" w:rsidP="00073412">
      <w:pPr>
        <w:ind w:left="286"/>
        <w:rPr>
          <w:rFonts w:ascii="Garamond" w:hAnsi="Garamond"/>
          <w:b/>
          <w:sz w:val="18"/>
          <w:szCs w:val="18"/>
        </w:rPr>
      </w:pPr>
      <w:r w:rsidRPr="000C3E43">
        <w:rPr>
          <w:rFonts w:ascii="Garamond" w:hAnsi="Garamond"/>
          <w:b/>
          <w:sz w:val="18"/>
          <w:szCs w:val="18"/>
        </w:rPr>
        <w:t>* niepotrzebne skreślić</w:t>
      </w:r>
    </w:p>
    <w:p w14:paraId="2ED3BEF5" w14:textId="77777777" w:rsidR="00073412" w:rsidRPr="000C3E43" w:rsidRDefault="00073412" w:rsidP="00073412">
      <w:pPr>
        <w:ind w:left="286"/>
        <w:rPr>
          <w:rFonts w:ascii="Garamond" w:hAnsi="Garamond"/>
          <w:b/>
          <w:sz w:val="22"/>
          <w:szCs w:val="22"/>
        </w:rPr>
      </w:pPr>
    </w:p>
    <w:p w14:paraId="0D6693E6" w14:textId="77777777" w:rsidR="00073412" w:rsidRPr="000C3E43" w:rsidRDefault="00073412" w:rsidP="00073412">
      <w:pPr>
        <w:rPr>
          <w:rFonts w:ascii="Garamond" w:hAnsi="Garamond"/>
          <w:sz w:val="22"/>
          <w:szCs w:val="22"/>
        </w:rPr>
        <w:sectPr w:rsidR="00073412" w:rsidRPr="000C3E43" w:rsidSect="00073412">
          <w:headerReference w:type="default" r:id="rId14"/>
          <w:footerReference w:type="default" r:id="rId15"/>
          <w:headerReference w:type="first" r:id="rId16"/>
          <w:footerReference w:type="first" r:id="rId17"/>
          <w:type w:val="continuous"/>
          <w:pgSz w:w="12240" w:h="15840"/>
          <w:pgMar w:top="426" w:right="618" w:bottom="765" w:left="1134" w:header="708" w:footer="709" w:gutter="0"/>
          <w:cols w:space="708"/>
          <w:docGrid w:linePitch="600" w:charSpace="40960"/>
        </w:sectPr>
      </w:pPr>
    </w:p>
    <w:p w14:paraId="4E7DB25E" w14:textId="77777777" w:rsidR="003C4845" w:rsidRPr="000C3E43" w:rsidRDefault="003C4845" w:rsidP="003C4845">
      <w:pPr>
        <w:spacing w:after="94"/>
        <w:ind w:left="286"/>
        <w:rPr>
          <w:rFonts w:ascii="Garamond" w:hAnsi="Garamond"/>
          <w:sz w:val="22"/>
          <w:szCs w:val="22"/>
        </w:rPr>
      </w:pPr>
    </w:p>
    <w:p w14:paraId="4730A141" w14:textId="77777777" w:rsidR="003C4845" w:rsidRPr="000C3E43" w:rsidRDefault="003C4845" w:rsidP="003C4845">
      <w:pPr>
        <w:spacing w:after="127"/>
        <w:ind w:left="286"/>
        <w:rPr>
          <w:rFonts w:ascii="Garamond" w:hAnsi="Garamond"/>
          <w:sz w:val="22"/>
          <w:szCs w:val="22"/>
        </w:rPr>
      </w:pPr>
      <w:r w:rsidRPr="000C3E43">
        <w:rPr>
          <w:rFonts w:ascii="Garamond" w:hAnsi="Garamond"/>
          <w:sz w:val="22"/>
          <w:szCs w:val="22"/>
        </w:rPr>
        <w:t xml:space="preserve">  </w:t>
      </w:r>
    </w:p>
    <w:p w14:paraId="46086C0B" w14:textId="2EFE29DF" w:rsidR="003C4845" w:rsidRPr="000C3E43" w:rsidRDefault="003C4845" w:rsidP="00073412">
      <w:pPr>
        <w:tabs>
          <w:tab w:val="center" w:pos="1223"/>
          <w:tab w:val="center" w:pos="7061"/>
        </w:tabs>
        <w:spacing w:after="4" w:line="249" w:lineRule="auto"/>
        <w:rPr>
          <w:rFonts w:ascii="Garamond" w:hAnsi="Garamond"/>
          <w:sz w:val="22"/>
          <w:szCs w:val="22"/>
        </w:rPr>
      </w:pPr>
      <w:r w:rsidRPr="000C3E43">
        <w:rPr>
          <w:rFonts w:ascii="Garamond" w:hAnsi="Garamond"/>
          <w:sz w:val="22"/>
          <w:szCs w:val="22"/>
        </w:rPr>
        <w:tab/>
        <w:t xml:space="preserve">                 </w:t>
      </w:r>
      <w:r w:rsidR="00073412" w:rsidRPr="000C3E43">
        <w:rPr>
          <w:rFonts w:ascii="Garamond" w:hAnsi="Garamond"/>
          <w:sz w:val="22"/>
          <w:szCs w:val="22"/>
        </w:rPr>
        <w:t xml:space="preserve">                                                                                                 </w:t>
      </w:r>
    </w:p>
    <w:p w14:paraId="4C25AA27" w14:textId="77777777" w:rsidR="003C4845" w:rsidRPr="000C3E43" w:rsidRDefault="003C4845" w:rsidP="003C4845">
      <w:pPr>
        <w:ind w:left="286"/>
        <w:rPr>
          <w:rFonts w:ascii="Garamond" w:hAnsi="Garamond"/>
          <w:sz w:val="22"/>
          <w:szCs w:val="22"/>
        </w:rPr>
      </w:pPr>
      <w:r w:rsidRPr="000C3E43">
        <w:rPr>
          <w:rFonts w:ascii="Garamond" w:hAnsi="Garamond"/>
          <w:sz w:val="22"/>
          <w:szCs w:val="22"/>
        </w:rPr>
        <w:t xml:space="preserve"> </w:t>
      </w:r>
    </w:p>
    <w:p w14:paraId="5BFD70EF" w14:textId="77777777" w:rsidR="003C4845" w:rsidRPr="001B19FC" w:rsidRDefault="003C4845" w:rsidP="003C4845">
      <w:pPr>
        <w:ind w:left="286"/>
        <w:rPr>
          <w:rFonts w:ascii="Garamond" w:hAnsi="Garamond"/>
          <w:b/>
          <w:sz w:val="16"/>
        </w:rPr>
      </w:pPr>
    </w:p>
    <w:p w14:paraId="24E267B4" w14:textId="77777777" w:rsidR="003C4845" w:rsidRPr="001B19FC" w:rsidRDefault="003C4845" w:rsidP="003C4845">
      <w:pPr>
        <w:ind w:left="286"/>
        <w:rPr>
          <w:rFonts w:ascii="Garamond" w:hAnsi="Garamond"/>
          <w:b/>
          <w:sz w:val="16"/>
        </w:rPr>
      </w:pPr>
    </w:p>
    <w:p w14:paraId="1CB126EE" w14:textId="77777777" w:rsidR="003C4845" w:rsidRPr="001B19FC" w:rsidRDefault="003C4845" w:rsidP="003C4845">
      <w:pPr>
        <w:ind w:left="286"/>
        <w:rPr>
          <w:rFonts w:ascii="Garamond" w:hAnsi="Garamond"/>
          <w:b/>
          <w:sz w:val="16"/>
        </w:rPr>
      </w:pPr>
    </w:p>
    <w:p w14:paraId="6B2D1BB1" w14:textId="77777777" w:rsidR="003C4845" w:rsidRPr="001B19FC" w:rsidRDefault="003C4845" w:rsidP="003C4845">
      <w:pPr>
        <w:pStyle w:val="Tekstpodstawowy"/>
        <w:rPr>
          <w:rFonts w:ascii="Garamond" w:hAnsi="Garamond"/>
          <w:i w:val="0"/>
          <w:iCs w:val="0"/>
        </w:rPr>
        <w:sectPr w:rsidR="003C4845" w:rsidRPr="001B19FC" w:rsidSect="003C4845">
          <w:headerReference w:type="default" r:id="rId18"/>
          <w:footerReference w:type="default" r:id="rId19"/>
          <w:headerReference w:type="first" r:id="rId20"/>
          <w:footerReference w:type="first" r:id="rId21"/>
          <w:type w:val="continuous"/>
          <w:pgSz w:w="12240" w:h="15840"/>
          <w:pgMar w:top="426" w:right="618" w:bottom="765" w:left="1134" w:header="708" w:footer="709" w:gutter="0"/>
          <w:cols w:num="4" w:space="709"/>
          <w:titlePg/>
          <w:docGrid w:linePitch="600" w:charSpace="40960"/>
        </w:sectPr>
      </w:pPr>
    </w:p>
    <w:p w14:paraId="64F3C180" w14:textId="77777777" w:rsidR="00073412" w:rsidRPr="00CF1069" w:rsidRDefault="00073412" w:rsidP="00073412">
      <w:pPr>
        <w:ind w:left="6492"/>
        <w:rPr>
          <w:rFonts w:ascii="Garamond" w:hAnsi="Garamond" w:cs="Arial"/>
        </w:rPr>
      </w:pPr>
      <w:r w:rsidRPr="00CF1069">
        <w:rPr>
          <w:rFonts w:ascii="Garamond" w:hAnsi="Garamond" w:cs="Arial"/>
        </w:rPr>
        <w:t xml:space="preserve">      ………………………………………………</w:t>
      </w:r>
    </w:p>
    <w:p w14:paraId="5A96AE1B" w14:textId="4899BD5C" w:rsidR="0055600F" w:rsidRPr="007B068F" w:rsidRDefault="00073412" w:rsidP="007B068F">
      <w:pPr>
        <w:ind w:left="6492"/>
        <w:rPr>
          <w:rFonts w:ascii="Garamond" w:hAnsi="Garamond" w:cs="Arial"/>
        </w:rPr>
      </w:pPr>
      <w:r w:rsidRPr="00CF1069">
        <w:rPr>
          <w:rFonts w:ascii="Garamond" w:hAnsi="Garamond" w:cs="Arial"/>
        </w:rPr>
        <w:t xml:space="preserve">  </w:t>
      </w:r>
      <w:r>
        <w:rPr>
          <w:rFonts w:ascii="Garamond" w:hAnsi="Garamond" w:cs="Arial"/>
        </w:rPr>
        <w:t xml:space="preserve">        </w:t>
      </w:r>
      <w:r w:rsidRPr="00CF1069">
        <w:rPr>
          <w:rFonts w:ascii="Garamond" w:hAnsi="Garamond" w:cs="Arial"/>
        </w:rPr>
        <w:t xml:space="preserve"> /data i podpis osoby upoważnionej/</w:t>
      </w:r>
    </w:p>
    <w:p w14:paraId="6DB8C204" w14:textId="77777777" w:rsidR="000C3E43" w:rsidRDefault="000C3E43" w:rsidP="00EC6B6E">
      <w:pPr>
        <w:rPr>
          <w:rFonts w:ascii="Garamond" w:hAnsi="Garamond"/>
        </w:rPr>
      </w:pPr>
    </w:p>
    <w:p w14:paraId="3CAFC174" w14:textId="77777777" w:rsidR="000C3E43" w:rsidRDefault="000C3E43" w:rsidP="00EC6B6E">
      <w:pPr>
        <w:rPr>
          <w:rFonts w:ascii="Garamond" w:hAnsi="Garamond"/>
        </w:rPr>
      </w:pPr>
    </w:p>
    <w:p w14:paraId="0F2A9152" w14:textId="77777777" w:rsidR="00D660EF" w:rsidRPr="001A5AFC" w:rsidRDefault="00D660EF" w:rsidP="00D660EF">
      <w:pPr>
        <w:jc w:val="right"/>
        <w:rPr>
          <w:rFonts w:ascii="Garamond" w:hAnsi="Garamond" w:cs="Calibri"/>
        </w:rPr>
      </w:pPr>
      <w:r w:rsidRPr="001A5AFC">
        <w:rPr>
          <w:rFonts w:ascii="Garamond" w:hAnsi="Garamond" w:cs="Calibri"/>
          <w:b/>
        </w:rPr>
        <w:lastRenderedPageBreak/>
        <w:t>Załącznik nr 1</w:t>
      </w:r>
      <w:r w:rsidRPr="001A5AFC">
        <w:rPr>
          <w:rFonts w:ascii="Garamond" w:hAnsi="Garamond" w:cs="Calibri"/>
        </w:rPr>
        <w:t xml:space="preserve"> do wniosku o dofinansowanie wynagrodzenia</w:t>
      </w:r>
    </w:p>
    <w:p w14:paraId="6F15AE62" w14:textId="77777777" w:rsidR="00D660EF" w:rsidRPr="001A5AFC" w:rsidRDefault="00D660EF" w:rsidP="00D660EF">
      <w:pPr>
        <w:tabs>
          <w:tab w:val="left" w:pos="5460"/>
        </w:tabs>
        <w:rPr>
          <w:rFonts w:ascii="Garamond" w:hAnsi="Garamond" w:cs="Calibri"/>
        </w:rPr>
      </w:pPr>
      <w:r w:rsidRPr="001A5AFC">
        <w:rPr>
          <w:rFonts w:ascii="Garamond" w:hAnsi="Garamond" w:cs="Calibri"/>
        </w:rPr>
        <w:t xml:space="preserve">                                                                                    </w:t>
      </w:r>
    </w:p>
    <w:p w14:paraId="2DCFDD43" w14:textId="77777777" w:rsidR="00D660EF" w:rsidRPr="001A5AFC" w:rsidRDefault="00D660EF" w:rsidP="00D660EF">
      <w:pPr>
        <w:rPr>
          <w:rFonts w:ascii="Garamond" w:hAnsi="Garamond" w:cs="Calibri"/>
        </w:rPr>
      </w:pPr>
      <w:r w:rsidRPr="001A5AFC">
        <w:rPr>
          <w:rFonts w:ascii="Garamond" w:hAnsi="Garamond" w:cs="Calibri"/>
        </w:rPr>
        <w:t>................................................................</w:t>
      </w:r>
    </w:p>
    <w:p w14:paraId="1A683054" w14:textId="77777777" w:rsidR="00D660EF" w:rsidRPr="001A5AFC" w:rsidRDefault="00D660EF" w:rsidP="00D660EF">
      <w:pPr>
        <w:rPr>
          <w:rFonts w:ascii="Garamond" w:hAnsi="Garamond" w:cs="Calibri"/>
        </w:rPr>
      </w:pPr>
      <w:r w:rsidRPr="001A5AFC">
        <w:rPr>
          <w:rFonts w:ascii="Garamond" w:hAnsi="Garamond" w:cs="Calibri"/>
        </w:rPr>
        <w:t xml:space="preserve">              /nazwa wnioskodawcy/</w:t>
      </w:r>
    </w:p>
    <w:p w14:paraId="2A12C9F4" w14:textId="77777777" w:rsidR="00D660EF" w:rsidRPr="001A5AFC" w:rsidRDefault="00D660EF" w:rsidP="00D660EF">
      <w:pPr>
        <w:jc w:val="center"/>
        <w:rPr>
          <w:rFonts w:ascii="Garamond" w:hAnsi="Garamond" w:cs="Calibri"/>
        </w:rPr>
      </w:pPr>
    </w:p>
    <w:p w14:paraId="2DDA5B66" w14:textId="77777777" w:rsidR="00D660EF" w:rsidRPr="001A5AFC" w:rsidRDefault="00D660EF" w:rsidP="00D660EF">
      <w:pPr>
        <w:rPr>
          <w:rFonts w:ascii="Garamond" w:hAnsi="Garamond" w:cs="Calibri"/>
        </w:rPr>
      </w:pPr>
      <w:r w:rsidRPr="001A5AFC">
        <w:rPr>
          <w:rFonts w:ascii="Garamond" w:hAnsi="Garamond" w:cs="Calibri"/>
        </w:rPr>
        <w:t>...............................................................</w:t>
      </w:r>
    </w:p>
    <w:p w14:paraId="2CF13604" w14:textId="77777777" w:rsidR="00D660EF" w:rsidRPr="001A5AFC" w:rsidRDefault="00D660EF" w:rsidP="00D660EF">
      <w:pPr>
        <w:rPr>
          <w:rFonts w:ascii="Garamond" w:hAnsi="Garamond" w:cs="Calibri"/>
        </w:rPr>
      </w:pPr>
      <w:r w:rsidRPr="001A5AFC">
        <w:rPr>
          <w:rFonts w:ascii="Garamond" w:hAnsi="Garamond" w:cs="Calibri"/>
        </w:rPr>
        <w:t xml:space="preserve">                            /adres/</w:t>
      </w:r>
    </w:p>
    <w:p w14:paraId="3CB208C0" w14:textId="77777777" w:rsidR="00D660EF" w:rsidRPr="001A5AFC" w:rsidRDefault="00D660EF" w:rsidP="00D660EF">
      <w:pPr>
        <w:jc w:val="center"/>
        <w:rPr>
          <w:rFonts w:ascii="Garamond" w:hAnsi="Garamond" w:cs="Calibri"/>
        </w:rPr>
      </w:pPr>
    </w:p>
    <w:p w14:paraId="15068AAA" w14:textId="77777777" w:rsidR="00D660EF" w:rsidRPr="001A5AFC" w:rsidRDefault="00D660EF" w:rsidP="00D660EF">
      <w:pPr>
        <w:rPr>
          <w:rFonts w:ascii="Garamond" w:hAnsi="Garamond" w:cs="Calibri"/>
        </w:rPr>
      </w:pPr>
      <w:r w:rsidRPr="001A5AFC">
        <w:rPr>
          <w:rFonts w:ascii="Garamond" w:hAnsi="Garamond" w:cs="Calibri"/>
        </w:rPr>
        <w:t>...............................................................</w:t>
      </w:r>
    </w:p>
    <w:p w14:paraId="3702583A" w14:textId="77777777" w:rsidR="00D660EF" w:rsidRDefault="00D660EF" w:rsidP="00D660EF">
      <w:pPr>
        <w:spacing w:line="360" w:lineRule="auto"/>
        <w:rPr>
          <w:rFonts w:ascii="Garamond" w:hAnsi="Garamond" w:cs="Calibri"/>
        </w:rPr>
      </w:pPr>
    </w:p>
    <w:p w14:paraId="6FFF72F2" w14:textId="77777777" w:rsidR="00D660EF" w:rsidRPr="001A5AFC" w:rsidRDefault="00D660EF" w:rsidP="00D660EF">
      <w:pPr>
        <w:spacing w:line="360" w:lineRule="auto"/>
        <w:jc w:val="center"/>
        <w:rPr>
          <w:rFonts w:ascii="Garamond" w:hAnsi="Garamond" w:cs="Calibri"/>
        </w:rPr>
      </w:pPr>
    </w:p>
    <w:p w14:paraId="35E9B1DD" w14:textId="77777777" w:rsidR="00D660EF" w:rsidRPr="001A5AFC" w:rsidRDefault="00D660EF" w:rsidP="00D660EF">
      <w:pPr>
        <w:spacing w:line="360" w:lineRule="auto"/>
        <w:jc w:val="center"/>
        <w:rPr>
          <w:rFonts w:ascii="Garamond" w:hAnsi="Garamond" w:cs="Calibri"/>
        </w:rPr>
      </w:pPr>
      <w:r w:rsidRPr="001A5AFC">
        <w:rPr>
          <w:rFonts w:ascii="Garamond" w:hAnsi="Garamond" w:cs="Calibri"/>
        </w:rPr>
        <w:t xml:space="preserve">OŚWIADCZA </w:t>
      </w:r>
      <w:r w:rsidRPr="001A5AFC">
        <w:rPr>
          <w:rFonts w:ascii="Garamond" w:hAnsi="Garamond" w:cs="Calibri"/>
          <w:b/>
          <w:u w:val="single"/>
        </w:rPr>
        <w:t>PODMIOT SEKTORA PUBLICZNEGO</w:t>
      </w:r>
      <w:r w:rsidRPr="001A5AFC">
        <w:rPr>
          <w:rFonts w:ascii="Garamond" w:hAnsi="Garamond" w:cs="Calibri"/>
        </w:rPr>
        <w:t xml:space="preserve"> WNIOSKUJĄCY O ZATRUDNIENIE SKIEROWANEGO BEZROBOTNEGO W RAMACH UMOWY O DOFINANSOWANIE WYNAGRODZENIA</w:t>
      </w:r>
    </w:p>
    <w:p w14:paraId="6159402D" w14:textId="77777777" w:rsidR="00D660EF" w:rsidRPr="001A5AFC" w:rsidRDefault="00D660EF" w:rsidP="00D660EF">
      <w:pPr>
        <w:spacing w:line="360" w:lineRule="auto"/>
        <w:rPr>
          <w:rFonts w:ascii="Garamond" w:hAnsi="Garamond" w:cs="Calibri"/>
        </w:rPr>
      </w:pPr>
    </w:p>
    <w:p w14:paraId="37FFF6D5" w14:textId="77777777" w:rsidR="00D660EF" w:rsidRPr="001A5AFC" w:rsidRDefault="00D660EF" w:rsidP="00D660EF">
      <w:pPr>
        <w:jc w:val="center"/>
        <w:rPr>
          <w:rFonts w:ascii="Garamond" w:hAnsi="Garamond" w:cs="Calibri"/>
        </w:rPr>
      </w:pPr>
      <w:r w:rsidRPr="001A5AFC">
        <w:rPr>
          <w:rFonts w:ascii="Garamond" w:hAnsi="Garamond" w:cs="Calibri"/>
          <w:b/>
        </w:rPr>
        <w:t>OŚWIADCZENIE</w:t>
      </w:r>
    </w:p>
    <w:p w14:paraId="71AD2636" w14:textId="77777777" w:rsidR="00D660EF" w:rsidRPr="001A5AFC" w:rsidRDefault="00D660EF" w:rsidP="00D660EF">
      <w:pPr>
        <w:rPr>
          <w:rFonts w:ascii="Garamond" w:hAnsi="Garamond" w:cs="Calibri"/>
        </w:rPr>
      </w:pPr>
    </w:p>
    <w:p w14:paraId="1A9FE7D8" w14:textId="77777777" w:rsidR="00D660EF" w:rsidRPr="001A5AFC" w:rsidRDefault="00D660EF" w:rsidP="00D660EF">
      <w:pPr>
        <w:jc w:val="both"/>
        <w:rPr>
          <w:rFonts w:ascii="Garamond" w:hAnsi="Garamond" w:cs="Calibri"/>
        </w:rPr>
      </w:pPr>
      <w:r w:rsidRPr="001A5AFC">
        <w:rPr>
          <w:rFonts w:ascii="Garamond" w:hAnsi="Garamond" w:cs="Calibri"/>
        </w:rPr>
        <w:t xml:space="preserve">Oświadczam, że znane mi są przepisy dotyczące wymiaru dopuszczalnej pomocy publicznej określone w rozporządzeniu Komisji (UE) nr 2023/2831 z dnia 13 grudnia 2023r. w sprawie stosowania art. 107 i 108 Traktatu o funkcjonowaniu Unii Europejskiej do pomocy </w:t>
      </w:r>
      <w:r>
        <w:rPr>
          <w:rFonts w:ascii="Garamond" w:hAnsi="Garamond" w:cs="Calibri"/>
        </w:rPr>
        <w:t xml:space="preserve">          </w:t>
      </w:r>
      <w:r w:rsidRPr="001A5AFC">
        <w:rPr>
          <w:rFonts w:ascii="Garamond" w:hAnsi="Garamond" w:cs="Calibri"/>
        </w:rPr>
        <w:t xml:space="preserve">de </w:t>
      </w:r>
      <w:proofErr w:type="spellStart"/>
      <w:r w:rsidRPr="001A5AFC">
        <w:rPr>
          <w:rFonts w:ascii="Garamond" w:hAnsi="Garamond" w:cs="Calibri"/>
        </w:rPr>
        <w:t>minimis</w:t>
      </w:r>
      <w:proofErr w:type="spellEnd"/>
      <w:r w:rsidRPr="001A5AFC">
        <w:rPr>
          <w:rFonts w:ascii="Garamond" w:hAnsi="Garamond" w:cs="Calibri"/>
        </w:rPr>
        <w:t xml:space="preserve"> (Dz. Urz. UE L, 2023/2831 z 15.12.2023.) oraz, że:</w:t>
      </w:r>
    </w:p>
    <w:p w14:paraId="038E179F" w14:textId="77777777" w:rsidR="00D660EF" w:rsidRPr="001A5AFC" w:rsidRDefault="00D660EF" w:rsidP="00D660EF">
      <w:pPr>
        <w:ind w:left="1418"/>
        <w:jc w:val="both"/>
        <w:rPr>
          <w:rFonts w:ascii="Garamond" w:hAnsi="Garamond" w:cs="Calibri"/>
        </w:rPr>
      </w:pPr>
      <w:r w:rsidRPr="001A5AFC">
        <w:rPr>
          <w:rFonts w:ascii="Garamond" w:hAnsi="Garamond" w:cs="Calibri"/>
        </w:rPr>
        <w:t xml:space="preserve">1) </w:t>
      </w:r>
      <w:r w:rsidRPr="001A5AFC">
        <w:rPr>
          <w:rFonts w:ascii="Garamond" w:hAnsi="Garamond" w:cs="Calibri"/>
          <w:b/>
        </w:rPr>
        <w:t>prowadzę / nie prowadzę*</w:t>
      </w:r>
      <w:r w:rsidRPr="001A5AFC">
        <w:rPr>
          <w:rFonts w:ascii="Garamond" w:hAnsi="Garamond" w:cs="Calibri"/>
        </w:rPr>
        <w:t xml:space="preserve"> działalności gospodarczej w rozumieniu przepisów ustawy o postępowaniu </w:t>
      </w:r>
      <w:r>
        <w:rPr>
          <w:rFonts w:ascii="Garamond" w:hAnsi="Garamond" w:cs="Calibri"/>
        </w:rPr>
        <w:t xml:space="preserve">                           </w:t>
      </w:r>
      <w:r w:rsidRPr="001A5AFC">
        <w:rPr>
          <w:rFonts w:ascii="Garamond" w:hAnsi="Garamond" w:cs="Calibri"/>
        </w:rPr>
        <w:t>w sprawach dotyczących pomocy publicznej</w:t>
      </w:r>
      <w:r w:rsidRPr="001A5AFC">
        <w:rPr>
          <w:rFonts w:ascii="Garamond" w:hAnsi="Garamond" w:cs="Calibri"/>
          <w:vertAlign w:val="superscript"/>
        </w:rPr>
        <w:t>1</w:t>
      </w:r>
      <w:r w:rsidRPr="001A5AFC">
        <w:rPr>
          <w:rFonts w:ascii="Garamond" w:hAnsi="Garamond" w:cs="Calibri"/>
        </w:rPr>
        <w:t>.</w:t>
      </w:r>
    </w:p>
    <w:p w14:paraId="7D2CF38B" w14:textId="77777777" w:rsidR="00D660EF" w:rsidRPr="001A5AFC" w:rsidRDefault="00D660EF" w:rsidP="00D660EF">
      <w:pPr>
        <w:jc w:val="both"/>
        <w:rPr>
          <w:rFonts w:ascii="Garamond" w:hAnsi="Garamond" w:cs="Calibri"/>
          <w:b/>
          <w:u w:val="single"/>
        </w:rPr>
      </w:pPr>
      <w:r w:rsidRPr="001A5AFC">
        <w:rPr>
          <w:rFonts w:ascii="Garamond" w:hAnsi="Garamond" w:cs="Calibri"/>
        </w:rPr>
        <w:t>.</w:t>
      </w:r>
    </w:p>
    <w:p w14:paraId="408811F5" w14:textId="77777777" w:rsidR="00D660EF" w:rsidRPr="001A5AFC" w:rsidRDefault="00D660EF" w:rsidP="00D660EF">
      <w:pPr>
        <w:jc w:val="center"/>
        <w:rPr>
          <w:rFonts w:ascii="Garamond" w:hAnsi="Garamond" w:cs="Calibri"/>
          <w:b/>
        </w:rPr>
      </w:pPr>
      <w:r w:rsidRPr="001A5AFC">
        <w:rPr>
          <w:rFonts w:ascii="Garamond" w:hAnsi="Garamond" w:cs="Calibri"/>
          <w:b/>
          <w:u w:val="single"/>
        </w:rPr>
        <w:t>Poniższy punkt proszę wypełnić w przypadku prowadzenia przez wnioskodawcę jednocześnie działalności statutowej oraz gospodarczej</w:t>
      </w:r>
      <w:r w:rsidRPr="001A5AFC">
        <w:rPr>
          <w:rFonts w:ascii="Garamond" w:hAnsi="Garamond" w:cs="Calibri"/>
          <w:b/>
        </w:rPr>
        <w:t>:</w:t>
      </w:r>
    </w:p>
    <w:p w14:paraId="3F25C496" w14:textId="77777777" w:rsidR="00D660EF" w:rsidRPr="001A5AFC" w:rsidRDefault="00D660EF" w:rsidP="00D660EF">
      <w:pPr>
        <w:jc w:val="center"/>
        <w:rPr>
          <w:rFonts w:ascii="Garamond" w:hAnsi="Garamond" w:cs="Calibri"/>
          <w:b/>
        </w:rPr>
      </w:pPr>
    </w:p>
    <w:p w14:paraId="26F38D81" w14:textId="77777777" w:rsidR="00D660EF" w:rsidRPr="001A5AFC" w:rsidRDefault="00D660EF" w:rsidP="00D660EF">
      <w:pPr>
        <w:ind w:left="1418"/>
        <w:jc w:val="both"/>
        <w:rPr>
          <w:rFonts w:ascii="Garamond" w:hAnsi="Garamond" w:cs="Calibri"/>
        </w:rPr>
      </w:pPr>
      <w:r w:rsidRPr="001A5AFC">
        <w:rPr>
          <w:rFonts w:ascii="Garamond" w:hAnsi="Garamond" w:cs="Calibri"/>
        </w:rPr>
        <w:t xml:space="preserve">2) pracownicy przewidziani do zatrudnienia w ramach dofinansowania wynagrodzenia zostaną zatrudnieni </w:t>
      </w:r>
      <w:r>
        <w:rPr>
          <w:rFonts w:ascii="Garamond" w:hAnsi="Garamond" w:cs="Calibri"/>
        </w:rPr>
        <w:t xml:space="preserve">                         </w:t>
      </w:r>
      <w:r w:rsidRPr="001A5AFC">
        <w:rPr>
          <w:rFonts w:ascii="Garamond" w:hAnsi="Garamond" w:cs="Calibri"/>
        </w:rPr>
        <w:t>na stanowiskach związanych z działalnością*:</w:t>
      </w:r>
    </w:p>
    <w:p w14:paraId="68884DA0" w14:textId="77777777" w:rsidR="00D660EF" w:rsidRPr="001A5AFC" w:rsidRDefault="00D660EF" w:rsidP="00D660EF">
      <w:pPr>
        <w:ind w:left="1843"/>
        <w:jc w:val="both"/>
        <w:rPr>
          <w:rFonts w:ascii="Garamond" w:hAnsi="Garamond" w:cs="Calibri"/>
        </w:rPr>
      </w:pPr>
      <w:r w:rsidRPr="001A5AFC">
        <w:rPr>
          <w:rFonts w:ascii="Garamond" w:hAnsi="Garamond" w:cs="Calibri"/>
        </w:rPr>
        <w:t xml:space="preserve">a/  </w:t>
      </w:r>
      <w:r w:rsidRPr="001A5AFC">
        <w:rPr>
          <w:rFonts w:ascii="Garamond" w:hAnsi="Garamond" w:cs="Calibri"/>
          <w:b/>
        </w:rPr>
        <w:t>mającą charakter gospodarczy</w:t>
      </w:r>
      <w:r w:rsidRPr="001A5AFC">
        <w:rPr>
          <w:rFonts w:ascii="Garamond" w:hAnsi="Garamond" w:cs="Calibri"/>
        </w:rPr>
        <w:t>;</w:t>
      </w:r>
    </w:p>
    <w:p w14:paraId="5016E311" w14:textId="77777777" w:rsidR="00D660EF" w:rsidRPr="001A5AFC" w:rsidRDefault="00D660EF" w:rsidP="00D660EF">
      <w:pPr>
        <w:ind w:left="1843"/>
        <w:jc w:val="both"/>
        <w:rPr>
          <w:rFonts w:ascii="Garamond" w:hAnsi="Garamond" w:cs="Calibri"/>
        </w:rPr>
      </w:pPr>
      <w:r w:rsidRPr="001A5AFC">
        <w:rPr>
          <w:rFonts w:ascii="Garamond" w:hAnsi="Garamond" w:cs="Calibri"/>
        </w:rPr>
        <w:t xml:space="preserve">b/ </w:t>
      </w:r>
      <w:r w:rsidRPr="001A5AFC">
        <w:rPr>
          <w:rFonts w:ascii="Garamond" w:hAnsi="Garamond" w:cs="Calibri"/>
          <w:b/>
        </w:rPr>
        <w:t>nie mającą charakteru gospodarczego</w:t>
      </w:r>
      <w:r w:rsidRPr="001A5AFC">
        <w:rPr>
          <w:rFonts w:ascii="Garamond" w:hAnsi="Garamond" w:cs="Calibri"/>
          <w:vertAlign w:val="superscript"/>
        </w:rPr>
        <w:t>2</w:t>
      </w:r>
      <w:r w:rsidRPr="001A5AFC">
        <w:rPr>
          <w:rFonts w:ascii="Garamond" w:hAnsi="Garamond" w:cs="Calibri"/>
        </w:rPr>
        <w:t xml:space="preserve">, a środki finansowe przyznane przez Powiatowy Urząd Pracy </w:t>
      </w:r>
      <w:r>
        <w:rPr>
          <w:rFonts w:ascii="Garamond" w:hAnsi="Garamond" w:cs="Calibri"/>
        </w:rPr>
        <w:t xml:space="preserve">                 </w:t>
      </w:r>
      <w:r w:rsidRPr="001A5AFC">
        <w:rPr>
          <w:rFonts w:ascii="Garamond" w:hAnsi="Garamond" w:cs="Calibri"/>
        </w:rPr>
        <w:t>na  zatrudnienie osób bezrobotnych będą związane wyłącznie z realizacją zadań statutowych (a nie prowadzeniem działalności gospodarczej).</w:t>
      </w:r>
    </w:p>
    <w:p w14:paraId="1911EB41" w14:textId="77777777" w:rsidR="00D660EF" w:rsidRPr="001A5AFC" w:rsidRDefault="00D660EF" w:rsidP="00D660EF">
      <w:pPr>
        <w:ind w:left="1843"/>
        <w:jc w:val="both"/>
        <w:rPr>
          <w:rFonts w:ascii="Garamond" w:hAnsi="Garamond" w:cs="Calibri"/>
        </w:rPr>
      </w:pPr>
    </w:p>
    <w:p w14:paraId="5F7ADB8D" w14:textId="77777777" w:rsidR="00D660EF" w:rsidRPr="001A5AFC" w:rsidRDefault="00D660EF" w:rsidP="00D660EF">
      <w:pPr>
        <w:ind w:left="1418"/>
        <w:jc w:val="both"/>
        <w:rPr>
          <w:rFonts w:ascii="Garamond" w:hAnsi="Garamond" w:cs="Calibri"/>
        </w:rPr>
      </w:pPr>
      <w:r w:rsidRPr="001A5AFC">
        <w:rPr>
          <w:rFonts w:ascii="Garamond" w:hAnsi="Garamond" w:cs="Calibri"/>
        </w:rPr>
        <w:t xml:space="preserve">3) </w:t>
      </w:r>
      <w:r w:rsidRPr="001A5AFC">
        <w:rPr>
          <w:rFonts w:ascii="Garamond" w:hAnsi="Garamond" w:cs="Calibri"/>
          <w:b/>
        </w:rPr>
        <w:t>prowadzę / nie prowadzę*</w:t>
      </w:r>
      <w:r w:rsidRPr="001A5AFC">
        <w:rPr>
          <w:rFonts w:ascii="Garamond" w:hAnsi="Garamond" w:cs="Calibri"/>
        </w:rPr>
        <w:t xml:space="preserve"> rozdzielności rachunkowej</w:t>
      </w:r>
      <w:r w:rsidRPr="001A5AFC">
        <w:rPr>
          <w:rFonts w:ascii="Garamond" w:hAnsi="Garamond" w:cs="Calibri"/>
          <w:vertAlign w:val="superscript"/>
        </w:rPr>
        <w:t>3</w:t>
      </w:r>
      <w:r w:rsidRPr="001A5AFC">
        <w:rPr>
          <w:rFonts w:ascii="Garamond" w:hAnsi="Garamond" w:cs="Calibri"/>
        </w:rPr>
        <w:t xml:space="preserve"> pomiędzy działalnością o charakterze gospodarczym </w:t>
      </w:r>
      <w:r>
        <w:rPr>
          <w:rFonts w:ascii="Garamond" w:hAnsi="Garamond" w:cs="Calibri"/>
        </w:rPr>
        <w:t xml:space="preserve">                   </w:t>
      </w:r>
      <w:r w:rsidRPr="001A5AFC">
        <w:rPr>
          <w:rFonts w:ascii="Garamond" w:hAnsi="Garamond" w:cs="Calibri"/>
        </w:rPr>
        <w:t>a działalnością nie mającą charakteru gospodarczego.</w:t>
      </w:r>
    </w:p>
    <w:p w14:paraId="0745A03F" w14:textId="77777777" w:rsidR="00D660EF" w:rsidRPr="001A5AFC" w:rsidRDefault="00D660EF" w:rsidP="00D660EF">
      <w:pPr>
        <w:jc w:val="both"/>
        <w:rPr>
          <w:rFonts w:ascii="Garamond" w:hAnsi="Garamond" w:cs="Calibri"/>
        </w:rPr>
      </w:pPr>
    </w:p>
    <w:p w14:paraId="15213335" w14:textId="77777777" w:rsidR="00D660EF" w:rsidRPr="001A5AFC" w:rsidRDefault="00D660EF" w:rsidP="00D660EF">
      <w:pPr>
        <w:ind w:left="360"/>
        <w:jc w:val="both"/>
        <w:rPr>
          <w:rFonts w:ascii="Garamond" w:hAnsi="Garamond" w:cs="Calibri"/>
        </w:rPr>
      </w:pPr>
      <w:r w:rsidRPr="001A5AFC">
        <w:rPr>
          <w:rFonts w:ascii="Garamond" w:hAnsi="Garamond" w:cs="Calibri"/>
          <w:b/>
        </w:rPr>
        <w:t>* niepotrzebne skreślić</w:t>
      </w:r>
    </w:p>
    <w:p w14:paraId="35B63313" w14:textId="77777777" w:rsidR="00D660EF" w:rsidRDefault="00D660EF" w:rsidP="00D660EF">
      <w:pPr>
        <w:jc w:val="both"/>
        <w:rPr>
          <w:rFonts w:ascii="Garamond" w:hAnsi="Garamond" w:cs="Calibri"/>
        </w:rPr>
      </w:pPr>
    </w:p>
    <w:p w14:paraId="29D229EF" w14:textId="77777777" w:rsidR="00D660EF" w:rsidRDefault="00D660EF" w:rsidP="00D660EF">
      <w:pPr>
        <w:jc w:val="both"/>
        <w:rPr>
          <w:rFonts w:ascii="Garamond" w:hAnsi="Garamond" w:cs="Calibri"/>
        </w:rPr>
      </w:pPr>
    </w:p>
    <w:p w14:paraId="7E9F7AFB" w14:textId="77777777" w:rsidR="00D660EF" w:rsidRPr="001A5AFC" w:rsidRDefault="00D660EF" w:rsidP="00D660EF">
      <w:pPr>
        <w:jc w:val="both"/>
        <w:rPr>
          <w:rFonts w:ascii="Garamond" w:hAnsi="Garamond" w:cs="Calibri"/>
        </w:rPr>
      </w:pPr>
    </w:p>
    <w:p w14:paraId="473DE220" w14:textId="77777777" w:rsidR="00D660EF" w:rsidRPr="001A5AFC" w:rsidRDefault="00D660EF" w:rsidP="00D660EF">
      <w:pPr>
        <w:jc w:val="both"/>
        <w:rPr>
          <w:rFonts w:ascii="Garamond" w:hAnsi="Garamond" w:cs="Calibri"/>
        </w:rPr>
      </w:pPr>
    </w:p>
    <w:p w14:paraId="2C18B1AE" w14:textId="77777777" w:rsidR="00D660EF" w:rsidRPr="001A5AFC" w:rsidRDefault="00D660EF" w:rsidP="00D660EF">
      <w:pPr>
        <w:jc w:val="both"/>
        <w:rPr>
          <w:rFonts w:ascii="Garamond" w:hAnsi="Garamond" w:cs="Calibri"/>
        </w:rPr>
      </w:pPr>
    </w:p>
    <w:p w14:paraId="4A6521B3" w14:textId="77777777" w:rsidR="00D660EF" w:rsidRPr="001A5AFC" w:rsidRDefault="00D660EF" w:rsidP="00D660EF">
      <w:pPr>
        <w:jc w:val="both"/>
        <w:rPr>
          <w:rFonts w:ascii="Garamond" w:hAnsi="Garamond" w:cs="Calibri"/>
        </w:rPr>
      </w:pPr>
      <w:r w:rsidRPr="001A5AFC">
        <w:rPr>
          <w:rFonts w:ascii="Garamond" w:hAnsi="Garamond" w:cs="Calibri"/>
        </w:rPr>
        <w:t xml:space="preserve">…………………………………………………….…………               </w:t>
      </w:r>
      <w:r>
        <w:rPr>
          <w:rFonts w:ascii="Garamond" w:hAnsi="Garamond" w:cs="Calibri"/>
        </w:rPr>
        <w:t xml:space="preserve">          </w:t>
      </w:r>
      <w:r w:rsidRPr="001A5AFC">
        <w:rPr>
          <w:rFonts w:ascii="Garamond" w:hAnsi="Garamond" w:cs="Calibri"/>
        </w:rPr>
        <w:t xml:space="preserve"> </w:t>
      </w:r>
      <w:r>
        <w:rPr>
          <w:rFonts w:ascii="Garamond" w:hAnsi="Garamond" w:cs="Calibri"/>
        </w:rPr>
        <w:t>………………………</w:t>
      </w:r>
      <w:r w:rsidRPr="001A5AFC">
        <w:rPr>
          <w:rFonts w:ascii="Garamond" w:hAnsi="Garamond" w:cs="Calibri"/>
        </w:rPr>
        <w:t xml:space="preserve"> </w:t>
      </w:r>
      <w:r>
        <w:rPr>
          <w:rFonts w:ascii="Garamond" w:hAnsi="Garamond" w:cs="Calibri"/>
        </w:rPr>
        <w:t>….</w:t>
      </w:r>
      <w:r w:rsidRPr="001A5AFC">
        <w:rPr>
          <w:rFonts w:ascii="Garamond" w:hAnsi="Garamond" w:cs="Calibri"/>
        </w:rPr>
        <w:t>………………………</w:t>
      </w:r>
    </w:p>
    <w:p w14:paraId="24CAA06D" w14:textId="667B0083" w:rsidR="00D660EF" w:rsidRPr="000C3E43" w:rsidRDefault="00D660EF" w:rsidP="00D660EF">
      <w:pPr>
        <w:jc w:val="both"/>
        <w:rPr>
          <w:rFonts w:ascii="Garamond" w:hAnsi="Garamond" w:cs="Calibri"/>
          <w:sz w:val="16"/>
          <w:szCs w:val="16"/>
        </w:rPr>
      </w:pPr>
      <w:r w:rsidRPr="001A5AFC">
        <w:rPr>
          <w:rFonts w:ascii="Garamond" w:hAnsi="Garamond" w:cs="Calibri"/>
        </w:rPr>
        <w:t xml:space="preserve">                </w:t>
      </w:r>
      <w:r w:rsidRPr="000C3E43">
        <w:rPr>
          <w:rFonts w:ascii="Garamond" w:hAnsi="Garamond" w:cs="Calibri"/>
          <w:sz w:val="16"/>
          <w:szCs w:val="16"/>
        </w:rPr>
        <w:t xml:space="preserve">( miejscowość i data) </w:t>
      </w:r>
      <w:r w:rsidRPr="000C3E43">
        <w:rPr>
          <w:rFonts w:ascii="Garamond" w:hAnsi="Garamond" w:cs="Calibri"/>
          <w:sz w:val="16"/>
          <w:szCs w:val="16"/>
        </w:rPr>
        <w:tab/>
      </w:r>
      <w:r w:rsidRPr="000C3E43">
        <w:rPr>
          <w:rFonts w:ascii="Garamond" w:hAnsi="Garamond" w:cs="Calibri"/>
          <w:sz w:val="16"/>
          <w:szCs w:val="16"/>
        </w:rPr>
        <w:tab/>
      </w:r>
      <w:r w:rsidRPr="000C3E43">
        <w:rPr>
          <w:rFonts w:ascii="Garamond" w:hAnsi="Garamond" w:cs="Calibri"/>
          <w:sz w:val="16"/>
          <w:szCs w:val="16"/>
        </w:rPr>
        <w:tab/>
      </w:r>
      <w:r w:rsidRPr="000C3E43">
        <w:rPr>
          <w:rFonts w:ascii="Garamond" w:hAnsi="Garamond" w:cs="Calibri"/>
          <w:sz w:val="16"/>
          <w:szCs w:val="16"/>
        </w:rPr>
        <w:tab/>
      </w:r>
      <w:r w:rsidRPr="000C3E43">
        <w:rPr>
          <w:rFonts w:ascii="Garamond" w:hAnsi="Garamond" w:cs="Calibri"/>
          <w:sz w:val="16"/>
          <w:szCs w:val="16"/>
        </w:rPr>
        <w:tab/>
        <w:t xml:space="preserve">                      </w:t>
      </w:r>
      <w:r w:rsidR="000C3E43">
        <w:rPr>
          <w:rFonts w:ascii="Garamond" w:hAnsi="Garamond" w:cs="Calibri"/>
          <w:sz w:val="16"/>
          <w:szCs w:val="16"/>
        </w:rPr>
        <w:t xml:space="preserve">                        </w:t>
      </w:r>
      <w:r w:rsidRPr="000C3E43">
        <w:rPr>
          <w:rFonts w:ascii="Garamond" w:hAnsi="Garamond" w:cs="Calibri"/>
          <w:sz w:val="16"/>
          <w:szCs w:val="16"/>
        </w:rPr>
        <w:t xml:space="preserve"> (podpis i pieczęć wnioskodawcy lub</w:t>
      </w:r>
    </w:p>
    <w:p w14:paraId="0C794B9E" w14:textId="275CEB8C" w:rsidR="00D660EF" w:rsidRPr="000C3E43" w:rsidRDefault="00D660EF" w:rsidP="00D660EF">
      <w:pPr>
        <w:jc w:val="center"/>
        <w:rPr>
          <w:rFonts w:ascii="Garamond" w:hAnsi="Garamond" w:cs="Arial"/>
          <w:sz w:val="16"/>
          <w:szCs w:val="16"/>
        </w:rPr>
      </w:pPr>
      <w:r w:rsidRPr="000C3E43">
        <w:rPr>
          <w:rFonts w:ascii="Garamond" w:hAnsi="Garamond" w:cs="Calibri"/>
          <w:sz w:val="16"/>
          <w:szCs w:val="16"/>
        </w:rPr>
        <w:t xml:space="preserve">                                                                                                                                </w:t>
      </w:r>
      <w:r w:rsidR="000C3E43">
        <w:rPr>
          <w:rFonts w:ascii="Garamond" w:hAnsi="Garamond" w:cs="Calibri"/>
          <w:sz w:val="16"/>
          <w:szCs w:val="16"/>
        </w:rPr>
        <w:t xml:space="preserve">            </w:t>
      </w:r>
      <w:r w:rsidRPr="000C3E43">
        <w:rPr>
          <w:rFonts w:ascii="Garamond" w:hAnsi="Garamond" w:cs="Calibri"/>
          <w:sz w:val="16"/>
          <w:szCs w:val="16"/>
        </w:rPr>
        <w:t>osoby uprawnionej do reprezentacji)</w:t>
      </w:r>
    </w:p>
    <w:p w14:paraId="2456B3F5" w14:textId="77777777" w:rsidR="00D660EF" w:rsidRDefault="00D660EF" w:rsidP="00D660EF">
      <w:pPr>
        <w:jc w:val="both"/>
        <w:rPr>
          <w:rFonts w:ascii="Garamond" w:hAnsi="Garamond" w:cs="Arial"/>
          <w:szCs w:val="18"/>
        </w:rPr>
      </w:pPr>
    </w:p>
    <w:p w14:paraId="2D428364" w14:textId="77777777" w:rsidR="00D660EF" w:rsidRDefault="00D660EF" w:rsidP="00D660EF">
      <w:pPr>
        <w:jc w:val="both"/>
        <w:rPr>
          <w:rFonts w:ascii="Garamond" w:hAnsi="Garamond" w:cs="Arial"/>
          <w:szCs w:val="18"/>
        </w:rPr>
      </w:pPr>
    </w:p>
    <w:p w14:paraId="6BB74E72" w14:textId="77777777" w:rsidR="00D660EF" w:rsidRPr="001A5AFC" w:rsidRDefault="00D660EF" w:rsidP="00D660EF">
      <w:pPr>
        <w:jc w:val="both"/>
        <w:rPr>
          <w:rFonts w:ascii="Garamond" w:hAnsi="Garamond" w:cs="Arial"/>
          <w:szCs w:val="18"/>
        </w:rPr>
      </w:pPr>
    </w:p>
    <w:p w14:paraId="72495150" w14:textId="77777777" w:rsidR="00D660EF" w:rsidRPr="001A5AFC" w:rsidRDefault="00D660EF" w:rsidP="00D660EF">
      <w:pPr>
        <w:jc w:val="both"/>
        <w:rPr>
          <w:rFonts w:ascii="Garamond" w:hAnsi="Garamond" w:cs="Calibri"/>
          <w:sz w:val="16"/>
          <w:szCs w:val="16"/>
        </w:rPr>
      </w:pPr>
      <w:r w:rsidRPr="001A5AFC">
        <w:rPr>
          <w:rFonts w:ascii="Garamond" w:hAnsi="Garamond" w:cs="Calibri"/>
          <w:sz w:val="16"/>
          <w:szCs w:val="18"/>
        </w:rPr>
        <w:t>1) W rozumieniu art. 2 pkt 17 ustawy z dnia 30 kwietnia 2004r. o postępowaniu w sprawach dotyczących pomocy publicznej (tekst jedn.: Dz. U. z 202</w:t>
      </w:r>
      <w:r>
        <w:rPr>
          <w:rFonts w:ascii="Garamond" w:hAnsi="Garamond" w:cs="Calibri"/>
          <w:sz w:val="16"/>
          <w:szCs w:val="18"/>
        </w:rPr>
        <w:t xml:space="preserve">5 </w:t>
      </w:r>
      <w:r w:rsidRPr="001A5AFC">
        <w:rPr>
          <w:rFonts w:ascii="Garamond" w:hAnsi="Garamond" w:cs="Calibri"/>
          <w:sz w:val="16"/>
          <w:szCs w:val="18"/>
        </w:rPr>
        <w:t xml:space="preserve">r. poz. </w:t>
      </w:r>
      <w:r>
        <w:rPr>
          <w:rFonts w:ascii="Garamond" w:hAnsi="Garamond" w:cs="Calibri"/>
          <w:sz w:val="16"/>
          <w:szCs w:val="18"/>
        </w:rPr>
        <w:t>468</w:t>
      </w:r>
      <w:r w:rsidRPr="001A5AFC">
        <w:rPr>
          <w:rFonts w:ascii="Garamond" w:hAnsi="Garamond" w:cs="Calibri"/>
          <w:sz w:val="16"/>
          <w:szCs w:val="18"/>
        </w:rPr>
        <w:t xml:space="preserve"> z </w:t>
      </w:r>
      <w:proofErr w:type="spellStart"/>
      <w:r w:rsidRPr="001A5AFC">
        <w:rPr>
          <w:rFonts w:ascii="Garamond" w:hAnsi="Garamond" w:cs="Calibri"/>
          <w:sz w:val="16"/>
          <w:szCs w:val="18"/>
        </w:rPr>
        <w:t>późn</w:t>
      </w:r>
      <w:proofErr w:type="spellEnd"/>
      <w:r w:rsidRPr="001A5AFC">
        <w:rPr>
          <w:rFonts w:ascii="Garamond" w:hAnsi="Garamond" w:cs="Calibri"/>
          <w:sz w:val="16"/>
          <w:szCs w:val="18"/>
        </w:rPr>
        <w:t>. zm.). Pod pojęciem działalności gospodarczej należy rozumieć działalność gospodarczą, do której zastosowanie mają reguły konkurencji określone w przepisach części trzeciej tytułu VI rozdziału 1 Traktatu ustanawiającego Wspólnotę Europejską (Dz. Urz. UE 2006 C 321E).Definicja „podmiotu prowadzącego działalność gospodarczą” w prawie wspólnotowym obejmuje swym zakresem wszystkie kategorie podmiotów zaangażowanych w działalność gospodarczą, niezależnie od formy prawnej tego podmiotu i źródeł jego finansowania. Nie ma znaczenia, iż są to podmioty nie nastawione na zysk lub wykonujące zadania społecznie użyteczne (non-profit). Podkreślić należy fakt, iż przepisy wspólnotowe znajdują zastosowanie również do podmiotów sektora publicznego prowadzącego działalność gospodarczą (Np. wynajem: powierzchni lokalowej powierzchni reklamowej). 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orzeczeniem ETS, przez działalność gospodarczą należy rozumieć oferowanie towarów i usług na rynku. Pojęcie to dotyczy zarówno działalności produkcyjnej, jak i dystrybucyjnej i usługowej. W tym przypadku nie jest istotne występowanie zarobkowego charakteru działalności.</w:t>
      </w:r>
    </w:p>
    <w:p w14:paraId="01C16B78" w14:textId="77777777" w:rsidR="00D660EF" w:rsidRPr="00F22F96" w:rsidRDefault="00D660EF" w:rsidP="00D660EF">
      <w:pPr>
        <w:jc w:val="both"/>
        <w:rPr>
          <w:rFonts w:ascii="Calibri" w:hAnsi="Calibri" w:cs="Calibri"/>
          <w:sz w:val="16"/>
          <w:szCs w:val="16"/>
        </w:rPr>
      </w:pPr>
      <w:r w:rsidRPr="001A5AFC">
        <w:rPr>
          <w:rFonts w:ascii="Garamond" w:hAnsi="Garamond" w:cs="Calibri"/>
          <w:sz w:val="16"/>
          <w:szCs w:val="16"/>
        </w:rPr>
        <w:t>2) Oświadczenie to ma mieć odzwierciedlenie w zakresie obowiązków zawodowych osób zatrudnionych w ramach dofinansowania wynagrodzenia</w:t>
      </w:r>
      <w:r>
        <w:rPr>
          <w:rFonts w:ascii="Garamond" w:hAnsi="Garamond" w:cs="Calibri"/>
          <w:sz w:val="16"/>
          <w:szCs w:val="16"/>
        </w:rPr>
        <w:t>.</w:t>
      </w:r>
    </w:p>
    <w:p w14:paraId="034C23D8" w14:textId="77777777" w:rsidR="00D660EF" w:rsidRDefault="00D660EF" w:rsidP="0055600F">
      <w:pPr>
        <w:ind w:right="449"/>
        <w:jc w:val="right"/>
        <w:rPr>
          <w:rFonts w:ascii="Garamond" w:hAnsi="Garamond"/>
          <w:b/>
          <w:sz w:val="18"/>
        </w:rPr>
      </w:pPr>
    </w:p>
    <w:p w14:paraId="63D2AD8D" w14:textId="1BF1873B" w:rsidR="0055600F" w:rsidRPr="001B19FC" w:rsidRDefault="0055600F" w:rsidP="0055600F">
      <w:pPr>
        <w:ind w:right="449"/>
        <w:jc w:val="right"/>
        <w:rPr>
          <w:rFonts w:ascii="Garamond" w:hAnsi="Garamond"/>
        </w:rPr>
      </w:pPr>
      <w:r w:rsidRPr="001B19FC">
        <w:rPr>
          <w:rFonts w:ascii="Garamond" w:hAnsi="Garamond"/>
          <w:b/>
          <w:sz w:val="18"/>
        </w:rPr>
        <w:lastRenderedPageBreak/>
        <w:t>Załącznik nr 2</w:t>
      </w:r>
      <w:r w:rsidRPr="001B19FC">
        <w:rPr>
          <w:rFonts w:ascii="Garamond" w:hAnsi="Garamond"/>
          <w:sz w:val="18"/>
        </w:rPr>
        <w:t xml:space="preserve"> </w:t>
      </w:r>
      <w:r w:rsidRPr="00D660EF">
        <w:rPr>
          <w:rFonts w:ascii="Garamond" w:hAnsi="Garamond"/>
          <w:sz w:val="18"/>
          <w:szCs w:val="18"/>
        </w:rPr>
        <w:t>do wniosku o</w:t>
      </w:r>
      <w:r w:rsidR="00D660EF" w:rsidRPr="00D660EF">
        <w:rPr>
          <w:rFonts w:ascii="Garamond" w:hAnsi="Garamond" w:cs="Calibri"/>
          <w:sz w:val="18"/>
          <w:szCs w:val="18"/>
        </w:rPr>
        <w:t xml:space="preserve"> dofinansowanie wynagrodzenia</w:t>
      </w:r>
      <w:r w:rsidRPr="001B19FC">
        <w:rPr>
          <w:rFonts w:ascii="Garamond" w:hAnsi="Garamond"/>
          <w:sz w:val="18"/>
        </w:rPr>
        <w:t>.</w:t>
      </w:r>
      <w:r w:rsidRPr="001B19FC">
        <w:rPr>
          <w:rFonts w:ascii="Garamond" w:hAnsi="Garamond"/>
          <w:sz w:val="16"/>
        </w:rPr>
        <w:t xml:space="preserve"> </w:t>
      </w:r>
    </w:p>
    <w:p w14:paraId="2458E406" w14:textId="77777777" w:rsidR="0055600F" w:rsidRPr="001B19FC" w:rsidRDefault="0055600F" w:rsidP="0055600F">
      <w:pPr>
        <w:rPr>
          <w:rFonts w:ascii="Garamond" w:hAnsi="Garamond"/>
        </w:rPr>
      </w:pPr>
      <w:r w:rsidRPr="001B19FC">
        <w:rPr>
          <w:rFonts w:ascii="Garamond" w:hAnsi="Garamond"/>
          <w:sz w:val="16"/>
        </w:rPr>
        <w:t xml:space="preserve"> </w:t>
      </w:r>
    </w:p>
    <w:p w14:paraId="01307FF1" w14:textId="77777777" w:rsidR="0055600F" w:rsidRPr="001B19FC" w:rsidRDefault="0055600F" w:rsidP="0055600F">
      <w:pPr>
        <w:spacing w:after="23"/>
        <w:rPr>
          <w:rFonts w:ascii="Garamond" w:hAnsi="Garamond"/>
        </w:rPr>
      </w:pPr>
      <w:r w:rsidRPr="001B19FC">
        <w:rPr>
          <w:rFonts w:ascii="Garamond" w:hAnsi="Garamond"/>
          <w:sz w:val="16"/>
        </w:rPr>
        <w:t xml:space="preserve"> </w:t>
      </w:r>
    </w:p>
    <w:p w14:paraId="3CA8F826" w14:textId="77777777" w:rsidR="0055600F" w:rsidRPr="001B19FC" w:rsidRDefault="0055600F" w:rsidP="0055600F">
      <w:pPr>
        <w:rPr>
          <w:rFonts w:ascii="Garamond" w:hAnsi="Garamond"/>
        </w:rPr>
      </w:pPr>
      <w:r w:rsidRPr="001B19FC">
        <w:rPr>
          <w:rFonts w:ascii="Garamond" w:hAnsi="Garamond"/>
        </w:rPr>
        <w:t xml:space="preserve"> </w:t>
      </w:r>
    </w:p>
    <w:p w14:paraId="39449B1B" w14:textId="77777777" w:rsidR="0055600F" w:rsidRPr="001B19FC" w:rsidRDefault="0055600F" w:rsidP="0055600F">
      <w:pPr>
        <w:spacing w:line="250" w:lineRule="auto"/>
        <w:ind w:left="5664" w:right="447" w:firstLine="708"/>
        <w:jc w:val="right"/>
        <w:rPr>
          <w:rFonts w:ascii="Garamond" w:hAnsi="Garamond"/>
        </w:rPr>
      </w:pPr>
      <w:r w:rsidRPr="001B19FC">
        <w:rPr>
          <w:rFonts w:ascii="Garamond" w:hAnsi="Garamond"/>
        </w:rPr>
        <w:t>Będzin, dnia..............................</w:t>
      </w:r>
    </w:p>
    <w:p w14:paraId="17FF1CD3" w14:textId="77777777" w:rsidR="0055600F" w:rsidRPr="001B19FC" w:rsidRDefault="0055600F" w:rsidP="0055600F">
      <w:pPr>
        <w:spacing w:line="249" w:lineRule="auto"/>
        <w:ind w:right="2008"/>
        <w:rPr>
          <w:rFonts w:ascii="Garamond" w:hAnsi="Garamond"/>
        </w:rPr>
      </w:pPr>
      <w:r w:rsidRPr="001B19FC">
        <w:rPr>
          <w:rFonts w:ascii="Garamond" w:hAnsi="Garamond"/>
          <w:sz w:val="24"/>
        </w:rPr>
        <w:t>.....................................................</w:t>
      </w:r>
      <w:r w:rsidRPr="001B19FC">
        <w:rPr>
          <w:rFonts w:ascii="Garamond" w:hAnsi="Garamond"/>
          <w:sz w:val="18"/>
        </w:rPr>
        <w:t xml:space="preserve"> </w:t>
      </w:r>
    </w:p>
    <w:p w14:paraId="31017F1A" w14:textId="77777777" w:rsidR="0055600F" w:rsidRPr="001B19FC" w:rsidRDefault="0055600F" w:rsidP="0055600F">
      <w:pPr>
        <w:spacing w:after="4" w:line="249" w:lineRule="auto"/>
        <w:ind w:left="-5" w:right="440" w:hanging="10"/>
        <w:jc w:val="both"/>
        <w:rPr>
          <w:rFonts w:ascii="Garamond" w:hAnsi="Garamond"/>
        </w:rPr>
      </w:pPr>
      <w:r w:rsidRPr="001B19FC">
        <w:rPr>
          <w:rFonts w:ascii="Garamond" w:hAnsi="Garamond"/>
          <w:sz w:val="18"/>
        </w:rPr>
        <w:t xml:space="preserve">              /nazwa wnioskodawcy/</w:t>
      </w:r>
      <w:r w:rsidRPr="001B19FC">
        <w:rPr>
          <w:rFonts w:ascii="Garamond" w:hAnsi="Garamond"/>
        </w:rPr>
        <w:t xml:space="preserve"> </w:t>
      </w:r>
    </w:p>
    <w:p w14:paraId="2175E7FB" w14:textId="77777777" w:rsidR="0055600F" w:rsidRPr="001B19FC" w:rsidRDefault="0055600F" w:rsidP="0055600F">
      <w:pPr>
        <w:spacing w:after="4" w:line="249" w:lineRule="auto"/>
        <w:ind w:right="2040"/>
        <w:jc w:val="both"/>
        <w:rPr>
          <w:rFonts w:ascii="Garamond" w:hAnsi="Garamond"/>
        </w:rPr>
      </w:pPr>
      <w:r w:rsidRPr="001B19FC">
        <w:rPr>
          <w:rFonts w:ascii="Garamond" w:hAnsi="Garamond"/>
        </w:rPr>
        <w:t xml:space="preserve"> ...............................................................</w:t>
      </w:r>
      <w:r w:rsidRPr="001B19FC">
        <w:rPr>
          <w:rFonts w:ascii="Garamond" w:hAnsi="Garamond"/>
          <w:sz w:val="18"/>
        </w:rPr>
        <w:t xml:space="preserve"> </w:t>
      </w:r>
    </w:p>
    <w:p w14:paraId="4351525D" w14:textId="77777777" w:rsidR="0055600F" w:rsidRPr="001B19FC" w:rsidRDefault="0055600F" w:rsidP="0055600F">
      <w:pPr>
        <w:spacing w:after="4" w:line="249" w:lineRule="auto"/>
        <w:ind w:left="-5" w:right="440" w:hanging="10"/>
        <w:jc w:val="both"/>
        <w:rPr>
          <w:rFonts w:ascii="Garamond" w:hAnsi="Garamond"/>
        </w:rPr>
      </w:pPr>
      <w:r w:rsidRPr="001B19FC">
        <w:rPr>
          <w:rFonts w:ascii="Garamond" w:hAnsi="Garamond"/>
          <w:sz w:val="18"/>
        </w:rPr>
        <w:t xml:space="preserve">                       /adres/ </w:t>
      </w:r>
    </w:p>
    <w:p w14:paraId="21D18CE2" w14:textId="77777777" w:rsidR="0055600F" w:rsidRPr="001B19FC" w:rsidRDefault="0055600F" w:rsidP="0055600F">
      <w:pPr>
        <w:spacing w:after="4" w:line="249" w:lineRule="auto"/>
        <w:ind w:right="2044"/>
        <w:jc w:val="both"/>
        <w:rPr>
          <w:rFonts w:ascii="Garamond" w:hAnsi="Garamond"/>
        </w:rPr>
      </w:pPr>
      <w:r w:rsidRPr="001B19FC">
        <w:rPr>
          <w:rFonts w:ascii="Garamond" w:hAnsi="Garamond"/>
          <w:sz w:val="18"/>
        </w:rPr>
        <w:t xml:space="preserve"> </w:t>
      </w:r>
      <w:r w:rsidRPr="001B19FC">
        <w:rPr>
          <w:rFonts w:ascii="Garamond" w:hAnsi="Garamond"/>
        </w:rPr>
        <w:t xml:space="preserve">............................................................... </w:t>
      </w:r>
    </w:p>
    <w:p w14:paraId="7F167E6F" w14:textId="77777777" w:rsidR="0055600F" w:rsidRPr="001B19FC" w:rsidRDefault="0055600F" w:rsidP="0055600F">
      <w:pPr>
        <w:rPr>
          <w:rFonts w:ascii="Garamond" w:hAnsi="Garamond"/>
        </w:rPr>
      </w:pPr>
      <w:r w:rsidRPr="001B19FC">
        <w:rPr>
          <w:rFonts w:ascii="Garamond" w:hAnsi="Garamond"/>
        </w:rPr>
        <w:t xml:space="preserve"> </w:t>
      </w:r>
    </w:p>
    <w:p w14:paraId="1CFD5B57" w14:textId="77777777" w:rsidR="0055600F" w:rsidRPr="001B19FC" w:rsidRDefault="0055600F" w:rsidP="0055600F">
      <w:pPr>
        <w:rPr>
          <w:rFonts w:ascii="Garamond" w:hAnsi="Garamond"/>
        </w:rPr>
      </w:pPr>
      <w:r w:rsidRPr="001B19FC">
        <w:rPr>
          <w:rFonts w:ascii="Garamond" w:hAnsi="Garamond"/>
        </w:rPr>
        <w:t xml:space="preserve"> </w:t>
      </w:r>
    </w:p>
    <w:p w14:paraId="3EA5EB8D" w14:textId="77777777" w:rsidR="0055600F" w:rsidRPr="001B19FC" w:rsidRDefault="0055600F" w:rsidP="0055600F">
      <w:pPr>
        <w:rPr>
          <w:rFonts w:ascii="Garamond" w:hAnsi="Garamond"/>
        </w:rPr>
      </w:pPr>
    </w:p>
    <w:p w14:paraId="7E4A5CFB" w14:textId="77777777" w:rsidR="0055600F" w:rsidRPr="001B19FC" w:rsidRDefault="0055600F" w:rsidP="0055600F">
      <w:pPr>
        <w:rPr>
          <w:rFonts w:ascii="Garamond" w:hAnsi="Garamond"/>
        </w:rPr>
      </w:pPr>
      <w:r w:rsidRPr="001B19FC">
        <w:rPr>
          <w:rFonts w:ascii="Garamond" w:hAnsi="Garamond"/>
        </w:rPr>
        <w:t xml:space="preserve"> </w:t>
      </w:r>
    </w:p>
    <w:p w14:paraId="05DE0472" w14:textId="77777777" w:rsidR="0055600F" w:rsidRPr="001B19FC" w:rsidRDefault="0055600F" w:rsidP="0055600F">
      <w:pPr>
        <w:spacing w:after="18"/>
        <w:ind w:left="10" w:right="444" w:hanging="10"/>
        <w:jc w:val="center"/>
        <w:rPr>
          <w:rFonts w:ascii="Garamond" w:hAnsi="Garamond"/>
        </w:rPr>
      </w:pPr>
      <w:r w:rsidRPr="001B19FC">
        <w:rPr>
          <w:rFonts w:ascii="Garamond" w:hAnsi="Garamond"/>
          <w:b/>
        </w:rPr>
        <w:t xml:space="preserve">OŚWIADCZENIE WNIOSKODAWCY </w:t>
      </w:r>
    </w:p>
    <w:p w14:paraId="315D3540" w14:textId="77777777" w:rsidR="0055600F" w:rsidRPr="001B19FC" w:rsidRDefault="0055600F" w:rsidP="0055600F">
      <w:pPr>
        <w:spacing w:after="18"/>
        <w:ind w:left="10" w:right="446" w:hanging="10"/>
        <w:jc w:val="center"/>
        <w:rPr>
          <w:rFonts w:ascii="Garamond" w:hAnsi="Garamond"/>
        </w:rPr>
      </w:pPr>
      <w:r w:rsidRPr="001B19FC">
        <w:rPr>
          <w:rFonts w:ascii="Garamond" w:hAnsi="Garamond"/>
          <w:b/>
        </w:rPr>
        <w:t xml:space="preserve">O WYSOKOŚCI OTRZYMANEJ POMOCY DE MINIMIS,  </w:t>
      </w:r>
    </w:p>
    <w:p w14:paraId="5FD095B1" w14:textId="77777777" w:rsidR="0055600F" w:rsidRPr="001B19FC" w:rsidRDefault="0055600F" w:rsidP="0055600F">
      <w:pPr>
        <w:spacing w:after="18"/>
        <w:ind w:left="10" w:right="444" w:hanging="10"/>
        <w:jc w:val="center"/>
        <w:rPr>
          <w:rFonts w:ascii="Garamond" w:hAnsi="Garamond"/>
        </w:rPr>
      </w:pPr>
      <w:r w:rsidRPr="001B19FC">
        <w:rPr>
          <w:rFonts w:ascii="Garamond" w:hAnsi="Garamond"/>
          <w:b/>
        </w:rPr>
        <w:t xml:space="preserve">ORAZ POMOCY DE MINIMIS W ROLNICTWIE LUB RYBOŁÓWSTWIE </w:t>
      </w:r>
    </w:p>
    <w:p w14:paraId="600B7F0A" w14:textId="77777777" w:rsidR="0055600F" w:rsidRPr="001B19FC" w:rsidRDefault="0055600F" w:rsidP="0055600F">
      <w:pPr>
        <w:spacing w:after="112"/>
        <w:ind w:right="394"/>
        <w:jc w:val="center"/>
        <w:rPr>
          <w:rFonts w:ascii="Garamond" w:hAnsi="Garamond"/>
        </w:rPr>
      </w:pPr>
      <w:r w:rsidRPr="001B19FC">
        <w:rPr>
          <w:rFonts w:ascii="Garamond" w:hAnsi="Garamond"/>
          <w:b/>
        </w:rPr>
        <w:t xml:space="preserve"> </w:t>
      </w:r>
    </w:p>
    <w:p w14:paraId="3415975F" w14:textId="77777777" w:rsidR="0055600F" w:rsidRPr="001B19FC" w:rsidRDefault="0055600F" w:rsidP="0055600F">
      <w:pPr>
        <w:spacing w:after="107" w:line="265" w:lineRule="auto"/>
        <w:ind w:left="5" w:right="278" w:hanging="10"/>
        <w:rPr>
          <w:rFonts w:ascii="Garamond" w:hAnsi="Garamond"/>
        </w:rPr>
      </w:pPr>
      <w:r w:rsidRPr="001B19FC">
        <w:rPr>
          <w:rFonts w:ascii="Garamond" w:hAnsi="Garamond"/>
        </w:rPr>
        <w:t>Oświadczam, że</w:t>
      </w:r>
      <w:r w:rsidRPr="001B19FC">
        <w:rPr>
          <w:rFonts w:ascii="Garamond" w:hAnsi="Garamond"/>
          <w:b/>
        </w:rPr>
        <w:t xml:space="preserve"> </w:t>
      </w:r>
      <w:r w:rsidRPr="001B19FC">
        <w:rPr>
          <w:rFonts w:ascii="Garamond" w:hAnsi="Garamond"/>
        </w:rPr>
        <w:t xml:space="preserve">w okresie trzech poprzedzających lat : </w:t>
      </w:r>
    </w:p>
    <w:p w14:paraId="3B5CF134" w14:textId="77777777" w:rsidR="0055600F" w:rsidRPr="001B19FC" w:rsidRDefault="0055600F" w:rsidP="0055600F">
      <w:pPr>
        <w:spacing w:after="112"/>
        <w:rPr>
          <w:rFonts w:ascii="Garamond" w:hAnsi="Garamond"/>
        </w:rPr>
      </w:pPr>
      <w:r w:rsidRPr="001B19FC">
        <w:rPr>
          <w:rFonts w:ascii="Garamond" w:hAnsi="Garamond"/>
          <w:b/>
        </w:rPr>
        <w:t xml:space="preserve"> </w:t>
      </w:r>
    </w:p>
    <w:p w14:paraId="779E1B9F" w14:textId="77777777" w:rsidR="0055600F" w:rsidRPr="001B19FC" w:rsidRDefault="0055600F" w:rsidP="0055600F">
      <w:pPr>
        <w:spacing w:after="140" w:line="265" w:lineRule="auto"/>
        <w:ind w:left="5" w:right="278" w:hanging="10"/>
        <w:rPr>
          <w:rFonts w:ascii="Garamond" w:hAnsi="Garamond"/>
        </w:rPr>
      </w:pPr>
      <w:r w:rsidRPr="001B19FC">
        <w:rPr>
          <w:rFonts w:ascii="Garamond" w:hAnsi="Garamond"/>
        </w:rPr>
        <w:t xml:space="preserve">1) </w:t>
      </w:r>
    </w:p>
    <w:p w14:paraId="0796AAC3" w14:textId="77777777" w:rsidR="0055600F" w:rsidRPr="001B19FC" w:rsidRDefault="0055600F" w:rsidP="0055600F">
      <w:pPr>
        <w:numPr>
          <w:ilvl w:val="0"/>
          <w:numId w:val="22"/>
        </w:numPr>
        <w:suppressAutoHyphens w:val="0"/>
        <w:autoSpaceDE/>
        <w:spacing w:after="139" w:line="265" w:lineRule="auto"/>
        <w:ind w:left="722" w:right="278"/>
        <w:rPr>
          <w:rFonts w:ascii="Garamond" w:hAnsi="Garamond"/>
        </w:rPr>
      </w:pPr>
      <w:r w:rsidRPr="001B19FC">
        <w:rPr>
          <w:rFonts w:ascii="Garamond" w:hAnsi="Garamond"/>
        </w:rPr>
        <w:t>nie otrzymałem(</w:t>
      </w:r>
      <w:proofErr w:type="spellStart"/>
      <w:r w:rsidRPr="001B19FC">
        <w:rPr>
          <w:rFonts w:ascii="Garamond" w:hAnsi="Garamond"/>
        </w:rPr>
        <w:t>am</w:t>
      </w:r>
      <w:proofErr w:type="spellEnd"/>
      <w:r w:rsidRPr="001B19FC">
        <w:rPr>
          <w:rFonts w:ascii="Garamond" w:hAnsi="Garamond"/>
        </w:rPr>
        <w:t xml:space="preserve">) pomocy de </w:t>
      </w:r>
      <w:proofErr w:type="spellStart"/>
      <w:r w:rsidRPr="001B19FC">
        <w:rPr>
          <w:rFonts w:ascii="Garamond" w:hAnsi="Garamond"/>
        </w:rPr>
        <w:t>minimis</w:t>
      </w:r>
      <w:proofErr w:type="spellEnd"/>
      <w:r w:rsidRPr="001B19FC">
        <w:rPr>
          <w:rFonts w:ascii="Garamond" w:hAnsi="Garamond"/>
        </w:rPr>
        <w:t xml:space="preserve">, </w:t>
      </w:r>
    </w:p>
    <w:p w14:paraId="6DD5EA7E" w14:textId="77777777" w:rsidR="003F6E71" w:rsidRDefault="0055600F" w:rsidP="0055600F">
      <w:pPr>
        <w:numPr>
          <w:ilvl w:val="0"/>
          <w:numId w:val="22"/>
        </w:numPr>
        <w:suppressAutoHyphens w:val="0"/>
        <w:autoSpaceDE/>
        <w:spacing w:after="5" w:line="359" w:lineRule="auto"/>
        <w:ind w:left="722" w:right="278"/>
        <w:rPr>
          <w:rFonts w:ascii="Garamond" w:hAnsi="Garamond"/>
        </w:rPr>
      </w:pPr>
      <w:r w:rsidRPr="001B19FC">
        <w:rPr>
          <w:rFonts w:ascii="Garamond" w:hAnsi="Garamond"/>
        </w:rPr>
        <w:t>otrzymałem(</w:t>
      </w:r>
      <w:proofErr w:type="spellStart"/>
      <w:r w:rsidRPr="001B19FC">
        <w:rPr>
          <w:rFonts w:ascii="Garamond" w:hAnsi="Garamond"/>
        </w:rPr>
        <w:t>am</w:t>
      </w:r>
      <w:proofErr w:type="spellEnd"/>
      <w:r w:rsidRPr="001B19FC">
        <w:rPr>
          <w:rFonts w:ascii="Garamond" w:hAnsi="Garamond"/>
        </w:rPr>
        <w:t xml:space="preserve">) pomoc de </w:t>
      </w:r>
      <w:proofErr w:type="spellStart"/>
      <w:r w:rsidRPr="001B19FC">
        <w:rPr>
          <w:rFonts w:ascii="Garamond" w:hAnsi="Garamond"/>
        </w:rPr>
        <w:t>minimis</w:t>
      </w:r>
      <w:proofErr w:type="spellEnd"/>
      <w:r w:rsidRPr="001B19FC">
        <w:rPr>
          <w:rFonts w:ascii="Garamond" w:hAnsi="Garamond"/>
        </w:rPr>
        <w:t xml:space="preserve">  w wysokości  …………….… Euro, w załączeniu przedkładam wydruk </w:t>
      </w:r>
    </w:p>
    <w:p w14:paraId="3A21A207" w14:textId="167A532F" w:rsidR="0055600F" w:rsidRPr="001B19FC" w:rsidRDefault="0055600F" w:rsidP="003F6E71">
      <w:pPr>
        <w:suppressAutoHyphens w:val="0"/>
        <w:autoSpaceDE/>
        <w:spacing w:after="5" w:line="359" w:lineRule="auto"/>
        <w:ind w:left="722" w:right="278"/>
        <w:rPr>
          <w:rFonts w:ascii="Garamond" w:hAnsi="Garamond"/>
        </w:rPr>
      </w:pPr>
      <w:r w:rsidRPr="001B19FC">
        <w:rPr>
          <w:rFonts w:ascii="Garamond" w:hAnsi="Garamond"/>
        </w:rPr>
        <w:t>z System</w:t>
      </w:r>
      <w:r w:rsidRPr="000C3E43">
        <w:rPr>
          <w:rFonts w:ascii="Garamond" w:hAnsi="Garamond"/>
          <w:bCs/>
        </w:rPr>
        <w:t>u</w:t>
      </w:r>
      <w:r w:rsidRPr="001B19FC">
        <w:rPr>
          <w:rFonts w:ascii="Garamond" w:hAnsi="Garamond"/>
        </w:rPr>
        <w:t xml:space="preserve"> Udostępniania Danych o Pomocy Publicznej</w:t>
      </w:r>
      <w:r w:rsidRPr="001B19FC">
        <w:rPr>
          <w:rFonts w:ascii="Garamond" w:hAnsi="Garamond"/>
          <w:b/>
        </w:rPr>
        <w:t xml:space="preserve"> </w:t>
      </w:r>
      <w:r w:rsidRPr="001B19FC">
        <w:rPr>
          <w:rFonts w:ascii="Garamond" w:hAnsi="Garamond"/>
        </w:rPr>
        <w:t xml:space="preserve">SUDOP. </w:t>
      </w:r>
    </w:p>
    <w:p w14:paraId="3751C04F" w14:textId="77777777" w:rsidR="0055600F" w:rsidRPr="001B19FC" w:rsidRDefault="0055600F" w:rsidP="0055600F">
      <w:pPr>
        <w:spacing w:after="112"/>
        <w:ind w:left="720"/>
        <w:rPr>
          <w:rFonts w:ascii="Garamond" w:hAnsi="Garamond"/>
        </w:rPr>
      </w:pPr>
      <w:r w:rsidRPr="001B19FC">
        <w:rPr>
          <w:rFonts w:ascii="Garamond" w:hAnsi="Garamond"/>
        </w:rPr>
        <w:t xml:space="preserve"> </w:t>
      </w:r>
    </w:p>
    <w:p w14:paraId="564B6167" w14:textId="77777777" w:rsidR="0055600F" w:rsidRPr="001B19FC" w:rsidRDefault="0055600F" w:rsidP="0055600F">
      <w:pPr>
        <w:spacing w:after="141" w:line="265" w:lineRule="auto"/>
        <w:ind w:left="5" w:right="278" w:hanging="10"/>
        <w:rPr>
          <w:rFonts w:ascii="Garamond" w:hAnsi="Garamond"/>
        </w:rPr>
      </w:pPr>
      <w:r w:rsidRPr="001B19FC">
        <w:rPr>
          <w:rFonts w:ascii="Garamond" w:hAnsi="Garamond"/>
        </w:rPr>
        <w:t xml:space="preserve">2) </w:t>
      </w:r>
    </w:p>
    <w:p w14:paraId="24E489EE" w14:textId="77777777" w:rsidR="0055600F" w:rsidRPr="001B19FC" w:rsidRDefault="0055600F" w:rsidP="0055600F">
      <w:pPr>
        <w:numPr>
          <w:ilvl w:val="0"/>
          <w:numId w:val="22"/>
        </w:numPr>
        <w:suppressAutoHyphens w:val="0"/>
        <w:autoSpaceDE/>
        <w:spacing w:after="141" w:line="265" w:lineRule="auto"/>
        <w:ind w:left="722" w:right="278"/>
        <w:rPr>
          <w:rFonts w:ascii="Garamond" w:hAnsi="Garamond"/>
        </w:rPr>
      </w:pPr>
      <w:r w:rsidRPr="001B19FC">
        <w:rPr>
          <w:rFonts w:ascii="Garamond" w:hAnsi="Garamond"/>
        </w:rPr>
        <w:t>nie otrzymałem(</w:t>
      </w:r>
      <w:proofErr w:type="spellStart"/>
      <w:r w:rsidRPr="001B19FC">
        <w:rPr>
          <w:rFonts w:ascii="Garamond" w:hAnsi="Garamond"/>
        </w:rPr>
        <w:t>am</w:t>
      </w:r>
      <w:proofErr w:type="spellEnd"/>
      <w:r w:rsidRPr="001B19FC">
        <w:rPr>
          <w:rFonts w:ascii="Garamond" w:hAnsi="Garamond"/>
        </w:rPr>
        <w:t xml:space="preserve">) pomocy de </w:t>
      </w:r>
      <w:proofErr w:type="spellStart"/>
      <w:r w:rsidRPr="001B19FC">
        <w:rPr>
          <w:rFonts w:ascii="Garamond" w:hAnsi="Garamond"/>
        </w:rPr>
        <w:t>minimis</w:t>
      </w:r>
      <w:proofErr w:type="spellEnd"/>
      <w:r w:rsidRPr="001B19FC">
        <w:rPr>
          <w:rFonts w:ascii="Garamond" w:hAnsi="Garamond"/>
        </w:rPr>
        <w:t xml:space="preserve"> w rolnictwie lub rybołówstwie, </w:t>
      </w:r>
    </w:p>
    <w:p w14:paraId="70992E5D" w14:textId="77777777" w:rsidR="003F6E71" w:rsidRDefault="0055600F" w:rsidP="0055600F">
      <w:pPr>
        <w:numPr>
          <w:ilvl w:val="0"/>
          <w:numId w:val="22"/>
        </w:numPr>
        <w:suppressAutoHyphens w:val="0"/>
        <w:autoSpaceDE/>
        <w:spacing w:after="5" w:line="358" w:lineRule="auto"/>
        <w:ind w:left="722" w:right="278"/>
        <w:rPr>
          <w:rFonts w:ascii="Garamond" w:hAnsi="Garamond"/>
        </w:rPr>
      </w:pPr>
      <w:r w:rsidRPr="001B19FC">
        <w:rPr>
          <w:rFonts w:ascii="Garamond" w:hAnsi="Garamond"/>
        </w:rPr>
        <w:t>otrzymałem(</w:t>
      </w:r>
      <w:proofErr w:type="spellStart"/>
      <w:r w:rsidRPr="001B19FC">
        <w:rPr>
          <w:rFonts w:ascii="Garamond" w:hAnsi="Garamond"/>
        </w:rPr>
        <w:t>am</w:t>
      </w:r>
      <w:proofErr w:type="spellEnd"/>
      <w:r w:rsidRPr="001B19FC">
        <w:rPr>
          <w:rFonts w:ascii="Garamond" w:hAnsi="Garamond"/>
        </w:rPr>
        <w:t xml:space="preserve">) pomoc de </w:t>
      </w:r>
      <w:proofErr w:type="spellStart"/>
      <w:r w:rsidRPr="001B19FC">
        <w:rPr>
          <w:rFonts w:ascii="Garamond" w:hAnsi="Garamond"/>
        </w:rPr>
        <w:t>minimis</w:t>
      </w:r>
      <w:proofErr w:type="spellEnd"/>
      <w:r w:rsidRPr="001B19FC">
        <w:rPr>
          <w:rFonts w:ascii="Garamond" w:hAnsi="Garamond"/>
        </w:rPr>
        <w:t xml:space="preserve"> w rolnictwie lub rybołówstwie w wysokości ………………….Euro, </w:t>
      </w:r>
    </w:p>
    <w:p w14:paraId="6E8C3D4F" w14:textId="4291DB5C" w:rsidR="0055600F" w:rsidRPr="001B19FC" w:rsidRDefault="0055600F" w:rsidP="003F6E71">
      <w:pPr>
        <w:suppressAutoHyphens w:val="0"/>
        <w:autoSpaceDE/>
        <w:spacing w:after="5" w:line="358" w:lineRule="auto"/>
        <w:ind w:left="722" w:right="278"/>
        <w:rPr>
          <w:rFonts w:ascii="Garamond" w:hAnsi="Garamond"/>
        </w:rPr>
      </w:pPr>
      <w:r w:rsidRPr="001B19FC">
        <w:rPr>
          <w:rFonts w:ascii="Garamond" w:hAnsi="Garamond"/>
        </w:rPr>
        <w:t>w załączeniu przedkładam wydruk z System</w:t>
      </w:r>
      <w:r w:rsidRPr="001B19FC">
        <w:rPr>
          <w:rFonts w:ascii="Garamond" w:hAnsi="Garamond"/>
          <w:bCs/>
        </w:rPr>
        <w:t>u</w:t>
      </w:r>
      <w:r w:rsidRPr="001B19FC">
        <w:rPr>
          <w:rFonts w:ascii="Garamond" w:hAnsi="Garamond"/>
        </w:rPr>
        <w:t xml:space="preserve"> Udostępniania Danych o Pomocy Publicznej</w:t>
      </w:r>
      <w:r w:rsidRPr="001B19FC">
        <w:rPr>
          <w:rFonts w:ascii="Garamond" w:hAnsi="Garamond"/>
          <w:b/>
        </w:rPr>
        <w:t xml:space="preserve"> </w:t>
      </w:r>
      <w:r w:rsidRPr="001B19FC">
        <w:rPr>
          <w:rFonts w:ascii="Garamond" w:hAnsi="Garamond"/>
        </w:rPr>
        <w:t xml:space="preserve">SUDOP. </w:t>
      </w:r>
    </w:p>
    <w:p w14:paraId="1518F557" w14:textId="77777777" w:rsidR="0055600F" w:rsidRPr="001B19FC" w:rsidRDefault="0055600F" w:rsidP="0055600F">
      <w:pPr>
        <w:spacing w:after="393"/>
        <w:ind w:left="713"/>
        <w:rPr>
          <w:rFonts w:ascii="Garamond" w:hAnsi="Garamond"/>
        </w:rPr>
      </w:pPr>
      <w:r w:rsidRPr="001B19FC">
        <w:rPr>
          <w:rFonts w:ascii="Garamond" w:hAnsi="Garamond"/>
        </w:rPr>
        <w:t xml:space="preserve"> </w:t>
      </w:r>
    </w:p>
    <w:p w14:paraId="7988C4F9" w14:textId="77777777" w:rsidR="0055600F" w:rsidRPr="001B19FC" w:rsidRDefault="0055600F" w:rsidP="0055600F">
      <w:pPr>
        <w:spacing w:after="388" w:line="265" w:lineRule="auto"/>
        <w:ind w:left="5" w:right="278" w:hanging="10"/>
        <w:rPr>
          <w:rFonts w:ascii="Garamond" w:hAnsi="Garamond"/>
        </w:rPr>
      </w:pPr>
      <w:r w:rsidRPr="001B19FC">
        <w:rPr>
          <w:rFonts w:ascii="Garamond" w:hAnsi="Garamond"/>
        </w:rPr>
        <w:t>3)   Uzyskałem(-</w:t>
      </w:r>
      <w:proofErr w:type="spellStart"/>
      <w:r w:rsidRPr="001B19FC">
        <w:rPr>
          <w:rFonts w:ascii="Garamond" w:hAnsi="Garamond"/>
        </w:rPr>
        <w:t>am</w:t>
      </w:r>
      <w:proofErr w:type="spellEnd"/>
      <w:r w:rsidRPr="001B19FC">
        <w:rPr>
          <w:rFonts w:ascii="Garamond" w:hAnsi="Garamond"/>
        </w:rPr>
        <w:t>) / nie uzyskałem(-</w:t>
      </w:r>
      <w:proofErr w:type="spellStart"/>
      <w:r w:rsidRPr="001B19FC">
        <w:rPr>
          <w:rFonts w:ascii="Garamond" w:hAnsi="Garamond"/>
        </w:rPr>
        <w:t>am</w:t>
      </w:r>
      <w:proofErr w:type="spellEnd"/>
      <w:r w:rsidRPr="001B19FC">
        <w:rPr>
          <w:rFonts w:ascii="Garamond" w:hAnsi="Garamond"/>
        </w:rPr>
        <w:t xml:space="preserve">)* (niewłaściwe skreślić) innej pomocy w odniesieniu do tych samych kosztów kwalifikowalnych. </w:t>
      </w:r>
    </w:p>
    <w:p w14:paraId="0EF97168" w14:textId="77777777" w:rsidR="0055600F" w:rsidRPr="001B19FC" w:rsidRDefault="0055600F" w:rsidP="0055600F">
      <w:pPr>
        <w:spacing w:after="391"/>
        <w:rPr>
          <w:rFonts w:ascii="Garamond" w:hAnsi="Garamond"/>
        </w:rPr>
      </w:pPr>
      <w:r w:rsidRPr="001B19FC">
        <w:rPr>
          <w:rFonts w:ascii="Garamond" w:hAnsi="Garamond"/>
        </w:rPr>
        <w:t xml:space="preserve"> </w:t>
      </w:r>
    </w:p>
    <w:p w14:paraId="12805A75" w14:textId="77777777" w:rsidR="0055600F" w:rsidRPr="001B19FC" w:rsidRDefault="0055600F" w:rsidP="0055600F">
      <w:pPr>
        <w:spacing w:after="407"/>
        <w:rPr>
          <w:rFonts w:ascii="Garamond" w:hAnsi="Garamond"/>
        </w:rPr>
      </w:pPr>
      <w:r w:rsidRPr="001B19FC">
        <w:rPr>
          <w:rFonts w:ascii="Garamond" w:hAnsi="Garamond"/>
        </w:rPr>
        <w:t xml:space="preserve"> </w:t>
      </w:r>
    </w:p>
    <w:p w14:paraId="611AEC68" w14:textId="77777777" w:rsidR="0055600F" w:rsidRPr="001B19FC" w:rsidRDefault="0055600F" w:rsidP="0055600F">
      <w:pPr>
        <w:tabs>
          <w:tab w:val="center" w:pos="708"/>
          <w:tab w:val="center" w:pos="1416"/>
          <w:tab w:val="center" w:pos="2124"/>
          <w:tab w:val="center" w:pos="2833"/>
          <w:tab w:val="center" w:pos="3541"/>
          <w:tab w:val="center" w:pos="4249"/>
          <w:tab w:val="center" w:pos="4957"/>
          <w:tab w:val="center" w:pos="7318"/>
        </w:tabs>
        <w:spacing w:after="101" w:line="265" w:lineRule="auto"/>
        <w:ind w:left="-5"/>
        <w:rPr>
          <w:rFonts w:ascii="Garamond" w:hAnsi="Garamond"/>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rPr>
        <w:tab/>
        <w:t xml:space="preserve">……………………….………………………………. </w:t>
      </w:r>
    </w:p>
    <w:p w14:paraId="60EC2A92" w14:textId="77777777" w:rsidR="0055600F" w:rsidRPr="001B19FC" w:rsidRDefault="0055600F" w:rsidP="0055600F">
      <w:pPr>
        <w:spacing w:after="90" w:line="263" w:lineRule="auto"/>
        <w:ind w:left="1416" w:firstLine="708"/>
        <w:jc w:val="center"/>
        <w:rPr>
          <w:rFonts w:ascii="Garamond" w:hAnsi="Garamond"/>
          <w:sz w:val="16"/>
        </w:rPr>
      </w:pPr>
      <w:r w:rsidRPr="001B19FC">
        <w:rPr>
          <w:rFonts w:ascii="Garamond" w:hAnsi="Garamond"/>
        </w:rPr>
        <w:t xml:space="preserve">                           </w:t>
      </w:r>
      <w:r w:rsidRPr="001B19FC">
        <w:rPr>
          <w:rFonts w:ascii="Garamond" w:hAnsi="Garamond"/>
        </w:rPr>
        <w:tab/>
        <w:t xml:space="preserve"> </w:t>
      </w:r>
      <w:r w:rsidRPr="001B19FC">
        <w:rPr>
          <w:rFonts w:ascii="Garamond" w:hAnsi="Garamond"/>
        </w:rPr>
        <w:tab/>
        <w:t xml:space="preserve"> </w:t>
      </w:r>
      <w:r w:rsidRPr="001B19FC">
        <w:rPr>
          <w:rFonts w:ascii="Garamond" w:hAnsi="Garamond"/>
          <w:sz w:val="18"/>
        </w:rPr>
        <w:t>/</w:t>
      </w:r>
      <w:r w:rsidRPr="001B19FC">
        <w:rPr>
          <w:rFonts w:ascii="Garamond" w:hAnsi="Garamond"/>
          <w:sz w:val="16"/>
        </w:rPr>
        <w:t xml:space="preserve"> podpis oraz pieczęć osób reprezentujących podmiot     </w:t>
      </w:r>
    </w:p>
    <w:p w14:paraId="5F2A063E" w14:textId="77777777" w:rsidR="0055600F" w:rsidRPr="001B19FC" w:rsidRDefault="0055600F" w:rsidP="0055600F">
      <w:pPr>
        <w:spacing w:after="90" w:line="263" w:lineRule="auto"/>
        <w:ind w:left="1416" w:firstLine="708"/>
        <w:jc w:val="center"/>
        <w:rPr>
          <w:rFonts w:ascii="Garamond" w:hAnsi="Garamond"/>
        </w:rPr>
      </w:pPr>
      <w:r w:rsidRPr="001B19FC">
        <w:rPr>
          <w:rFonts w:ascii="Garamond" w:hAnsi="Garamond"/>
          <w:sz w:val="16"/>
        </w:rPr>
        <w:t xml:space="preserve">                                                              lub osoby nim zarządzające</w:t>
      </w:r>
      <w:r w:rsidRPr="001B19FC">
        <w:rPr>
          <w:rFonts w:ascii="Garamond" w:hAnsi="Garamond"/>
          <w:sz w:val="18"/>
        </w:rPr>
        <w:t xml:space="preserve"> / </w:t>
      </w:r>
    </w:p>
    <w:p w14:paraId="6F1065F1" w14:textId="77777777" w:rsidR="00073412" w:rsidRPr="00CF1069" w:rsidRDefault="00073412" w:rsidP="00EC6B6E">
      <w:pPr>
        <w:rPr>
          <w:rFonts w:ascii="Garamond" w:hAnsi="Garamond"/>
        </w:rPr>
      </w:pPr>
    </w:p>
    <w:sectPr w:rsidR="00073412" w:rsidRPr="00CF1069" w:rsidSect="00920F8B">
      <w:headerReference w:type="default" r:id="rId22"/>
      <w:headerReference w:type="first" r:id="rId23"/>
      <w:footerReference w:type="first" r:id="rId24"/>
      <w:type w:val="continuous"/>
      <w:pgSz w:w="12240" w:h="15840"/>
      <w:pgMar w:top="426" w:right="618" w:bottom="765" w:left="1134" w:header="708"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5637" w14:textId="77777777" w:rsidR="005B381D" w:rsidRDefault="005B381D">
      <w:r>
        <w:separator/>
      </w:r>
    </w:p>
  </w:endnote>
  <w:endnote w:type="continuationSeparator" w:id="0">
    <w:p w14:paraId="16CAA563" w14:textId="77777777" w:rsidR="005B381D" w:rsidRDefault="005B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Narrow-Bold">
    <w:panose1 w:val="00000000000000000000"/>
    <w:charset w:val="00"/>
    <w:family w:val="roman"/>
    <w:notTrueType/>
    <w:pitch w:val="default"/>
  </w:font>
  <w:font w:name="EUAlbertin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DBFA" w14:textId="77777777" w:rsidR="00073412" w:rsidRDefault="00073412">
    <w:pPr>
      <w:pStyle w:val="Stopka"/>
      <w:jc w:val="right"/>
    </w:pPr>
    <w:r>
      <w:fldChar w:fldCharType="begin"/>
    </w:r>
    <w:r>
      <w:instrText xml:space="preserve"> PAGE </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538143"/>
      <w:docPartObj>
        <w:docPartGallery w:val="Page Numbers (Bottom of Page)"/>
        <w:docPartUnique/>
      </w:docPartObj>
    </w:sdtPr>
    <w:sdtEndPr/>
    <w:sdtContent>
      <w:p w14:paraId="33BEF8CB" w14:textId="77777777" w:rsidR="00073412" w:rsidRDefault="00073412">
        <w:pPr>
          <w:pStyle w:val="Stopka"/>
          <w:jc w:val="right"/>
        </w:pPr>
        <w:r>
          <w:fldChar w:fldCharType="begin"/>
        </w:r>
        <w:r>
          <w:instrText>PAGE   \* MERGEFORMAT</w:instrText>
        </w:r>
        <w:r>
          <w:fldChar w:fldCharType="separate"/>
        </w:r>
        <w:r>
          <w:rPr>
            <w:noProof/>
          </w:rPr>
          <w:t>1</w:t>
        </w:r>
        <w:r>
          <w:fldChar w:fldCharType="end"/>
        </w:r>
      </w:p>
    </w:sdtContent>
  </w:sdt>
  <w:p w14:paraId="405B417D" w14:textId="77777777" w:rsidR="00073412" w:rsidRDefault="000734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8468" w14:textId="77777777" w:rsidR="003C4845" w:rsidRDefault="003C4845">
    <w:pPr>
      <w:pStyle w:val="Stopka"/>
      <w:jc w:val="right"/>
    </w:pPr>
    <w:r>
      <w:fldChar w:fldCharType="begin"/>
    </w:r>
    <w:r>
      <w:instrText xml:space="preserve"> PAGE </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3978"/>
      <w:docPartObj>
        <w:docPartGallery w:val="Page Numbers (Bottom of Page)"/>
        <w:docPartUnique/>
      </w:docPartObj>
    </w:sdtPr>
    <w:sdtEndPr/>
    <w:sdtContent>
      <w:p w14:paraId="66F40177" w14:textId="77777777" w:rsidR="003C4845" w:rsidRDefault="003C4845">
        <w:pPr>
          <w:pStyle w:val="Stopka"/>
          <w:jc w:val="right"/>
        </w:pPr>
        <w:r>
          <w:fldChar w:fldCharType="begin"/>
        </w:r>
        <w:r>
          <w:instrText>PAGE   \* MERGEFORMAT</w:instrText>
        </w:r>
        <w:r>
          <w:fldChar w:fldCharType="separate"/>
        </w:r>
        <w:r>
          <w:rPr>
            <w:noProof/>
          </w:rPr>
          <w:t>1</w:t>
        </w:r>
        <w:r>
          <w:fldChar w:fldCharType="end"/>
        </w:r>
      </w:p>
    </w:sdtContent>
  </w:sdt>
  <w:p w14:paraId="39E9222D" w14:textId="77777777" w:rsidR="003C4845" w:rsidRDefault="003C484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627242"/>
      <w:docPartObj>
        <w:docPartGallery w:val="Page Numbers (Bottom of Page)"/>
        <w:docPartUnique/>
      </w:docPartObj>
    </w:sdtPr>
    <w:sdtEndPr/>
    <w:sdtContent>
      <w:p w14:paraId="068177B9" w14:textId="1873BE74" w:rsidR="00814DA8" w:rsidRDefault="00814DA8">
        <w:pPr>
          <w:pStyle w:val="Stopka"/>
          <w:jc w:val="right"/>
        </w:pPr>
        <w:r>
          <w:fldChar w:fldCharType="begin"/>
        </w:r>
        <w:r>
          <w:instrText>PAGE   \* MERGEFORMAT</w:instrText>
        </w:r>
        <w:r>
          <w:fldChar w:fldCharType="separate"/>
        </w:r>
        <w:r w:rsidR="00185E3A">
          <w:rPr>
            <w:noProof/>
          </w:rPr>
          <w:t>1</w:t>
        </w:r>
        <w:r>
          <w:fldChar w:fldCharType="end"/>
        </w:r>
      </w:p>
    </w:sdtContent>
  </w:sdt>
  <w:p w14:paraId="39EAF9E4" w14:textId="77777777" w:rsidR="00814DA8" w:rsidRDefault="00814D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636A" w14:textId="77777777" w:rsidR="005B381D" w:rsidRDefault="005B381D">
      <w:r>
        <w:separator/>
      </w:r>
    </w:p>
  </w:footnote>
  <w:footnote w:type="continuationSeparator" w:id="0">
    <w:p w14:paraId="1C314F31" w14:textId="77777777" w:rsidR="005B381D" w:rsidRDefault="005B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9853" w14:textId="77777777" w:rsidR="00073412" w:rsidRDefault="00073412"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6A3A" w14:textId="77777777" w:rsidR="00073412" w:rsidRDefault="00073412">
    <w:pPr>
      <w:pStyle w:val="Nagwek"/>
    </w:pPr>
  </w:p>
  <w:p w14:paraId="3A130604" w14:textId="77777777" w:rsidR="00073412" w:rsidRDefault="000734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9BF8" w14:textId="77777777" w:rsidR="003C4845" w:rsidRDefault="003C4845" w:rsidP="001D0130">
    <w:pPr>
      <w:pStyle w:val="Nagwek"/>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B120" w14:textId="77777777" w:rsidR="003C4845" w:rsidRDefault="003C4845">
    <w:pPr>
      <w:pStyle w:val="Nagwek"/>
    </w:pPr>
  </w:p>
  <w:p w14:paraId="2EADF935" w14:textId="77777777" w:rsidR="003C4845" w:rsidRDefault="003C484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A02" w14:textId="7B927B7A" w:rsidR="00BB5CAA" w:rsidRDefault="001D0130" w:rsidP="001D0130">
    <w:pPr>
      <w:pStyle w:val="Nagwek"/>
      <w:tabs>
        <w:tab w:val="left" w:pos="1052"/>
      </w:tabs>
    </w:pPr>
    <w:r>
      <w:tab/>
    </w:r>
  </w:p>
  <w:p w14:paraId="51BDE05C" w14:textId="4B4CF637" w:rsidR="00F44572" w:rsidRDefault="00F44572" w:rsidP="00BB5CAA">
    <w:pPr>
      <w:pStyle w:val="Nagwek"/>
    </w:pPr>
  </w:p>
  <w:p w14:paraId="4417840D" w14:textId="2DA29083" w:rsidR="00BB5CAA" w:rsidRDefault="00BB5CAA" w:rsidP="001D0130">
    <w:pPr>
      <w:pStyle w:val="Nagwek"/>
      <w:ind w:firstLine="7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8D9A" w14:textId="220349EF" w:rsidR="001D0130" w:rsidRDefault="001D0130">
    <w:pPr>
      <w:pStyle w:val="Nagwek"/>
    </w:pPr>
    <w:r>
      <w:rPr>
        <w:noProof/>
        <w:lang w:eastAsia="pl-PL"/>
      </w:rPr>
      <w:drawing>
        <wp:anchor distT="0" distB="0" distL="114300" distR="114300" simplePos="0" relativeHeight="251658240" behindDoc="1" locked="0" layoutInCell="1" allowOverlap="1" wp14:anchorId="2A8BCA8B" wp14:editId="1D6B7AB0">
          <wp:simplePos x="0" y="0"/>
          <wp:positionH relativeFrom="column">
            <wp:posOffset>3479</wp:posOffset>
          </wp:positionH>
          <wp:positionV relativeFrom="paragraph">
            <wp:posOffset>3644</wp:posOffset>
          </wp:positionV>
          <wp:extent cx="2247900" cy="752475"/>
          <wp:effectExtent l="0" t="0" r="0" b="0"/>
          <wp:wrapNone/>
          <wp:docPr id="186417124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52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30101B7E"/>
    <w:name w:val="WW8Num18"/>
    <w:lvl w:ilvl="0">
      <w:start w:val="1"/>
      <w:numFmt w:val="decimal"/>
      <w:lvlText w:val="%1."/>
      <w:lvlJc w:val="left"/>
      <w:pPr>
        <w:tabs>
          <w:tab w:val="num" w:pos="720"/>
        </w:tabs>
        <w:ind w:left="720" w:hanging="360"/>
      </w:pPr>
      <w:rPr>
        <w:i w:val="0"/>
        <w:iCs w:val="0"/>
        <w:sz w:val="20"/>
        <w:szCs w:val="2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0DB92441"/>
    <w:multiLevelType w:val="hybridMultilevel"/>
    <w:tmpl w:val="0BF4D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9D6B76"/>
    <w:multiLevelType w:val="multilevel"/>
    <w:tmpl w:val="9480658E"/>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3AE27FC"/>
    <w:multiLevelType w:val="hybridMultilevel"/>
    <w:tmpl w:val="60B2E346"/>
    <w:lvl w:ilvl="0" w:tplc="04150011">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6" w15:restartNumberingAfterBreak="0">
    <w:nsid w:val="1B4B5451"/>
    <w:multiLevelType w:val="hybridMultilevel"/>
    <w:tmpl w:val="E982D6CA"/>
    <w:lvl w:ilvl="0" w:tplc="8534B162">
      <w:start w:val="1"/>
      <w:numFmt w:val="decimal"/>
      <w:lvlText w:val="%1."/>
      <w:lvlJc w:val="left"/>
      <w:pPr>
        <w:ind w:left="360" w:hanging="360"/>
      </w:pPr>
      <w:rPr>
        <w:rFonts w:ascii="Garamond" w:hAnsi="Garamond" w:hint="default"/>
        <w:sz w:val="22"/>
        <w:szCs w:val="22"/>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7" w15:restartNumberingAfterBreak="0">
    <w:nsid w:val="21E620A4"/>
    <w:multiLevelType w:val="hybridMultilevel"/>
    <w:tmpl w:val="149041E0"/>
    <w:lvl w:ilvl="0" w:tplc="CEA07B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8C568A">
      <w:start w:val="1"/>
      <w:numFmt w:val="decimal"/>
      <w:lvlRestart w:val="0"/>
      <w:lvlText w:val="%2)"/>
      <w:lvlJc w:val="left"/>
      <w:pPr>
        <w:ind w:left="1429"/>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2" w:tplc="031EDEC0">
      <w:start w:val="1"/>
      <w:numFmt w:val="lowerRoman"/>
      <w:lvlText w:val="%3"/>
      <w:lvlJc w:val="left"/>
      <w:pPr>
        <w:ind w:left="2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C0AB6">
      <w:start w:val="1"/>
      <w:numFmt w:val="decimal"/>
      <w:lvlText w:val="%4"/>
      <w:lvlJc w:val="left"/>
      <w:pPr>
        <w:ind w:left="3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E3B44">
      <w:start w:val="1"/>
      <w:numFmt w:val="lowerLetter"/>
      <w:lvlText w:val="%5"/>
      <w:lvlJc w:val="left"/>
      <w:pPr>
        <w:ind w:left="3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E3EE8">
      <w:start w:val="1"/>
      <w:numFmt w:val="lowerRoman"/>
      <w:lvlText w:val="%6"/>
      <w:lvlJc w:val="left"/>
      <w:pPr>
        <w:ind w:left="4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E2596E">
      <w:start w:val="1"/>
      <w:numFmt w:val="decimal"/>
      <w:lvlText w:val="%7"/>
      <w:lvlJc w:val="left"/>
      <w:pPr>
        <w:ind w:left="5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C6A29A">
      <w:start w:val="1"/>
      <w:numFmt w:val="lowerLetter"/>
      <w:lvlText w:val="%8"/>
      <w:lvlJc w:val="left"/>
      <w:pPr>
        <w:ind w:left="6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F02ABC">
      <w:start w:val="1"/>
      <w:numFmt w:val="lowerRoman"/>
      <w:lvlText w:val="%9"/>
      <w:lvlJc w:val="left"/>
      <w:pPr>
        <w:ind w:left="6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5377D0"/>
    <w:multiLevelType w:val="hybridMultilevel"/>
    <w:tmpl w:val="8E642FA6"/>
    <w:lvl w:ilvl="0" w:tplc="8098E126">
      <w:start w:val="1"/>
      <w:numFmt w:val="bullet"/>
      <w:lvlText w:val="-"/>
      <w:lvlJc w:val="left"/>
      <w:pPr>
        <w:ind w:left="1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F1C1168">
      <w:start w:val="1"/>
      <w:numFmt w:val="bullet"/>
      <w:lvlText w:val="o"/>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FC487D0">
      <w:start w:val="1"/>
      <w:numFmt w:val="bullet"/>
      <w:lvlText w:val="▪"/>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DAAF7D4">
      <w:start w:val="1"/>
      <w:numFmt w:val="bullet"/>
      <w:lvlText w:val="•"/>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964A3B2">
      <w:start w:val="1"/>
      <w:numFmt w:val="bullet"/>
      <w:lvlText w:val="o"/>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86056F4">
      <w:start w:val="1"/>
      <w:numFmt w:val="bullet"/>
      <w:lvlText w:val="▪"/>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79C7988">
      <w:start w:val="1"/>
      <w:numFmt w:val="bullet"/>
      <w:lvlText w:val="•"/>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BBAD104">
      <w:start w:val="1"/>
      <w:numFmt w:val="bullet"/>
      <w:lvlText w:val="o"/>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13C2658">
      <w:start w:val="1"/>
      <w:numFmt w:val="bullet"/>
      <w:lvlText w:val="▪"/>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6477895"/>
    <w:multiLevelType w:val="hybridMultilevel"/>
    <w:tmpl w:val="C2387E90"/>
    <w:lvl w:ilvl="0" w:tplc="DDC67BD4">
      <w:start w:val="1"/>
      <w:numFmt w:val="decimal"/>
      <w:lvlText w:val="%1."/>
      <w:lvlJc w:val="left"/>
      <w:pPr>
        <w:ind w:left="502" w:hanging="360"/>
      </w:pPr>
      <w:rPr>
        <w:rFonts w:ascii="Garamond" w:eastAsia="Times New Roman" w:hAnsi="Garamond"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D78406F"/>
    <w:multiLevelType w:val="hybridMultilevel"/>
    <w:tmpl w:val="3EAA54D2"/>
    <w:lvl w:ilvl="0" w:tplc="55FE4952">
      <w:start w:val="5"/>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5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E9017DE"/>
    <w:multiLevelType w:val="multilevel"/>
    <w:tmpl w:val="CAE6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4D7E94"/>
    <w:multiLevelType w:val="hybridMultilevel"/>
    <w:tmpl w:val="EB3E5ABE"/>
    <w:lvl w:ilvl="0" w:tplc="BD806010">
      <w:start w:val="1"/>
      <w:numFmt w:val="lowerLetter"/>
      <w:lvlText w:val="%1)"/>
      <w:lvlJc w:val="left"/>
      <w:pPr>
        <w:ind w:left="1006"/>
      </w:pPr>
      <w:rPr>
        <w:rFonts w:ascii="Garamond" w:eastAsia="Arial" w:hAnsi="Garamond" w:cs="Arial" w:hint="default"/>
        <w:b w:val="0"/>
        <w:i w:val="0"/>
        <w:strike w:val="0"/>
        <w:dstrike w:val="0"/>
        <w:color w:val="000000"/>
        <w:sz w:val="18"/>
        <w:szCs w:val="18"/>
        <w:u w:val="none" w:color="000000"/>
        <w:bdr w:val="none" w:sz="0" w:space="0" w:color="auto"/>
        <w:shd w:val="clear" w:color="auto" w:fill="auto"/>
        <w:vertAlign w:val="baseline"/>
      </w:rPr>
    </w:lvl>
    <w:lvl w:ilvl="1" w:tplc="C3AE5E5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5E4A4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C3F7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9292C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50080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0052E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3489B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609D5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96C19E4"/>
    <w:multiLevelType w:val="hybridMultilevel"/>
    <w:tmpl w:val="C3761CD2"/>
    <w:lvl w:ilvl="0" w:tplc="EE2A8782">
      <w:start w:val="1"/>
      <w:numFmt w:val="decimal"/>
      <w:lvlText w:val="%1)"/>
      <w:lvlJc w:val="left"/>
      <w:pPr>
        <w:ind w:left="10"/>
      </w:pPr>
      <w:rPr>
        <w:rFonts w:ascii="Garamond" w:eastAsia="Times New Roman" w:hAnsi="Garamond" w:cs="Times New Roman"/>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B351A25"/>
    <w:multiLevelType w:val="hybridMultilevel"/>
    <w:tmpl w:val="68EED51A"/>
    <w:lvl w:ilvl="0" w:tplc="D1E6F44A">
      <w:start w:val="1"/>
      <w:numFmt w:val="lowerLetter"/>
      <w:lvlText w:val="%1)"/>
      <w:lvlJc w:val="left"/>
      <w:pPr>
        <w:ind w:left="648"/>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DB12F778">
      <w:start w:val="1"/>
      <w:numFmt w:val="bullet"/>
      <w:lvlText w:val="-"/>
      <w:lvlJc w:val="left"/>
      <w:pPr>
        <w:ind w:left="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ACC30">
      <w:start w:val="1"/>
      <w:numFmt w:val="bullet"/>
      <w:lvlText w:val="▪"/>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A0F32A">
      <w:start w:val="1"/>
      <w:numFmt w:val="bullet"/>
      <w:lvlText w:val="•"/>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701D72">
      <w:start w:val="1"/>
      <w:numFmt w:val="bullet"/>
      <w:lvlText w:val="o"/>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32C198">
      <w:start w:val="1"/>
      <w:numFmt w:val="bullet"/>
      <w:lvlText w:val="▪"/>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A09AB6">
      <w:start w:val="1"/>
      <w:numFmt w:val="bullet"/>
      <w:lvlText w:val="•"/>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CB1DA">
      <w:start w:val="1"/>
      <w:numFmt w:val="bullet"/>
      <w:lvlText w:val="o"/>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5A0B8E">
      <w:start w:val="1"/>
      <w:numFmt w:val="bullet"/>
      <w:lvlText w:val="▪"/>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DF47E39"/>
    <w:multiLevelType w:val="hybridMultilevel"/>
    <w:tmpl w:val="46F69FEE"/>
    <w:lvl w:ilvl="0" w:tplc="E5209140">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F16C">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C14B6">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727FBE">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A24046">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7A2E88">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40A3B0">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36FD2A">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74C262">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09F5CD4"/>
    <w:multiLevelType w:val="hybridMultilevel"/>
    <w:tmpl w:val="DFA8F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F838DC"/>
    <w:multiLevelType w:val="hybridMultilevel"/>
    <w:tmpl w:val="B58A11D0"/>
    <w:lvl w:ilvl="0" w:tplc="B85C2774">
      <w:start w:val="1"/>
      <w:numFmt w:val="decimal"/>
      <w:lvlText w:val="%1."/>
      <w:lvlJc w:val="left"/>
      <w:pPr>
        <w:ind w:left="0" w:firstLine="0"/>
      </w:pPr>
      <w:rPr>
        <w:rFonts w:ascii="Garamond" w:eastAsia="Calibri" w:hAnsi="Garamond" w:cs="Calibri" w:hint="default"/>
        <w:b w:val="0"/>
        <w:i w:val="0"/>
        <w:iCs w:val="0"/>
        <w:strike w:val="0"/>
        <w:dstrike w:val="0"/>
        <w:color w:val="000000"/>
        <w:sz w:val="20"/>
        <w:szCs w:val="20"/>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85346C"/>
    <w:multiLevelType w:val="hybridMultilevel"/>
    <w:tmpl w:val="788E4A46"/>
    <w:lvl w:ilvl="0" w:tplc="FFFFFFFF">
      <w:start w:val="1"/>
      <w:numFmt w:val="decimal"/>
      <w:lvlText w:val="%1."/>
      <w:lvlJc w:val="left"/>
      <w:pPr>
        <w:ind w:left="720" w:hanging="360"/>
      </w:pPr>
      <w:rPr>
        <w:rFonts w:ascii="Garamond" w:hAnsi="Garamon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AF6C51"/>
    <w:multiLevelType w:val="hybridMultilevel"/>
    <w:tmpl w:val="788E4A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CB36EE"/>
    <w:multiLevelType w:val="multilevel"/>
    <w:tmpl w:val="DBA02456"/>
    <w:lvl w:ilvl="0">
      <w:start w:val="1"/>
      <w:numFmt w:val="decimal"/>
      <w:lvlText w:val="%1."/>
      <w:lvlJc w:val="left"/>
      <w:pPr>
        <w:tabs>
          <w:tab w:val="num" w:pos="0"/>
        </w:tabs>
        <w:ind w:left="360" w:hanging="360"/>
      </w:pPr>
      <w:rPr>
        <w:rFonts w:ascii="Garamond" w:hAnsi="Garamond"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EB24257"/>
    <w:multiLevelType w:val="hybridMultilevel"/>
    <w:tmpl w:val="82F69E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28017176">
    <w:abstractNumId w:val="0"/>
  </w:num>
  <w:num w:numId="2" w16cid:durableId="99640892">
    <w:abstractNumId w:val="1"/>
  </w:num>
  <w:num w:numId="3" w16cid:durableId="559438278">
    <w:abstractNumId w:val="31"/>
  </w:num>
  <w:num w:numId="4" w16cid:durableId="1292521350">
    <w:abstractNumId w:val="20"/>
  </w:num>
  <w:num w:numId="5" w16cid:durableId="611716159">
    <w:abstractNumId w:val="18"/>
  </w:num>
  <w:num w:numId="6" w16cid:durableId="1473282008">
    <w:abstractNumId w:val="33"/>
  </w:num>
  <w:num w:numId="7" w16cid:durableId="455105413">
    <w:abstractNumId w:val="14"/>
  </w:num>
  <w:num w:numId="8" w16cid:durableId="1667509377">
    <w:abstractNumId w:val="32"/>
  </w:num>
  <w:num w:numId="9" w16cid:durableId="546337464">
    <w:abstractNumId w:val="16"/>
  </w:num>
  <w:num w:numId="10" w16cid:durableId="626088005">
    <w:abstractNumId w:val="15"/>
  </w:num>
  <w:num w:numId="11" w16cid:durableId="1742100408">
    <w:abstractNumId w:val="13"/>
  </w:num>
  <w:num w:numId="12" w16cid:durableId="1299413536">
    <w:abstractNumId w:val="27"/>
  </w:num>
  <w:num w:numId="13" w16cid:durableId="1976639911">
    <w:abstractNumId w:val="22"/>
  </w:num>
  <w:num w:numId="14" w16cid:durableId="1249389865">
    <w:abstractNumId w:val="29"/>
  </w:num>
  <w:num w:numId="15" w16cid:durableId="1973945826">
    <w:abstractNumId w:val="23"/>
  </w:num>
  <w:num w:numId="16" w16cid:durableId="791287223">
    <w:abstractNumId w:val="24"/>
  </w:num>
  <w:num w:numId="17" w16cid:durableId="1379040276">
    <w:abstractNumId w:val="21"/>
  </w:num>
  <w:num w:numId="18" w16cid:durableId="1559779960">
    <w:abstractNumId w:val="25"/>
  </w:num>
  <w:num w:numId="19" w16cid:durableId="66735241">
    <w:abstractNumId w:val="28"/>
  </w:num>
  <w:num w:numId="20" w16cid:durableId="1621378527">
    <w:abstractNumId w:val="19"/>
  </w:num>
  <w:num w:numId="21" w16cid:durableId="201332797">
    <w:abstractNumId w:val="17"/>
  </w:num>
  <w:num w:numId="22" w16cid:durableId="1366173531">
    <w:abstractNumId w:val="26"/>
  </w:num>
  <w:num w:numId="23" w16cid:durableId="1703554439">
    <w:abstractNumId w:val="30"/>
  </w:num>
  <w:num w:numId="24" w16cid:durableId="11426912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628228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6FD1"/>
    <w:rsid w:val="00007739"/>
    <w:rsid w:val="00013614"/>
    <w:rsid w:val="00015304"/>
    <w:rsid w:val="00016C9D"/>
    <w:rsid w:val="00017719"/>
    <w:rsid w:val="000257AF"/>
    <w:rsid w:val="00025987"/>
    <w:rsid w:val="00030146"/>
    <w:rsid w:val="00030C2E"/>
    <w:rsid w:val="00035451"/>
    <w:rsid w:val="00037565"/>
    <w:rsid w:val="00037BC1"/>
    <w:rsid w:val="000409F7"/>
    <w:rsid w:val="00042116"/>
    <w:rsid w:val="000538BF"/>
    <w:rsid w:val="00054572"/>
    <w:rsid w:val="00056A7B"/>
    <w:rsid w:val="000637E7"/>
    <w:rsid w:val="00064023"/>
    <w:rsid w:val="00070CA0"/>
    <w:rsid w:val="00073412"/>
    <w:rsid w:val="00082085"/>
    <w:rsid w:val="00086041"/>
    <w:rsid w:val="00090587"/>
    <w:rsid w:val="0009273F"/>
    <w:rsid w:val="000A3B2E"/>
    <w:rsid w:val="000B2764"/>
    <w:rsid w:val="000B2CF4"/>
    <w:rsid w:val="000C1A71"/>
    <w:rsid w:val="000C37B2"/>
    <w:rsid w:val="000C3E43"/>
    <w:rsid w:val="000D06FB"/>
    <w:rsid w:val="000D2933"/>
    <w:rsid w:val="000D3851"/>
    <w:rsid w:val="000D5735"/>
    <w:rsid w:val="000D5FD5"/>
    <w:rsid w:val="000E16A9"/>
    <w:rsid w:val="000E43DA"/>
    <w:rsid w:val="000E4F8E"/>
    <w:rsid w:val="000F582E"/>
    <w:rsid w:val="000F608F"/>
    <w:rsid w:val="000F689D"/>
    <w:rsid w:val="000F6D65"/>
    <w:rsid w:val="001106C2"/>
    <w:rsid w:val="00115E94"/>
    <w:rsid w:val="00120435"/>
    <w:rsid w:val="00123F46"/>
    <w:rsid w:val="00127490"/>
    <w:rsid w:val="00130495"/>
    <w:rsid w:val="001434F2"/>
    <w:rsid w:val="0015238F"/>
    <w:rsid w:val="00155EBB"/>
    <w:rsid w:val="00161DBA"/>
    <w:rsid w:val="0016357E"/>
    <w:rsid w:val="00164487"/>
    <w:rsid w:val="00182B52"/>
    <w:rsid w:val="00185E3A"/>
    <w:rsid w:val="00186C21"/>
    <w:rsid w:val="00190280"/>
    <w:rsid w:val="001938E8"/>
    <w:rsid w:val="0019481F"/>
    <w:rsid w:val="0019556E"/>
    <w:rsid w:val="00197919"/>
    <w:rsid w:val="001A08E2"/>
    <w:rsid w:val="001C0569"/>
    <w:rsid w:val="001D0130"/>
    <w:rsid w:val="001D150C"/>
    <w:rsid w:val="001D499D"/>
    <w:rsid w:val="001D5F3B"/>
    <w:rsid w:val="001E4443"/>
    <w:rsid w:val="001E7D80"/>
    <w:rsid w:val="001F317A"/>
    <w:rsid w:val="001F6ACF"/>
    <w:rsid w:val="002155B0"/>
    <w:rsid w:val="0022189B"/>
    <w:rsid w:val="00223343"/>
    <w:rsid w:val="0023354E"/>
    <w:rsid w:val="002377C9"/>
    <w:rsid w:val="00244C69"/>
    <w:rsid w:val="00251AB9"/>
    <w:rsid w:val="002566E6"/>
    <w:rsid w:val="00260CE9"/>
    <w:rsid w:val="0026442A"/>
    <w:rsid w:val="00266D8C"/>
    <w:rsid w:val="00291904"/>
    <w:rsid w:val="002B3D3C"/>
    <w:rsid w:val="002B53D6"/>
    <w:rsid w:val="002C1167"/>
    <w:rsid w:val="002C2309"/>
    <w:rsid w:val="002C4DC3"/>
    <w:rsid w:val="002D7E23"/>
    <w:rsid w:val="002E67E2"/>
    <w:rsid w:val="002F1485"/>
    <w:rsid w:val="002F308C"/>
    <w:rsid w:val="002F6543"/>
    <w:rsid w:val="00306D05"/>
    <w:rsid w:val="003118C7"/>
    <w:rsid w:val="003262BF"/>
    <w:rsid w:val="003318F7"/>
    <w:rsid w:val="00332795"/>
    <w:rsid w:val="0034010D"/>
    <w:rsid w:val="003464B5"/>
    <w:rsid w:val="0034766E"/>
    <w:rsid w:val="0035098D"/>
    <w:rsid w:val="003549C3"/>
    <w:rsid w:val="00356A73"/>
    <w:rsid w:val="00361861"/>
    <w:rsid w:val="00367BC8"/>
    <w:rsid w:val="00373E95"/>
    <w:rsid w:val="00374A80"/>
    <w:rsid w:val="003777B7"/>
    <w:rsid w:val="003B07EF"/>
    <w:rsid w:val="003C2A0A"/>
    <w:rsid w:val="003C4845"/>
    <w:rsid w:val="003C4C09"/>
    <w:rsid w:val="003E6297"/>
    <w:rsid w:val="003F453B"/>
    <w:rsid w:val="003F4B3F"/>
    <w:rsid w:val="003F6E71"/>
    <w:rsid w:val="00402271"/>
    <w:rsid w:val="0040552E"/>
    <w:rsid w:val="00407702"/>
    <w:rsid w:val="00412C38"/>
    <w:rsid w:val="0041451A"/>
    <w:rsid w:val="004223E1"/>
    <w:rsid w:val="004250D7"/>
    <w:rsid w:val="004269BE"/>
    <w:rsid w:val="00427125"/>
    <w:rsid w:val="00431AEC"/>
    <w:rsid w:val="00433BDA"/>
    <w:rsid w:val="0043756E"/>
    <w:rsid w:val="00437B05"/>
    <w:rsid w:val="00441F7E"/>
    <w:rsid w:val="00442AA8"/>
    <w:rsid w:val="0045035F"/>
    <w:rsid w:val="00450F20"/>
    <w:rsid w:val="004539BC"/>
    <w:rsid w:val="00454951"/>
    <w:rsid w:val="00454CFF"/>
    <w:rsid w:val="00455AE3"/>
    <w:rsid w:val="00465F73"/>
    <w:rsid w:val="00472F2C"/>
    <w:rsid w:val="00483368"/>
    <w:rsid w:val="00483997"/>
    <w:rsid w:val="00485F2C"/>
    <w:rsid w:val="00492BC2"/>
    <w:rsid w:val="004930F6"/>
    <w:rsid w:val="00494E59"/>
    <w:rsid w:val="004A302F"/>
    <w:rsid w:val="004B05E5"/>
    <w:rsid w:val="004B1004"/>
    <w:rsid w:val="004B6EFD"/>
    <w:rsid w:val="004D3E9B"/>
    <w:rsid w:val="004E1594"/>
    <w:rsid w:val="004E5B9F"/>
    <w:rsid w:val="004E61E6"/>
    <w:rsid w:val="004F427C"/>
    <w:rsid w:val="00502197"/>
    <w:rsid w:val="00505088"/>
    <w:rsid w:val="005063B2"/>
    <w:rsid w:val="00510089"/>
    <w:rsid w:val="00512841"/>
    <w:rsid w:val="005171D0"/>
    <w:rsid w:val="00533B7E"/>
    <w:rsid w:val="00534108"/>
    <w:rsid w:val="0053531E"/>
    <w:rsid w:val="00535A18"/>
    <w:rsid w:val="005416CE"/>
    <w:rsid w:val="0055600F"/>
    <w:rsid w:val="00557414"/>
    <w:rsid w:val="005652C8"/>
    <w:rsid w:val="00567CB9"/>
    <w:rsid w:val="005709D1"/>
    <w:rsid w:val="00572FBA"/>
    <w:rsid w:val="005924F8"/>
    <w:rsid w:val="00594379"/>
    <w:rsid w:val="00595268"/>
    <w:rsid w:val="005A09D9"/>
    <w:rsid w:val="005A3589"/>
    <w:rsid w:val="005B1AD2"/>
    <w:rsid w:val="005B2D76"/>
    <w:rsid w:val="005B381D"/>
    <w:rsid w:val="005B4790"/>
    <w:rsid w:val="005C4B3D"/>
    <w:rsid w:val="005D05C2"/>
    <w:rsid w:val="005D1FB9"/>
    <w:rsid w:val="005D5439"/>
    <w:rsid w:val="005E3630"/>
    <w:rsid w:val="006020F4"/>
    <w:rsid w:val="00602954"/>
    <w:rsid w:val="0060701F"/>
    <w:rsid w:val="00614ECC"/>
    <w:rsid w:val="00627EEA"/>
    <w:rsid w:val="00635689"/>
    <w:rsid w:val="00642857"/>
    <w:rsid w:val="00645214"/>
    <w:rsid w:val="006476E8"/>
    <w:rsid w:val="00655A45"/>
    <w:rsid w:val="00660334"/>
    <w:rsid w:val="0066161A"/>
    <w:rsid w:val="006736DB"/>
    <w:rsid w:val="00674BDD"/>
    <w:rsid w:val="00675C59"/>
    <w:rsid w:val="00676C65"/>
    <w:rsid w:val="00680E6E"/>
    <w:rsid w:val="006975AF"/>
    <w:rsid w:val="006A1E84"/>
    <w:rsid w:val="006B6C23"/>
    <w:rsid w:val="006C0F8D"/>
    <w:rsid w:val="006C1943"/>
    <w:rsid w:val="006C23D2"/>
    <w:rsid w:val="006C2A6B"/>
    <w:rsid w:val="006D18BB"/>
    <w:rsid w:val="006D2839"/>
    <w:rsid w:val="006E25C0"/>
    <w:rsid w:val="006E2F2F"/>
    <w:rsid w:val="006E6098"/>
    <w:rsid w:val="006F2D58"/>
    <w:rsid w:val="006F52C4"/>
    <w:rsid w:val="006F5520"/>
    <w:rsid w:val="0071252E"/>
    <w:rsid w:val="0071298F"/>
    <w:rsid w:val="0072251F"/>
    <w:rsid w:val="007244BF"/>
    <w:rsid w:val="00726EF9"/>
    <w:rsid w:val="007333FB"/>
    <w:rsid w:val="0074033A"/>
    <w:rsid w:val="00746A68"/>
    <w:rsid w:val="007549DF"/>
    <w:rsid w:val="00755A81"/>
    <w:rsid w:val="00755EAF"/>
    <w:rsid w:val="00760D4A"/>
    <w:rsid w:val="00761501"/>
    <w:rsid w:val="00761C34"/>
    <w:rsid w:val="007655EA"/>
    <w:rsid w:val="00765B96"/>
    <w:rsid w:val="007754F4"/>
    <w:rsid w:val="0078212C"/>
    <w:rsid w:val="00786765"/>
    <w:rsid w:val="007A0404"/>
    <w:rsid w:val="007A31D3"/>
    <w:rsid w:val="007A5CEB"/>
    <w:rsid w:val="007B068F"/>
    <w:rsid w:val="007B38B6"/>
    <w:rsid w:val="007B5917"/>
    <w:rsid w:val="007B742E"/>
    <w:rsid w:val="007C5863"/>
    <w:rsid w:val="007D15C5"/>
    <w:rsid w:val="007D191D"/>
    <w:rsid w:val="007D7A3A"/>
    <w:rsid w:val="007E4B08"/>
    <w:rsid w:val="007F30B8"/>
    <w:rsid w:val="007F4B39"/>
    <w:rsid w:val="008010BE"/>
    <w:rsid w:val="00805909"/>
    <w:rsid w:val="0080623E"/>
    <w:rsid w:val="008074A4"/>
    <w:rsid w:val="00807DEF"/>
    <w:rsid w:val="00810648"/>
    <w:rsid w:val="00812724"/>
    <w:rsid w:val="00813048"/>
    <w:rsid w:val="00813482"/>
    <w:rsid w:val="00814DA8"/>
    <w:rsid w:val="008260A9"/>
    <w:rsid w:val="0083384E"/>
    <w:rsid w:val="00836D0A"/>
    <w:rsid w:val="008373BA"/>
    <w:rsid w:val="0084011E"/>
    <w:rsid w:val="00847782"/>
    <w:rsid w:val="00851F04"/>
    <w:rsid w:val="00853FA4"/>
    <w:rsid w:val="00882E02"/>
    <w:rsid w:val="00882EEF"/>
    <w:rsid w:val="008915E4"/>
    <w:rsid w:val="008976AF"/>
    <w:rsid w:val="008A482B"/>
    <w:rsid w:val="008A5C6B"/>
    <w:rsid w:val="008A7170"/>
    <w:rsid w:val="008B2935"/>
    <w:rsid w:val="008B4F65"/>
    <w:rsid w:val="008B7118"/>
    <w:rsid w:val="008D1E4B"/>
    <w:rsid w:val="008D5A73"/>
    <w:rsid w:val="008F217D"/>
    <w:rsid w:val="008F682E"/>
    <w:rsid w:val="00905DFD"/>
    <w:rsid w:val="009101B5"/>
    <w:rsid w:val="009103BB"/>
    <w:rsid w:val="00920F8B"/>
    <w:rsid w:val="009211E3"/>
    <w:rsid w:val="00922D24"/>
    <w:rsid w:val="00926CFA"/>
    <w:rsid w:val="00932F16"/>
    <w:rsid w:val="00936563"/>
    <w:rsid w:val="00944868"/>
    <w:rsid w:val="009478D9"/>
    <w:rsid w:val="009501F4"/>
    <w:rsid w:val="009535EF"/>
    <w:rsid w:val="009649AF"/>
    <w:rsid w:val="00965044"/>
    <w:rsid w:val="00967029"/>
    <w:rsid w:val="00971057"/>
    <w:rsid w:val="009729AB"/>
    <w:rsid w:val="00973DA5"/>
    <w:rsid w:val="00980578"/>
    <w:rsid w:val="0098131A"/>
    <w:rsid w:val="009821F3"/>
    <w:rsid w:val="00984032"/>
    <w:rsid w:val="009866F2"/>
    <w:rsid w:val="00987587"/>
    <w:rsid w:val="009930AF"/>
    <w:rsid w:val="00995BD1"/>
    <w:rsid w:val="009A2EBF"/>
    <w:rsid w:val="009B7A11"/>
    <w:rsid w:val="009D16C4"/>
    <w:rsid w:val="009D28DB"/>
    <w:rsid w:val="009D3C96"/>
    <w:rsid w:val="009E493C"/>
    <w:rsid w:val="009E712B"/>
    <w:rsid w:val="009F543D"/>
    <w:rsid w:val="00A005AB"/>
    <w:rsid w:val="00A038AD"/>
    <w:rsid w:val="00A1337F"/>
    <w:rsid w:val="00A133CB"/>
    <w:rsid w:val="00A17858"/>
    <w:rsid w:val="00A22DDA"/>
    <w:rsid w:val="00A30875"/>
    <w:rsid w:val="00A40179"/>
    <w:rsid w:val="00A5465A"/>
    <w:rsid w:val="00A54A92"/>
    <w:rsid w:val="00A572A6"/>
    <w:rsid w:val="00A64BFD"/>
    <w:rsid w:val="00A7617F"/>
    <w:rsid w:val="00A81425"/>
    <w:rsid w:val="00A837B6"/>
    <w:rsid w:val="00A873DF"/>
    <w:rsid w:val="00A96E8E"/>
    <w:rsid w:val="00A96FE7"/>
    <w:rsid w:val="00AA0619"/>
    <w:rsid w:val="00AA1961"/>
    <w:rsid w:val="00AB2FB5"/>
    <w:rsid w:val="00AB3895"/>
    <w:rsid w:val="00AB42D2"/>
    <w:rsid w:val="00AB5313"/>
    <w:rsid w:val="00AC26CD"/>
    <w:rsid w:val="00AC29DC"/>
    <w:rsid w:val="00AC2BC4"/>
    <w:rsid w:val="00AC3E32"/>
    <w:rsid w:val="00AC6386"/>
    <w:rsid w:val="00AC66B5"/>
    <w:rsid w:val="00AE490A"/>
    <w:rsid w:val="00AE5467"/>
    <w:rsid w:val="00AF133E"/>
    <w:rsid w:val="00AF431D"/>
    <w:rsid w:val="00AF5FA1"/>
    <w:rsid w:val="00B021C2"/>
    <w:rsid w:val="00B05A5A"/>
    <w:rsid w:val="00B063B2"/>
    <w:rsid w:val="00B14219"/>
    <w:rsid w:val="00B148F8"/>
    <w:rsid w:val="00B15F87"/>
    <w:rsid w:val="00B20FD3"/>
    <w:rsid w:val="00B258BD"/>
    <w:rsid w:val="00B30BB7"/>
    <w:rsid w:val="00B31830"/>
    <w:rsid w:val="00B33B83"/>
    <w:rsid w:val="00B351D2"/>
    <w:rsid w:val="00B37A38"/>
    <w:rsid w:val="00B403FF"/>
    <w:rsid w:val="00B45686"/>
    <w:rsid w:val="00B50E1B"/>
    <w:rsid w:val="00B54B1E"/>
    <w:rsid w:val="00B56465"/>
    <w:rsid w:val="00B65A60"/>
    <w:rsid w:val="00B7138A"/>
    <w:rsid w:val="00B74099"/>
    <w:rsid w:val="00B75E8D"/>
    <w:rsid w:val="00B81552"/>
    <w:rsid w:val="00B863D7"/>
    <w:rsid w:val="00B91A08"/>
    <w:rsid w:val="00BA46F4"/>
    <w:rsid w:val="00BB0574"/>
    <w:rsid w:val="00BB2132"/>
    <w:rsid w:val="00BB5CAA"/>
    <w:rsid w:val="00BB7AB1"/>
    <w:rsid w:val="00BB7E4D"/>
    <w:rsid w:val="00BC704C"/>
    <w:rsid w:val="00BD1E72"/>
    <w:rsid w:val="00BD41E7"/>
    <w:rsid w:val="00BD4A9B"/>
    <w:rsid w:val="00BD4AF0"/>
    <w:rsid w:val="00BD577D"/>
    <w:rsid w:val="00BD616B"/>
    <w:rsid w:val="00C036A2"/>
    <w:rsid w:val="00C10EF9"/>
    <w:rsid w:val="00C20A2C"/>
    <w:rsid w:val="00C25059"/>
    <w:rsid w:val="00C270CF"/>
    <w:rsid w:val="00C36D8F"/>
    <w:rsid w:val="00C55852"/>
    <w:rsid w:val="00C67F50"/>
    <w:rsid w:val="00C713FA"/>
    <w:rsid w:val="00C7357D"/>
    <w:rsid w:val="00C7383C"/>
    <w:rsid w:val="00C769BA"/>
    <w:rsid w:val="00C85717"/>
    <w:rsid w:val="00C91BA8"/>
    <w:rsid w:val="00CA2826"/>
    <w:rsid w:val="00CA433E"/>
    <w:rsid w:val="00CA671A"/>
    <w:rsid w:val="00CC0A69"/>
    <w:rsid w:val="00CC0A90"/>
    <w:rsid w:val="00CC1345"/>
    <w:rsid w:val="00CC21A1"/>
    <w:rsid w:val="00CC7DB5"/>
    <w:rsid w:val="00CD3925"/>
    <w:rsid w:val="00CE2D4B"/>
    <w:rsid w:val="00CE5D78"/>
    <w:rsid w:val="00CF0660"/>
    <w:rsid w:val="00CF1069"/>
    <w:rsid w:val="00CF2525"/>
    <w:rsid w:val="00CF300A"/>
    <w:rsid w:val="00CF576D"/>
    <w:rsid w:val="00D05C68"/>
    <w:rsid w:val="00D07A0A"/>
    <w:rsid w:val="00D1053C"/>
    <w:rsid w:val="00D13417"/>
    <w:rsid w:val="00D15952"/>
    <w:rsid w:val="00D22B12"/>
    <w:rsid w:val="00D242B6"/>
    <w:rsid w:val="00D272CE"/>
    <w:rsid w:val="00D3047F"/>
    <w:rsid w:val="00D33027"/>
    <w:rsid w:val="00D33151"/>
    <w:rsid w:val="00D3763D"/>
    <w:rsid w:val="00D510E9"/>
    <w:rsid w:val="00D569F7"/>
    <w:rsid w:val="00D56C43"/>
    <w:rsid w:val="00D61EC1"/>
    <w:rsid w:val="00D62425"/>
    <w:rsid w:val="00D64D71"/>
    <w:rsid w:val="00D660EF"/>
    <w:rsid w:val="00D757F5"/>
    <w:rsid w:val="00D8073D"/>
    <w:rsid w:val="00D808D2"/>
    <w:rsid w:val="00D83E44"/>
    <w:rsid w:val="00D86887"/>
    <w:rsid w:val="00D91672"/>
    <w:rsid w:val="00DA11E4"/>
    <w:rsid w:val="00DA18D1"/>
    <w:rsid w:val="00DB6059"/>
    <w:rsid w:val="00DD6ED6"/>
    <w:rsid w:val="00DE7198"/>
    <w:rsid w:val="00DF1A52"/>
    <w:rsid w:val="00DF34F0"/>
    <w:rsid w:val="00DF5B8D"/>
    <w:rsid w:val="00E01730"/>
    <w:rsid w:val="00E01F2E"/>
    <w:rsid w:val="00E103A3"/>
    <w:rsid w:val="00E13ED0"/>
    <w:rsid w:val="00E210EB"/>
    <w:rsid w:val="00E22381"/>
    <w:rsid w:val="00E37343"/>
    <w:rsid w:val="00E375B4"/>
    <w:rsid w:val="00E41042"/>
    <w:rsid w:val="00E427E1"/>
    <w:rsid w:val="00E44A08"/>
    <w:rsid w:val="00E46BEE"/>
    <w:rsid w:val="00E5172C"/>
    <w:rsid w:val="00E529ED"/>
    <w:rsid w:val="00E52CD8"/>
    <w:rsid w:val="00E54EDE"/>
    <w:rsid w:val="00E577D3"/>
    <w:rsid w:val="00E66FAF"/>
    <w:rsid w:val="00E675A4"/>
    <w:rsid w:val="00E679F9"/>
    <w:rsid w:val="00E7252C"/>
    <w:rsid w:val="00E8043B"/>
    <w:rsid w:val="00E816E9"/>
    <w:rsid w:val="00E83636"/>
    <w:rsid w:val="00E84AD8"/>
    <w:rsid w:val="00E96E71"/>
    <w:rsid w:val="00EA13A0"/>
    <w:rsid w:val="00EA7F66"/>
    <w:rsid w:val="00EB0331"/>
    <w:rsid w:val="00EB59BD"/>
    <w:rsid w:val="00EB64D7"/>
    <w:rsid w:val="00EB7213"/>
    <w:rsid w:val="00EB76C4"/>
    <w:rsid w:val="00EC0CEC"/>
    <w:rsid w:val="00EC4B0A"/>
    <w:rsid w:val="00EC6B6E"/>
    <w:rsid w:val="00ED79EE"/>
    <w:rsid w:val="00ED7F79"/>
    <w:rsid w:val="00EE1B07"/>
    <w:rsid w:val="00EE2B5C"/>
    <w:rsid w:val="00EE3694"/>
    <w:rsid w:val="00EE3F45"/>
    <w:rsid w:val="00EE4729"/>
    <w:rsid w:val="00EE51E5"/>
    <w:rsid w:val="00EE54D5"/>
    <w:rsid w:val="00EF1517"/>
    <w:rsid w:val="00F036D5"/>
    <w:rsid w:val="00F03B29"/>
    <w:rsid w:val="00F04A53"/>
    <w:rsid w:val="00F07E5D"/>
    <w:rsid w:val="00F2132D"/>
    <w:rsid w:val="00F22509"/>
    <w:rsid w:val="00F257AE"/>
    <w:rsid w:val="00F27459"/>
    <w:rsid w:val="00F31644"/>
    <w:rsid w:val="00F44572"/>
    <w:rsid w:val="00F46CC7"/>
    <w:rsid w:val="00F52B9E"/>
    <w:rsid w:val="00F61970"/>
    <w:rsid w:val="00F73E24"/>
    <w:rsid w:val="00F7607D"/>
    <w:rsid w:val="00F803CD"/>
    <w:rsid w:val="00F81742"/>
    <w:rsid w:val="00F84C8F"/>
    <w:rsid w:val="00F950FE"/>
    <w:rsid w:val="00FA5411"/>
    <w:rsid w:val="00FB144E"/>
    <w:rsid w:val="00FB6B4A"/>
    <w:rsid w:val="00FC0D5E"/>
    <w:rsid w:val="00FC55B8"/>
    <w:rsid w:val="00FD4BCE"/>
    <w:rsid w:val="00FE67F2"/>
    <w:rsid w:val="00FF5BE7"/>
    <w:rsid w:val="00FF7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F431D"/>
    <w:pPr>
      <w:suppressAutoHyphens/>
      <w:autoSpaceDE w:val="0"/>
    </w:pPr>
    <w:rPr>
      <w:lang w:eastAsia="ar-SA"/>
    </w:rPr>
  </w:style>
  <w:style w:type="paragraph" w:styleId="Nagwek1">
    <w:name w:val="heading 1"/>
    <w:basedOn w:val="Normalny"/>
    <w:next w:val="Normalny"/>
    <w:link w:val="Nagwek1Znak"/>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link w:val="TekstpodstawowywcityZnak"/>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qFormat/>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uiPriority w:val="39"/>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61861"/>
    <w:rPr>
      <w:b/>
      <w:bCs/>
      <w:i/>
      <w:iCs/>
      <w:sz w:val="24"/>
      <w:szCs w:val="24"/>
      <w:lang w:eastAsia="ar-SA"/>
    </w:rPr>
  </w:style>
  <w:style w:type="paragraph" w:customStyle="1" w:styleId="footnotedescription">
    <w:name w:val="footnote description"/>
    <w:next w:val="Normalny"/>
    <w:link w:val="footnotedescriptionChar"/>
    <w:hidden/>
    <w:rsid w:val="00853FA4"/>
    <w:pPr>
      <w:spacing w:after="38" w:line="248" w:lineRule="auto"/>
      <w:ind w:right="138"/>
    </w:pPr>
    <w:rPr>
      <w:color w:val="000000"/>
      <w:kern w:val="2"/>
      <w:sz w:val="16"/>
      <w:szCs w:val="24"/>
      <w14:ligatures w14:val="standardContextual"/>
    </w:rPr>
  </w:style>
  <w:style w:type="character" w:customStyle="1" w:styleId="footnotedescriptionChar">
    <w:name w:val="footnote description Char"/>
    <w:link w:val="footnotedescription"/>
    <w:rsid w:val="00853FA4"/>
    <w:rPr>
      <w:color w:val="000000"/>
      <w:kern w:val="2"/>
      <w:sz w:val="16"/>
      <w:szCs w:val="24"/>
      <w14:ligatures w14:val="standardContextual"/>
    </w:rPr>
  </w:style>
  <w:style w:type="character" w:customStyle="1" w:styleId="footnotemark">
    <w:name w:val="footnote mark"/>
    <w:hidden/>
    <w:rsid w:val="00853FA4"/>
    <w:rPr>
      <w:rFonts w:ascii="Times New Roman" w:eastAsia="Times New Roman" w:hAnsi="Times New Roman" w:cs="Times New Roman"/>
      <w:color w:val="000000"/>
      <w:sz w:val="16"/>
      <w:vertAlign w:val="superscript"/>
    </w:rPr>
  </w:style>
  <w:style w:type="paragraph" w:customStyle="1" w:styleId="Textbody">
    <w:name w:val="Text body"/>
    <w:basedOn w:val="Standard"/>
    <w:qFormat/>
    <w:rsid w:val="00373E95"/>
    <w:pPr>
      <w:widowControl/>
      <w:autoSpaceDN/>
      <w:spacing w:after="120"/>
    </w:pPr>
    <w:rPr>
      <w:rFonts w:eastAsia="SimSun" w:cs="Mangal"/>
      <w:kern w:val="2"/>
    </w:rPr>
  </w:style>
  <w:style w:type="character" w:customStyle="1" w:styleId="TekstpodstawowywcityZnak">
    <w:name w:val="Tekst podstawowy wcięty Znak"/>
    <w:basedOn w:val="Domylnaczcionkaakapitu"/>
    <w:link w:val="Tekstpodstawowywcity"/>
    <w:rsid w:val="00B31830"/>
    <w:rPr>
      <w:rFonts w:ascii="Arial" w:hAnsi="Arial" w:cs="Arial"/>
      <w:b/>
      <w:bCs/>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pup.bedzin.p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edzin.praca.gov.p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dzin.praca.gov.pl/"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bedzin.praca.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5.xm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1DC4-1E8E-4BF5-8A75-942F7B00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3377</Words>
  <Characters>20268</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23598</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Katarzyna Kleszcz</cp:lastModifiedBy>
  <cp:revision>14</cp:revision>
  <cp:lastPrinted>2026-02-27T07:37:00Z</cp:lastPrinted>
  <dcterms:created xsi:type="dcterms:W3CDTF">2026-02-02T13:03:00Z</dcterms:created>
  <dcterms:modified xsi:type="dcterms:W3CDTF">2026-02-27T07:37:00Z</dcterms:modified>
</cp:coreProperties>
</file>