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19277E" w14:textId="672DC05A" w:rsidR="001D0130" w:rsidRPr="00F44572" w:rsidRDefault="00FD02D4" w:rsidP="001D0130">
      <w:pPr>
        <w:widowControl w:val="0"/>
        <w:ind w:left="5760" w:firstLine="720"/>
        <w:rPr>
          <w:rFonts w:ascii="Garamond" w:hAnsi="Garamond" w:cs="Arial"/>
          <w:color w:val="000000" w:themeColor="text1"/>
          <w:sz w:val="18"/>
          <w:szCs w:val="18"/>
        </w:rPr>
      </w:pPr>
      <w:r>
        <w:rPr>
          <w:noProof/>
          <w:lang w:eastAsia="pl-PL"/>
        </w:rPr>
        <w:drawing>
          <wp:anchor distT="0" distB="0" distL="114300" distR="114300" simplePos="0" relativeHeight="251661312" behindDoc="1" locked="0" layoutInCell="1" allowOverlap="1" wp14:anchorId="42309815" wp14:editId="6AF08FA5">
            <wp:simplePos x="0" y="0"/>
            <wp:positionH relativeFrom="margin">
              <wp:align>left</wp:align>
            </wp:positionH>
            <wp:positionV relativeFrom="paragraph">
              <wp:posOffset>-328682</wp:posOffset>
            </wp:positionV>
            <wp:extent cx="1791362" cy="599652"/>
            <wp:effectExtent l="0" t="0" r="0" b="0"/>
            <wp:wrapNone/>
            <wp:docPr id="177428730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1362" cy="599652"/>
                    </a:xfrm>
                    <a:prstGeom prst="rect">
                      <a:avLst/>
                    </a:prstGeom>
                    <a:noFill/>
                  </pic:spPr>
                </pic:pic>
              </a:graphicData>
            </a:graphic>
            <wp14:sizeRelH relativeFrom="margin">
              <wp14:pctWidth>0</wp14:pctWidth>
            </wp14:sizeRelH>
            <wp14:sizeRelV relativeFrom="margin">
              <wp14:pctHeight>0</wp14:pctHeight>
            </wp14:sizeRelV>
          </wp:anchor>
        </w:drawing>
      </w:r>
      <w:r w:rsidR="001D0130" w:rsidRPr="00F44572">
        <w:rPr>
          <w:rFonts w:ascii="Garamond" w:hAnsi="Garamond" w:cs="Arial"/>
          <w:color w:val="000000" w:themeColor="text1"/>
          <w:sz w:val="18"/>
          <w:szCs w:val="18"/>
        </w:rPr>
        <w:t>e-mail: pup@pup.bedzin.pl</w:t>
      </w:r>
    </w:p>
    <w:p w14:paraId="7E0CEEED" w14:textId="3AC3089A" w:rsidR="001D0130" w:rsidRPr="00F44572" w:rsidRDefault="001D0130" w:rsidP="001D0130">
      <w:pPr>
        <w:widowControl w:val="0"/>
        <w:ind w:left="5760" w:firstLine="720"/>
        <w:rPr>
          <w:rFonts w:ascii="Garamond" w:hAnsi="Garamond" w:cs="Arial"/>
          <w:color w:val="000000" w:themeColor="text1"/>
          <w:sz w:val="18"/>
          <w:szCs w:val="18"/>
        </w:rPr>
      </w:pPr>
      <w:r w:rsidRPr="00F44572">
        <w:rPr>
          <w:rFonts w:ascii="Garamond" w:hAnsi="Garamond" w:cs="Arial"/>
          <w:color w:val="000000" w:themeColor="text1"/>
          <w:sz w:val="18"/>
          <w:szCs w:val="18"/>
        </w:rPr>
        <w:t xml:space="preserve">Skrytka </w:t>
      </w:r>
      <w:proofErr w:type="spellStart"/>
      <w:r w:rsidRPr="00F44572">
        <w:rPr>
          <w:rFonts w:ascii="Garamond" w:hAnsi="Garamond" w:cs="Arial"/>
          <w:color w:val="000000" w:themeColor="text1"/>
          <w:sz w:val="18"/>
          <w:szCs w:val="18"/>
        </w:rPr>
        <w:t>ePUAP</w:t>
      </w:r>
      <w:proofErr w:type="spellEnd"/>
      <w:r w:rsidRPr="00F44572">
        <w:rPr>
          <w:rFonts w:ascii="Garamond" w:hAnsi="Garamond" w:cs="Arial"/>
          <w:color w:val="000000" w:themeColor="text1"/>
          <w:sz w:val="18"/>
          <w:szCs w:val="18"/>
        </w:rPr>
        <w:t>: /</w:t>
      </w:r>
      <w:proofErr w:type="spellStart"/>
      <w:r w:rsidRPr="00F44572">
        <w:rPr>
          <w:rFonts w:ascii="Garamond" w:hAnsi="Garamond" w:cs="Arial"/>
          <w:color w:val="000000" w:themeColor="text1"/>
          <w:sz w:val="18"/>
          <w:szCs w:val="18"/>
        </w:rPr>
        <w:t>pupbedzin</w:t>
      </w:r>
      <w:proofErr w:type="spellEnd"/>
      <w:r w:rsidRPr="00F44572">
        <w:rPr>
          <w:rFonts w:ascii="Garamond" w:hAnsi="Garamond" w:cs="Arial"/>
          <w:color w:val="000000" w:themeColor="text1"/>
          <w:sz w:val="18"/>
          <w:szCs w:val="18"/>
        </w:rPr>
        <w:t>/</w:t>
      </w:r>
      <w:proofErr w:type="spellStart"/>
      <w:r w:rsidRPr="00F44572">
        <w:rPr>
          <w:rFonts w:ascii="Garamond" w:hAnsi="Garamond" w:cs="Arial"/>
          <w:color w:val="000000" w:themeColor="text1"/>
          <w:sz w:val="18"/>
          <w:szCs w:val="18"/>
        </w:rPr>
        <w:t>SkrytkaESP</w:t>
      </w:r>
      <w:proofErr w:type="spellEnd"/>
    </w:p>
    <w:p w14:paraId="5136F85A" w14:textId="77777777" w:rsidR="001D0130" w:rsidRPr="00F44572" w:rsidRDefault="001D0130" w:rsidP="001D0130">
      <w:pPr>
        <w:widowControl w:val="0"/>
        <w:ind w:left="5760" w:firstLine="720"/>
        <w:rPr>
          <w:rFonts w:ascii="Garamond" w:hAnsi="Garamond" w:cs="Arial"/>
          <w:color w:val="000000" w:themeColor="text1"/>
          <w:sz w:val="18"/>
          <w:szCs w:val="18"/>
        </w:rPr>
      </w:pPr>
      <w:r w:rsidRPr="00F44572">
        <w:rPr>
          <w:rFonts w:ascii="Garamond" w:hAnsi="Garamond" w:cs="Arial"/>
          <w:color w:val="000000" w:themeColor="text1"/>
          <w:sz w:val="18"/>
          <w:szCs w:val="18"/>
        </w:rPr>
        <w:t>Adres do e-Doręczeń: AE:PL-61908-60879-IHCEW-19</w:t>
      </w:r>
    </w:p>
    <w:p w14:paraId="44E27115" w14:textId="179C90E7" w:rsidR="001D0130" w:rsidRPr="00F44572" w:rsidRDefault="001D0130" w:rsidP="001D0130">
      <w:pPr>
        <w:widowControl w:val="0"/>
        <w:ind w:left="5760" w:firstLine="720"/>
        <w:rPr>
          <w:rFonts w:ascii="Garamond" w:hAnsi="Garamond" w:cs="Arial"/>
          <w:color w:val="000000" w:themeColor="text1"/>
          <w:sz w:val="18"/>
          <w:szCs w:val="18"/>
        </w:rPr>
      </w:pPr>
      <w:r w:rsidRPr="00F44572">
        <w:rPr>
          <w:rFonts w:ascii="Garamond" w:hAnsi="Garamond" w:cs="Arial"/>
          <w:color w:val="000000" w:themeColor="text1"/>
          <w:sz w:val="18"/>
          <w:szCs w:val="18"/>
        </w:rPr>
        <w:t xml:space="preserve">Telefon kontaktowy: (32) 729-59-41, </w:t>
      </w:r>
      <w:r w:rsidR="00A005AB">
        <w:rPr>
          <w:rFonts w:ascii="Garamond" w:hAnsi="Garamond" w:cs="Arial"/>
          <w:color w:val="000000" w:themeColor="text1"/>
          <w:sz w:val="18"/>
          <w:szCs w:val="18"/>
        </w:rPr>
        <w:t>kom. 729-054-</w:t>
      </w:r>
      <w:r w:rsidR="00AF294B">
        <w:rPr>
          <w:rFonts w:ascii="Garamond" w:hAnsi="Garamond" w:cs="Arial"/>
          <w:color w:val="000000" w:themeColor="text1"/>
          <w:sz w:val="18"/>
          <w:szCs w:val="18"/>
        </w:rPr>
        <w:t>582</w:t>
      </w:r>
    </w:p>
    <w:p w14:paraId="18A290A6" w14:textId="77777777" w:rsidR="00680E6E" w:rsidRDefault="00680E6E" w:rsidP="001D0130">
      <w:pPr>
        <w:widowControl w:val="0"/>
        <w:jc w:val="center"/>
        <w:rPr>
          <w:rFonts w:ascii="Arial" w:hAnsi="Arial" w:cs="Arial"/>
          <w:color w:val="000000" w:themeColor="text1"/>
        </w:rPr>
      </w:pPr>
    </w:p>
    <w:p w14:paraId="592E6EF6" w14:textId="2E64B0AD" w:rsidR="00680E6E" w:rsidRDefault="00680E6E" w:rsidP="00F44572">
      <w:pPr>
        <w:widowControl w:val="0"/>
        <w:rPr>
          <w:rFonts w:ascii="Arial" w:hAnsi="Arial" w:cs="Arial"/>
          <w:color w:val="000000" w:themeColor="text1"/>
        </w:rPr>
      </w:pPr>
    </w:p>
    <w:p w14:paraId="7C432654" w14:textId="77777777" w:rsidR="00F44572" w:rsidRDefault="00F44572" w:rsidP="00472F2C">
      <w:pPr>
        <w:widowControl w:val="0"/>
        <w:rPr>
          <w:rFonts w:ascii="Garamond" w:hAnsi="Garamond" w:cs="Arial"/>
          <w:color w:val="000000" w:themeColor="text1"/>
        </w:rPr>
      </w:pPr>
    </w:p>
    <w:p w14:paraId="3D6AA4F6" w14:textId="77777777" w:rsidR="00F44572" w:rsidRDefault="00F44572">
      <w:pPr>
        <w:widowControl w:val="0"/>
        <w:jc w:val="right"/>
        <w:rPr>
          <w:rFonts w:ascii="Garamond" w:hAnsi="Garamond" w:cs="Arial"/>
          <w:color w:val="000000" w:themeColor="text1"/>
        </w:rPr>
      </w:pPr>
    </w:p>
    <w:p w14:paraId="070AB8AF" w14:textId="4F8E882D" w:rsidR="00C036A2" w:rsidRPr="009729AB" w:rsidRDefault="00007739" w:rsidP="001D0130">
      <w:pPr>
        <w:widowControl w:val="0"/>
        <w:ind w:left="6480" w:firstLine="720"/>
        <w:contextualSpacing/>
        <w:rPr>
          <w:rFonts w:ascii="Garamond" w:hAnsi="Garamond" w:cs="Arial"/>
          <w:color w:val="000000" w:themeColor="text1"/>
        </w:rPr>
      </w:pPr>
      <w:r w:rsidRPr="009729AB">
        <w:rPr>
          <w:rFonts w:ascii="Garamond" w:hAnsi="Garamond" w:cs="Arial"/>
          <w:color w:val="000000" w:themeColor="text1"/>
        </w:rPr>
        <w:t>……………………………………..</w:t>
      </w:r>
      <w:r w:rsidR="00C036A2" w:rsidRPr="009729AB">
        <w:rPr>
          <w:rFonts w:ascii="Garamond" w:hAnsi="Garamond" w:cs="Arial"/>
          <w:color w:val="000000" w:themeColor="text1"/>
        </w:rPr>
        <w:t xml:space="preserve">                                                         </w:t>
      </w:r>
    </w:p>
    <w:p w14:paraId="0BEDC224" w14:textId="1F0EC2A1" w:rsidR="00F44572" w:rsidRDefault="001D0130" w:rsidP="00472F2C">
      <w:pPr>
        <w:widowControl w:val="0"/>
        <w:contextualSpacing/>
        <w:rPr>
          <w:rFonts w:ascii="Garamond" w:hAnsi="Garamond" w:cs="Arial"/>
        </w:rPr>
      </w:pPr>
      <w:r>
        <w:rPr>
          <w:rFonts w:ascii="Garamond" w:hAnsi="Garamond" w:cs="Arial"/>
        </w:rPr>
        <w:tab/>
      </w:r>
      <w:r>
        <w:rPr>
          <w:rFonts w:ascii="Garamond" w:hAnsi="Garamond" w:cs="Arial"/>
        </w:rPr>
        <w:tab/>
      </w:r>
      <w:r>
        <w:rPr>
          <w:rFonts w:ascii="Garamond" w:hAnsi="Garamond" w:cs="Arial"/>
        </w:rPr>
        <w:tab/>
      </w:r>
      <w:r w:rsidR="00F44572" w:rsidRPr="009729AB">
        <w:rPr>
          <w:rFonts w:ascii="Garamond" w:hAnsi="Garamond" w:cs="Arial"/>
        </w:rPr>
        <w:tab/>
      </w:r>
      <w:r w:rsidR="00F44572" w:rsidRPr="009729AB">
        <w:rPr>
          <w:rFonts w:ascii="Garamond" w:hAnsi="Garamond" w:cs="Arial"/>
        </w:rPr>
        <w:tab/>
      </w:r>
      <w:r w:rsidR="00F44572" w:rsidRPr="009729AB">
        <w:rPr>
          <w:rFonts w:ascii="Garamond" w:hAnsi="Garamond" w:cs="Arial"/>
        </w:rPr>
        <w:tab/>
      </w:r>
      <w:r w:rsidR="00F44572" w:rsidRPr="009729AB">
        <w:rPr>
          <w:rFonts w:ascii="Garamond" w:hAnsi="Garamond" w:cs="Arial"/>
        </w:rPr>
        <w:tab/>
      </w:r>
      <w:r w:rsidR="00F44572" w:rsidRPr="009729AB">
        <w:rPr>
          <w:rFonts w:ascii="Garamond" w:hAnsi="Garamond" w:cs="Arial"/>
        </w:rPr>
        <w:tab/>
      </w:r>
      <w:r w:rsidR="00F44572" w:rsidRPr="009729AB">
        <w:rPr>
          <w:rFonts w:ascii="Garamond" w:hAnsi="Garamond" w:cs="Arial"/>
        </w:rPr>
        <w:tab/>
      </w:r>
      <w:r w:rsidR="00F44572" w:rsidRPr="009729AB">
        <w:rPr>
          <w:rFonts w:ascii="Garamond" w:hAnsi="Garamond" w:cs="Arial"/>
        </w:rPr>
        <w:tab/>
      </w:r>
      <w:r w:rsidR="00F44572" w:rsidRPr="009729AB">
        <w:rPr>
          <w:rFonts w:ascii="Garamond" w:hAnsi="Garamond" w:cs="Arial"/>
        </w:rPr>
        <w:tab/>
        <w:t>/miejscowość, data/</w:t>
      </w:r>
    </w:p>
    <w:p w14:paraId="44712027" w14:textId="77777777" w:rsidR="00F44572" w:rsidRDefault="00F44572">
      <w:pPr>
        <w:widowControl w:val="0"/>
        <w:jc w:val="both"/>
        <w:rPr>
          <w:rFonts w:ascii="Garamond" w:hAnsi="Garamond" w:cs="Arial"/>
        </w:rPr>
      </w:pPr>
    </w:p>
    <w:p w14:paraId="5B118D3D" w14:textId="77777777" w:rsidR="00F44572" w:rsidRDefault="00F44572">
      <w:pPr>
        <w:widowControl w:val="0"/>
        <w:jc w:val="both"/>
        <w:rPr>
          <w:rFonts w:ascii="Garamond" w:hAnsi="Garamond" w:cs="Arial"/>
        </w:rPr>
      </w:pPr>
    </w:p>
    <w:p w14:paraId="415BC44D" w14:textId="2B57A15D" w:rsidR="00C036A2" w:rsidRPr="006D18BB" w:rsidRDefault="00007739" w:rsidP="001D0130">
      <w:pPr>
        <w:widowControl w:val="0"/>
        <w:jc w:val="both"/>
        <w:rPr>
          <w:rFonts w:ascii="Garamond" w:hAnsi="Garamond" w:cs="Arial"/>
        </w:rPr>
      </w:pPr>
      <w:r>
        <w:rPr>
          <w:rFonts w:ascii="Garamond" w:hAnsi="Garamond" w:cs="Arial"/>
        </w:rPr>
        <w:t>…………………………………………..</w:t>
      </w:r>
      <w:r w:rsidR="00C036A2" w:rsidRPr="006D18BB">
        <w:rPr>
          <w:rFonts w:ascii="Garamond" w:hAnsi="Garamond" w:cs="Arial"/>
        </w:rPr>
        <w:tab/>
      </w:r>
      <w:r w:rsidR="00C036A2" w:rsidRPr="006D18BB">
        <w:rPr>
          <w:rFonts w:ascii="Garamond" w:hAnsi="Garamond" w:cs="Arial"/>
        </w:rPr>
        <w:tab/>
      </w:r>
      <w:r w:rsidR="00C036A2" w:rsidRPr="006D18BB">
        <w:rPr>
          <w:rFonts w:ascii="Garamond" w:hAnsi="Garamond" w:cs="Arial"/>
        </w:rPr>
        <w:tab/>
      </w:r>
      <w:r w:rsidR="00C036A2" w:rsidRPr="006D18BB">
        <w:rPr>
          <w:rFonts w:ascii="Garamond" w:hAnsi="Garamond" w:cs="Arial"/>
        </w:rPr>
        <w:tab/>
      </w:r>
      <w:r w:rsidR="00C036A2" w:rsidRPr="006D18BB">
        <w:rPr>
          <w:rFonts w:ascii="Garamond" w:hAnsi="Garamond" w:cs="Arial"/>
        </w:rPr>
        <w:tab/>
      </w:r>
      <w:r w:rsidR="00C036A2" w:rsidRPr="006D18BB">
        <w:rPr>
          <w:rFonts w:ascii="Garamond" w:hAnsi="Garamond" w:cs="Arial"/>
        </w:rPr>
        <w:tab/>
      </w:r>
    </w:p>
    <w:p w14:paraId="788696AF" w14:textId="42F46213" w:rsidR="00C036A2" w:rsidRPr="006D18BB" w:rsidRDefault="00C036A2" w:rsidP="001D0130">
      <w:pPr>
        <w:widowControl w:val="0"/>
        <w:jc w:val="both"/>
        <w:rPr>
          <w:rFonts w:ascii="Garamond" w:hAnsi="Garamond" w:cs="Arial"/>
        </w:rPr>
      </w:pPr>
      <w:r w:rsidRPr="006D18BB">
        <w:rPr>
          <w:rFonts w:ascii="Garamond" w:hAnsi="Garamond" w:cs="Arial"/>
        </w:rPr>
        <w:t xml:space="preserve">   /pieczęć firmowa wnioskodawcy/</w:t>
      </w:r>
      <w:r w:rsidRPr="006D18BB">
        <w:rPr>
          <w:rFonts w:ascii="Garamond" w:hAnsi="Garamond" w:cs="Arial"/>
        </w:rPr>
        <w:tab/>
      </w:r>
      <w:r w:rsidRPr="006D18BB">
        <w:rPr>
          <w:rFonts w:ascii="Garamond" w:hAnsi="Garamond" w:cs="Arial"/>
        </w:rPr>
        <w:tab/>
      </w:r>
      <w:r w:rsidRPr="006D18BB">
        <w:rPr>
          <w:rFonts w:ascii="Garamond" w:hAnsi="Garamond" w:cs="Arial"/>
        </w:rPr>
        <w:tab/>
      </w:r>
      <w:r w:rsidRPr="006D18BB">
        <w:rPr>
          <w:rFonts w:ascii="Garamond" w:hAnsi="Garamond" w:cs="Arial"/>
        </w:rPr>
        <w:tab/>
      </w:r>
      <w:r w:rsidRPr="006D18BB">
        <w:rPr>
          <w:rFonts w:ascii="Garamond" w:hAnsi="Garamond" w:cs="Arial"/>
        </w:rPr>
        <w:tab/>
        <w:t xml:space="preserve">                         </w:t>
      </w:r>
    </w:p>
    <w:p w14:paraId="5E4FBA2C" w14:textId="77777777" w:rsidR="00C036A2" w:rsidRPr="006D18BB" w:rsidRDefault="00C036A2">
      <w:pPr>
        <w:widowControl w:val="0"/>
        <w:tabs>
          <w:tab w:val="left" w:pos="720"/>
          <w:tab w:val="left" w:pos="1440"/>
          <w:tab w:val="left" w:pos="2160"/>
          <w:tab w:val="left" w:pos="2880"/>
          <w:tab w:val="left" w:pos="3600"/>
          <w:tab w:val="left" w:pos="4320"/>
          <w:tab w:val="center" w:pos="5244"/>
        </w:tabs>
        <w:jc w:val="both"/>
        <w:rPr>
          <w:rFonts w:ascii="Garamond" w:hAnsi="Garamond" w:cs="Arial"/>
        </w:rPr>
      </w:pPr>
    </w:p>
    <w:p w14:paraId="33A61AE7" w14:textId="3EF0B12A" w:rsidR="00C036A2" w:rsidRPr="00F44572" w:rsidRDefault="00C036A2" w:rsidP="0060701F">
      <w:pPr>
        <w:widowControl w:val="0"/>
        <w:spacing w:line="360" w:lineRule="auto"/>
        <w:jc w:val="both"/>
        <w:rPr>
          <w:rFonts w:ascii="Garamond" w:hAnsi="Garamond" w:cs="Arial"/>
          <w:b/>
          <w:sz w:val="22"/>
          <w:szCs w:val="22"/>
        </w:rPr>
      </w:pPr>
      <w:r w:rsidRPr="006D18BB">
        <w:rPr>
          <w:rFonts w:ascii="Garamond" w:hAnsi="Garamond" w:cs="Arial"/>
        </w:rPr>
        <w:tab/>
      </w:r>
      <w:r w:rsidRPr="006D18BB">
        <w:rPr>
          <w:rFonts w:ascii="Garamond" w:hAnsi="Garamond" w:cs="Arial"/>
        </w:rPr>
        <w:tab/>
      </w:r>
      <w:r w:rsidRPr="006D18BB">
        <w:rPr>
          <w:rFonts w:ascii="Garamond" w:hAnsi="Garamond" w:cs="Arial"/>
        </w:rPr>
        <w:tab/>
      </w:r>
      <w:r w:rsidRPr="006D18BB">
        <w:rPr>
          <w:rFonts w:ascii="Garamond" w:hAnsi="Garamond" w:cs="Arial"/>
        </w:rPr>
        <w:tab/>
      </w:r>
      <w:r w:rsidRPr="006D18BB">
        <w:rPr>
          <w:rFonts w:ascii="Garamond" w:hAnsi="Garamond" w:cs="Arial"/>
        </w:rPr>
        <w:tab/>
      </w:r>
      <w:r w:rsidRPr="006D18BB">
        <w:rPr>
          <w:rFonts w:ascii="Garamond" w:hAnsi="Garamond" w:cs="Arial"/>
        </w:rPr>
        <w:tab/>
      </w:r>
      <w:r w:rsidRPr="006D18BB">
        <w:rPr>
          <w:rFonts w:ascii="Garamond" w:hAnsi="Garamond" w:cs="Arial"/>
        </w:rPr>
        <w:tab/>
      </w:r>
      <w:r w:rsidR="00F44572">
        <w:rPr>
          <w:rFonts w:ascii="Garamond" w:hAnsi="Garamond" w:cs="Arial"/>
        </w:rPr>
        <w:tab/>
      </w:r>
      <w:r w:rsidR="00F44572">
        <w:rPr>
          <w:rFonts w:ascii="Garamond" w:hAnsi="Garamond" w:cs="Arial"/>
        </w:rPr>
        <w:tab/>
      </w:r>
      <w:r w:rsidRPr="00F44572">
        <w:rPr>
          <w:rFonts w:ascii="Garamond" w:hAnsi="Garamond" w:cs="Arial"/>
          <w:b/>
          <w:sz w:val="22"/>
          <w:szCs w:val="22"/>
        </w:rPr>
        <w:t xml:space="preserve">Starosta </w:t>
      </w:r>
      <w:r w:rsidR="00790F1B">
        <w:rPr>
          <w:rFonts w:ascii="Garamond" w:hAnsi="Garamond" w:cs="Arial"/>
          <w:b/>
          <w:sz w:val="22"/>
          <w:szCs w:val="22"/>
        </w:rPr>
        <w:t>Będziński</w:t>
      </w:r>
    </w:p>
    <w:p w14:paraId="115007B3" w14:textId="254FB73E" w:rsidR="00505088" w:rsidRPr="00F44572" w:rsidRDefault="00505088" w:rsidP="0060701F">
      <w:pPr>
        <w:widowControl w:val="0"/>
        <w:spacing w:line="360" w:lineRule="auto"/>
        <w:jc w:val="both"/>
        <w:rPr>
          <w:rFonts w:ascii="Garamond" w:hAnsi="Garamond" w:cs="Arial"/>
          <w:b/>
          <w:bCs/>
          <w:sz w:val="22"/>
          <w:szCs w:val="22"/>
        </w:rPr>
      </w:pPr>
      <w:r w:rsidRPr="00F44572">
        <w:rPr>
          <w:rFonts w:ascii="Garamond" w:hAnsi="Garamond" w:cs="Arial"/>
          <w:b/>
          <w:bCs/>
          <w:sz w:val="22"/>
          <w:szCs w:val="22"/>
        </w:rPr>
        <w:tab/>
      </w:r>
      <w:r w:rsidRPr="00F44572">
        <w:rPr>
          <w:rFonts w:ascii="Garamond" w:hAnsi="Garamond" w:cs="Arial"/>
          <w:b/>
          <w:bCs/>
          <w:sz w:val="22"/>
          <w:szCs w:val="22"/>
        </w:rPr>
        <w:tab/>
      </w:r>
      <w:r w:rsidRPr="00F44572">
        <w:rPr>
          <w:rFonts w:ascii="Garamond" w:hAnsi="Garamond" w:cs="Arial"/>
          <w:b/>
          <w:bCs/>
          <w:sz w:val="22"/>
          <w:szCs w:val="22"/>
        </w:rPr>
        <w:tab/>
      </w:r>
      <w:r w:rsidRPr="00F44572">
        <w:rPr>
          <w:rFonts w:ascii="Garamond" w:hAnsi="Garamond" w:cs="Arial"/>
          <w:b/>
          <w:bCs/>
          <w:sz w:val="22"/>
          <w:szCs w:val="22"/>
        </w:rPr>
        <w:tab/>
      </w:r>
      <w:r w:rsidRPr="00F44572">
        <w:rPr>
          <w:rFonts w:ascii="Garamond" w:hAnsi="Garamond" w:cs="Arial"/>
          <w:b/>
          <w:bCs/>
          <w:sz w:val="22"/>
          <w:szCs w:val="22"/>
        </w:rPr>
        <w:tab/>
      </w:r>
      <w:r w:rsidRPr="00F44572">
        <w:rPr>
          <w:rFonts w:ascii="Garamond" w:hAnsi="Garamond" w:cs="Arial"/>
          <w:b/>
          <w:bCs/>
          <w:sz w:val="22"/>
          <w:szCs w:val="22"/>
        </w:rPr>
        <w:tab/>
      </w:r>
      <w:r w:rsidRPr="00F44572">
        <w:rPr>
          <w:rFonts w:ascii="Garamond" w:hAnsi="Garamond" w:cs="Arial"/>
          <w:b/>
          <w:bCs/>
          <w:sz w:val="22"/>
          <w:szCs w:val="22"/>
        </w:rPr>
        <w:tab/>
      </w:r>
      <w:r w:rsidR="00F44572" w:rsidRPr="00F44572">
        <w:rPr>
          <w:rFonts w:ascii="Garamond" w:hAnsi="Garamond" w:cs="Arial"/>
          <w:b/>
          <w:bCs/>
          <w:sz w:val="22"/>
          <w:szCs w:val="22"/>
        </w:rPr>
        <w:tab/>
      </w:r>
      <w:r w:rsidR="00F44572" w:rsidRPr="00F44572">
        <w:rPr>
          <w:rFonts w:ascii="Garamond" w:hAnsi="Garamond" w:cs="Arial"/>
          <w:b/>
          <w:bCs/>
          <w:sz w:val="22"/>
          <w:szCs w:val="22"/>
        </w:rPr>
        <w:tab/>
      </w:r>
      <w:r w:rsidRPr="00F44572">
        <w:rPr>
          <w:rFonts w:ascii="Garamond" w:hAnsi="Garamond" w:cs="Arial"/>
          <w:b/>
          <w:bCs/>
          <w:sz w:val="22"/>
          <w:szCs w:val="22"/>
        </w:rPr>
        <w:t>za pośrednictwem</w:t>
      </w:r>
    </w:p>
    <w:p w14:paraId="0662DF7F" w14:textId="369D92D0" w:rsidR="00C036A2" w:rsidRPr="00F44572" w:rsidRDefault="00C036A2" w:rsidP="00F44572">
      <w:pPr>
        <w:widowControl w:val="0"/>
        <w:spacing w:line="360" w:lineRule="auto"/>
        <w:ind w:left="5760" w:firstLine="720"/>
        <w:jc w:val="both"/>
        <w:rPr>
          <w:rFonts w:ascii="Garamond" w:hAnsi="Garamond" w:cs="Arial"/>
          <w:b/>
          <w:bCs/>
          <w:sz w:val="22"/>
          <w:szCs w:val="22"/>
        </w:rPr>
      </w:pPr>
      <w:r w:rsidRPr="00F44572">
        <w:rPr>
          <w:rFonts w:ascii="Garamond" w:hAnsi="Garamond" w:cs="Arial"/>
          <w:b/>
          <w:bCs/>
          <w:sz w:val="22"/>
          <w:szCs w:val="22"/>
        </w:rPr>
        <w:t>POWIATOW</w:t>
      </w:r>
      <w:r w:rsidR="00505088" w:rsidRPr="00F44572">
        <w:rPr>
          <w:rFonts w:ascii="Garamond" w:hAnsi="Garamond" w:cs="Arial"/>
          <w:b/>
          <w:bCs/>
          <w:sz w:val="22"/>
          <w:szCs w:val="22"/>
        </w:rPr>
        <w:t>EGO</w:t>
      </w:r>
      <w:r w:rsidRPr="00F44572">
        <w:rPr>
          <w:rFonts w:ascii="Garamond" w:hAnsi="Garamond" w:cs="Arial"/>
          <w:b/>
          <w:bCs/>
          <w:sz w:val="22"/>
          <w:szCs w:val="22"/>
        </w:rPr>
        <w:t xml:space="preserve"> URZ</w:t>
      </w:r>
      <w:r w:rsidR="00505088" w:rsidRPr="00F44572">
        <w:rPr>
          <w:rFonts w:ascii="Garamond" w:hAnsi="Garamond" w:cs="Arial"/>
          <w:b/>
          <w:bCs/>
          <w:sz w:val="22"/>
          <w:szCs w:val="22"/>
        </w:rPr>
        <w:t>Ę</w:t>
      </w:r>
      <w:r w:rsidRPr="00F44572">
        <w:rPr>
          <w:rFonts w:ascii="Garamond" w:hAnsi="Garamond" w:cs="Arial"/>
          <w:b/>
          <w:bCs/>
          <w:sz w:val="22"/>
          <w:szCs w:val="22"/>
        </w:rPr>
        <w:t>D</w:t>
      </w:r>
      <w:r w:rsidR="00505088" w:rsidRPr="00F44572">
        <w:rPr>
          <w:rFonts w:ascii="Garamond" w:hAnsi="Garamond" w:cs="Arial"/>
          <w:b/>
          <w:bCs/>
          <w:sz w:val="22"/>
          <w:szCs w:val="22"/>
        </w:rPr>
        <w:t>U</w:t>
      </w:r>
      <w:r w:rsidRPr="00F44572">
        <w:rPr>
          <w:rFonts w:ascii="Garamond" w:hAnsi="Garamond" w:cs="Arial"/>
          <w:b/>
          <w:bCs/>
          <w:sz w:val="22"/>
          <w:szCs w:val="22"/>
        </w:rPr>
        <w:t xml:space="preserve"> PRACY </w:t>
      </w:r>
    </w:p>
    <w:p w14:paraId="1A24BADE" w14:textId="649804DC" w:rsidR="00C036A2" w:rsidRPr="00F44572" w:rsidRDefault="00C036A2" w:rsidP="0060701F">
      <w:pPr>
        <w:widowControl w:val="0"/>
        <w:spacing w:line="360" w:lineRule="auto"/>
        <w:jc w:val="both"/>
        <w:rPr>
          <w:rFonts w:ascii="Garamond" w:hAnsi="Garamond" w:cs="Arial"/>
          <w:sz w:val="22"/>
          <w:szCs w:val="22"/>
        </w:rPr>
      </w:pPr>
      <w:r w:rsidRPr="00F44572">
        <w:rPr>
          <w:rFonts w:ascii="Garamond" w:hAnsi="Garamond" w:cs="Arial"/>
          <w:b/>
          <w:bCs/>
          <w:sz w:val="22"/>
          <w:szCs w:val="22"/>
        </w:rPr>
        <w:tab/>
      </w:r>
      <w:r w:rsidRPr="00F44572">
        <w:rPr>
          <w:rFonts w:ascii="Garamond" w:hAnsi="Garamond" w:cs="Arial"/>
          <w:b/>
          <w:bCs/>
          <w:sz w:val="22"/>
          <w:szCs w:val="22"/>
        </w:rPr>
        <w:tab/>
      </w:r>
      <w:r w:rsidRPr="00F44572">
        <w:rPr>
          <w:rFonts w:ascii="Garamond" w:hAnsi="Garamond" w:cs="Arial"/>
          <w:b/>
          <w:bCs/>
          <w:sz w:val="22"/>
          <w:szCs w:val="22"/>
        </w:rPr>
        <w:tab/>
      </w:r>
      <w:r w:rsidRPr="00F44572">
        <w:rPr>
          <w:rFonts w:ascii="Garamond" w:hAnsi="Garamond" w:cs="Arial"/>
          <w:b/>
          <w:bCs/>
          <w:sz w:val="22"/>
          <w:szCs w:val="22"/>
        </w:rPr>
        <w:tab/>
      </w:r>
      <w:r w:rsidRPr="00F44572">
        <w:rPr>
          <w:rFonts w:ascii="Garamond" w:hAnsi="Garamond" w:cs="Arial"/>
          <w:b/>
          <w:bCs/>
          <w:sz w:val="22"/>
          <w:szCs w:val="22"/>
        </w:rPr>
        <w:tab/>
      </w:r>
      <w:r w:rsidRPr="00F44572">
        <w:rPr>
          <w:rFonts w:ascii="Garamond" w:hAnsi="Garamond" w:cs="Arial"/>
          <w:b/>
          <w:bCs/>
          <w:sz w:val="22"/>
          <w:szCs w:val="22"/>
        </w:rPr>
        <w:tab/>
      </w:r>
      <w:r w:rsidRPr="00F44572">
        <w:rPr>
          <w:rFonts w:ascii="Garamond" w:hAnsi="Garamond" w:cs="Arial"/>
          <w:b/>
          <w:bCs/>
          <w:sz w:val="22"/>
          <w:szCs w:val="22"/>
        </w:rPr>
        <w:tab/>
      </w:r>
      <w:r w:rsidR="00F44572" w:rsidRPr="00F44572">
        <w:rPr>
          <w:rFonts w:ascii="Garamond" w:hAnsi="Garamond" w:cs="Arial"/>
          <w:b/>
          <w:bCs/>
          <w:sz w:val="22"/>
          <w:szCs w:val="22"/>
        </w:rPr>
        <w:tab/>
      </w:r>
      <w:r w:rsidR="00F44572" w:rsidRPr="00F44572">
        <w:rPr>
          <w:rFonts w:ascii="Garamond" w:hAnsi="Garamond" w:cs="Arial"/>
          <w:b/>
          <w:bCs/>
          <w:sz w:val="22"/>
          <w:szCs w:val="22"/>
        </w:rPr>
        <w:tab/>
      </w:r>
      <w:r w:rsidRPr="00F44572">
        <w:rPr>
          <w:rFonts w:ascii="Garamond" w:hAnsi="Garamond" w:cs="Arial"/>
          <w:sz w:val="22"/>
          <w:szCs w:val="22"/>
        </w:rPr>
        <w:t>ul. Ignacego Krasickiego 17A</w:t>
      </w:r>
    </w:p>
    <w:p w14:paraId="0E21A52D" w14:textId="7CECFB6F" w:rsidR="00C036A2" w:rsidRPr="00B258BD" w:rsidRDefault="00C036A2" w:rsidP="0060701F">
      <w:pPr>
        <w:widowControl w:val="0"/>
        <w:spacing w:line="360" w:lineRule="auto"/>
        <w:jc w:val="both"/>
        <w:rPr>
          <w:rFonts w:ascii="Arial" w:hAnsi="Arial" w:cs="Arial"/>
          <w:b/>
        </w:rPr>
      </w:pPr>
      <w:r w:rsidRPr="00F44572">
        <w:rPr>
          <w:rFonts w:ascii="Garamond" w:hAnsi="Garamond" w:cs="Arial"/>
          <w:sz w:val="22"/>
          <w:szCs w:val="22"/>
        </w:rPr>
        <w:tab/>
      </w:r>
      <w:r w:rsidRPr="00F44572">
        <w:rPr>
          <w:rFonts w:ascii="Garamond" w:hAnsi="Garamond" w:cs="Arial"/>
          <w:sz w:val="22"/>
          <w:szCs w:val="22"/>
        </w:rPr>
        <w:tab/>
      </w:r>
      <w:r w:rsidRPr="00F44572">
        <w:rPr>
          <w:rFonts w:ascii="Garamond" w:hAnsi="Garamond" w:cs="Arial"/>
          <w:sz w:val="22"/>
          <w:szCs w:val="22"/>
        </w:rPr>
        <w:tab/>
      </w:r>
      <w:r w:rsidRPr="00F44572">
        <w:rPr>
          <w:rFonts w:ascii="Garamond" w:hAnsi="Garamond" w:cs="Arial"/>
          <w:sz w:val="22"/>
          <w:szCs w:val="22"/>
        </w:rPr>
        <w:tab/>
      </w:r>
      <w:r w:rsidRPr="00F44572">
        <w:rPr>
          <w:rFonts w:ascii="Garamond" w:hAnsi="Garamond" w:cs="Arial"/>
          <w:sz w:val="22"/>
          <w:szCs w:val="22"/>
        </w:rPr>
        <w:tab/>
      </w:r>
      <w:r w:rsidRPr="00F44572">
        <w:rPr>
          <w:rFonts w:ascii="Garamond" w:hAnsi="Garamond" w:cs="Arial"/>
          <w:sz w:val="22"/>
          <w:szCs w:val="22"/>
        </w:rPr>
        <w:tab/>
      </w:r>
      <w:r w:rsidRPr="00F44572">
        <w:rPr>
          <w:rFonts w:ascii="Garamond" w:hAnsi="Garamond" w:cs="Arial"/>
          <w:sz w:val="22"/>
          <w:szCs w:val="22"/>
        </w:rPr>
        <w:tab/>
      </w:r>
      <w:r w:rsidR="00F44572" w:rsidRPr="00F44572">
        <w:rPr>
          <w:rFonts w:ascii="Garamond" w:hAnsi="Garamond" w:cs="Arial"/>
          <w:sz w:val="22"/>
          <w:szCs w:val="22"/>
        </w:rPr>
        <w:tab/>
      </w:r>
      <w:r w:rsidR="00F44572" w:rsidRPr="00F44572">
        <w:rPr>
          <w:rFonts w:ascii="Garamond" w:hAnsi="Garamond" w:cs="Arial"/>
          <w:sz w:val="22"/>
          <w:szCs w:val="22"/>
        </w:rPr>
        <w:tab/>
      </w:r>
      <w:r w:rsidRPr="00F44572">
        <w:rPr>
          <w:rFonts w:ascii="Garamond" w:hAnsi="Garamond" w:cs="Arial"/>
          <w:sz w:val="22"/>
          <w:szCs w:val="22"/>
        </w:rPr>
        <w:t>42-500 BĘDZIN</w:t>
      </w:r>
      <w:r w:rsidRPr="00F44572">
        <w:rPr>
          <w:rFonts w:ascii="Garamond" w:hAnsi="Garamond" w:cs="Arial"/>
          <w:sz w:val="22"/>
          <w:szCs w:val="22"/>
        </w:rPr>
        <w:tab/>
      </w:r>
      <w:r w:rsidRPr="006D18BB">
        <w:rPr>
          <w:rFonts w:ascii="Garamond" w:hAnsi="Garamond" w:cs="Arial"/>
        </w:rPr>
        <w:tab/>
      </w:r>
      <w:r w:rsidRPr="00B258BD">
        <w:rPr>
          <w:rFonts w:ascii="Arial" w:hAnsi="Arial" w:cs="Arial"/>
        </w:rPr>
        <w:tab/>
      </w:r>
      <w:r w:rsidRPr="00B258BD">
        <w:rPr>
          <w:rFonts w:ascii="Arial" w:hAnsi="Arial" w:cs="Arial"/>
        </w:rPr>
        <w:tab/>
      </w:r>
      <w:r w:rsidRPr="00B258BD">
        <w:rPr>
          <w:rFonts w:ascii="Arial" w:hAnsi="Arial" w:cs="Arial"/>
        </w:rPr>
        <w:tab/>
      </w:r>
      <w:r w:rsidRPr="00B258BD">
        <w:rPr>
          <w:rFonts w:ascii="Arial" w:hAnsi="Arial" w:cs="Arial"/>
        </w:rPr>
        <w:tab/>
      </w:r>
    </w:p>
    <w:p w14:paraId="791CFCFE" w14:textId="31467340" w:rsidR="005709D1" w:rsidRPr="001D0130" w:rsidRDefault="00C036A2" w:rsidP="00472F2C">
      <w:pPr>
        <w:widowControl w:val="0"/>
        <w:jc w:val="both"/>
        <w:rPr>
          <w:rFonts w:ascii="Garamond" w:hAnsi="Garamond" w:cs="Arial"/>
        </w:rPr>
      </w:pPr>
      <w:r w:rsidRPr="001D0130">
        <w:rPr>
          <w:rFonts w:ascii="Garamond" w:hAnsi="Garamond" w:cs="Arial"/>
        </w:rPr>
        <w:t>..........................................................</w:t>
      </w:r>
      <w:r w:rsidR="001D0130">
        <w:rPr>
          <w:rFonts w:ascii="Garamond" w:hAnsi="Garamond" w:cs="Arial"/>
        </w:rPr>
        <w:t>.......</w:t>
      </w:r>
      <w:r w:rsidRPr="001D0130">
        <w:rPr>
          <w:rFonts w:ascii="Garamond" w:hAnsi="Garamond" w:cs="Arial"/>
        </w:rPr>
        <w:t>.......</w:t>
      </w:r>
    </w:p>
    <w:p w14:paraId="604EF287" w14:textId="3490B7F6" w:rsidR="00C036A2" w:rsidRPr="006D18BB" w:rsidRDefault="00C036A2" w:rsidP="00472F2C">
      <w:pPr>
        <w:widowControl w:val="0"/>
        <w:jc w:val="both"/>
        <w:rPr>
          <w:rFonts w:ascii="Garamond" w:hAnsi="Garamond" w:cs="Arial"/>
        </w:rPr>
      </w:pPr>
      <w:r w:rsidRPr="006D18BB">
        <w:rPr>
          <w:rFonts w:ascii="Garamond" w:hAnsi="Garamond" w:cs="Arial"/>
        </w:rPr>
        <w:t xml:space="preserve">      </w:t>
      </w:r>
      <w:r w:rsidR="006F52C4">
        <w:rPr>
          <w:rFonts w:ascii="Garamond" w:hAnsi="Garamond" w:cs="Arial"/>
        </w:rPr>
        <w:t xml:space="preserve">    </w:t>
      </w:r>
      <w:r w:rsidRPr="006D18BB">
        <w:rPr>
          <w:rFonts w:ascii="Garamond" w:hAnsi="Garamond" w:cs="Arial"/>
        </w:rPr>
        <w:t>/pozycja rejestru zgłoszeń/</w:t>
      </w:r>
    </w:p>
    <w:p w14:paraId="47D2B4EA" w14:textId="77777777" w:rsidR="001D0130" w:rsidRDefault="001D0130" w:rsidP="0053531E">
      <w:pPr>
        <w:pStyle w:val="Nagwek1"/>
        <w:numPr>
          <w:ilvl w:val="0"/>
          <w:numId w:val="0"/>
        </w:numPr>
        <w:spacing w:line="360" w:lineRule="auto"/>
        <w:ind w:left="432"/>
        <w:rPr>
          <w:rFonts w:ascii="Garamond" w:hAnsi="Garamond" w:cs="Arial"/>
          <w:i w:val="0"/>
          <w:iCs w:val="0"/>
          <w:sz w:val="22"/>
          <w:szCs w:val="22"/>
        </w:rPr>
      </w:pPr>
    </w:p>
    <w:p w14:paraId="50C86166" w14:textId="77777777" w:rsidR="002C0F2C" w:rsidRPr="002C0F2C" w:rsidRDefault="002C0F2C" w:rsidP="002C0F2C">
      <w:pPr>
        <w:spacing w:after="18"/>
        <w:ind w:left="238" w:hanging="10"/>
        <w:jc w:val="center"/>
        <w:rPr>
          <w:rFonts w:ascii="Garamond" w:hAnsi="Garamond"/>
          <w:sz w:val="22"/>
          <w:szCs w:val="22"/>
        </w:rPr>
      </w:pPr>
      <w:bookmarkStart w:id="0" w:name="_Hlk201042852"/>
      <w:r w:rsidRPr="002C0F2C">
        <w:rPr>
          <w:rFonts w:ascii="Garamond" w:hAnsi="Garamond"/>
          <w:b/>
          <w:sz w:val="22"/>
          <w:szCs w:val="22"/>
        </w:rPr>
        <w:t xml:space="preserve">WNIOSEK </w:t>
      </w:r>
    </w:p>
    <w:p w14:paraId="324D795F" w14:textId="2894EFC3" w:rsidR="002C0F2C" w:rsidRPr="002C0F2C" w:rsidRDefault="002C0F2C" w:rsidP="002C0F2C">
      <w:pPr>
        <w:spacing w:after="18"/>
        <w:ind w:left="238" w:right="4" w:hanging="10"/>
        <w:jc w:val="center"/>
        <w:rPr>
          <w:rFonts w:ascii="Garamond" w:hAnsi="Garamond"/>
          <w:b/>
          <w:sz w:val="22"/>
          <w:szCs w:val="22"/>
        </w:rPr>
      </w:pPr>
      <w:r w:rsidRPr="002C0F2C">
        <w:rPr>
          <w:rFonts w:ascii="Garamond" w:hAnsi="Garamond"/>
          <w:b/>
          <w:sz w:val="22"/>
          <w:szCs w:val="22"/>
        </w:rPr>
        <w:t xml:space="preserve">O ORGANIZOWANIE </w:t>
      </w:r>
      <w:r w:rsidR="0079683A">
        <w:rPr>
          <w:rFonts w:ascii="Garamond" w:hAnsi="Garamond"/>
          <w:b/>
          <w:sz w:val="22"/>
          <w:szCs w:val="22"/>
        </w:rPr>
        <w:t>ROBÓT PUBLICZNYCH</w:t>
      </w:r>
      <w:r w:rsidRPr="002C0F2C">
        <w:rPr>
          <w:rFonts w:ascii="Garamond" w:hAnsi="Garamond"/>
          <w:b/>
          <w:sz w:val="22"/>
          <w:szCs w:val="22"/>
        </w:rPr>
        <w:t xml:space="preserve"> </w:t>
      </w:r>
    </w:p>
    <w:bookmarkEnd w:id="0"/>
    <w:p w14:paraId="0EFB494D" w14:textId="0A5C61D0" w:rsidR="00054572" w:rsidRDefault="003318F7" w:rsidP="005E3630">
      <w:pPr>
        <w:jc w:val="both"/>
        <w:rPr>
          <w:rFonts w:ascii="Garamond" w:hAnsi="Garamond" w:cs="Arial"/>
        </w:rPr>
      </w:pPr>
      <w:r w:rsidRPr="00F44572">
        <w:rPr>
          <w:rFonts w:ascii="Garamond" w:hAnsi="Garamond" w:cs="Arial"/>
        </w:rPr>
        <w:t xml:space="preserve">na zasadach określonych w ustawie z dnia 20 marca 2025 roku o rynku pracy i służbach zatrudnienia </w:t>
      </w:r>
    </w:p>
    <w:p w14:paraId="4691F68B" w14:textId="77777777" w:rsidR="00415F87" w:rsidRDefault="00415F87" w:rsidP="005E3630">
      <w:pPr>
        <w:jc w:val="both"/>
        <w:rPr>
          <w:rFonts w:ascii="Garamond" w:hAnsi="Garamond" w:cs="Arial"/>
        </w:rPr>
      </w:pPr>
    </w:p>
    <w:p w14:paraId="52FBEAC2" w14:textId="77777777" w:rsidR="0079683A" w:rsidRDefault="0079683A" w:rsidP="005E3630">
      <w:pPr>
        <w:jc w:val="both"/>
        <w:rPr>
          <w:rFonts w:ascii="Garamond" w:hAnsi="Garamond" w:cs="Arial"/>
        </w:rPr>
      </w:pPr>
    </w:p>
    <w:p w14:paraId="478ECEE8" w14:textId="0A3FF955" w:rsidR="0079683A" w:rsidRPr="0079683A" w:rsidRDefault="0079683A" w:rsidP="00415F87">
      <w:pPr>
        <w:pStyle w:val="Tekstpodstawowy"/>
        <w:widowControl/>
        <w:autoSpaceDE/>
        <w:spacing w:line="480" w:lineRule="auto"/>
        <w:jc w:val="both"/>
        <w:rPr>
          <w:rFonts w:ascii="Garamond" w:hAnsi="Garamond" w:cs="Times New Roman"/>
          <w:b/>
          <w:i w:val="0"/>
          <w:iCs w:val="0"/>
          <w:sz w:val="22"/>
          <w:szCs w:val="22"/>
        </w:rPr>
      </w:pPr>
      <w:r>
        <w:rPr>
          <w:rFonts w:ascii="Garamond" w:hAnsi="Garamond" w:cs="Times New Roman"/>
          <w:b/>
          <w:i w:val="0"/>
          <w:iCs w:val="0"/>
          <w:sz w:val="22"/>
          <w:szCs w:val="22"/>
        </w:rPr>
        <w:t xml:space="preserve">I. </w:t>
      </w:r>
      <w:r w:rsidRPr="0079683A">
        <w:rPr>
          <w:rFonts w:ascii="Garamond" w:hAnsi="Garamond" w:cs="Times New Roman"/>
          <w:b/>
          <w:i w:val="0"/>
          <w:iCs w:val="0"/>
          <w:sz w:val="22"/>
          <w:szCs w:val="22"/>
        </w:rPr>
        <w:t>WNIOSEK ZŁOŻONY NA ZASADACH:</w:t>
      </w:r>
    </w:p>
    <w:p w14:paraId="5CF63033" w14:textId="3DA9A3F7" w:rsidR="0079683A" w:rsidRPr="00165D4C" w:rsidRDefault="0079683A" w:rsidP="00165D4C">
      <w:pPr>
        <w:pStyle w:val="Tekstpodstawowy"/>
        <w:ind w:left="-142"/>
        <w:jc w:val="both"/>
        <w:rPr>
          <w:rFonts w:ascii="Garamond" w:hAnsi="Garamond" w:cs="Times New Roman"/>
          <w:i w:val="0"/>
          <w:iCs w:val="0"/>
          <w:sz w:val="22"/>
          <w:szCs w:val="22"/>
        </w:rPr>
      </w:pPr>
      <w:r w:rsidRPr="0079683A">
        <w:rPr>
          <w:rFonts w:ascii="Garamond" w:hAnsi="Garamond" w:cs="Times New Roman"/>
          <w:b/>
          <w:i w:val="0"/>
          <w:iCs w:val="0"/>
          <w:sz w:val="22"/>
          <w:szCs w:val="22"/>
        </w:rPr>
        <w:t xml:space="preserve">  </w:t>
      </w:r>
      <w:r w:rsidRPr="0079683A">
        <w:rPr>
          <w:rFonts w:ascii="Garamond" w:hAnsi="Garamond" w:cs="Times New Roman"/>
          <w:i w:val="0"/>
          <w:iCs w:val="0"/>
          <w:sz w:val="22"/>
          <w:szCs w:val="22"/>
        </w:rPr>
        <w:t xml:space="preserve">    </w:t>
      </w:r>
      <w:r w:rsidRPr="0079683A">
        <w:rPr>
          <w:rFonts w:ascii="Garamond" w:hAnsi="Garamond" w:cs="Times New Roman"/>
          <w:b/>
          <w:i w:val="0"/>
          <w:iCs w:val="0"/>
          <w:sz w:val="22"/>
          <w:szCs w:val="22"/>
        </w:rPr>
        <w:t>a</w:t>
      </w:r>
      <w:r w:rsidRPr="0079683A">
        <w:rPr>
          <w:rFonts w:ascii="Garamond" w:hAnsi="Garamond" w:cs="Times New Roman"/>
          <w:i w:val="0"/>
          <w:iCs w:val="0"/>
          <w:sz w:val="22"/>
          <w:szCs w:val="22"/>
        </w:rPr>
        <w:t xml:space="preserve">) wsparcia dla Pracodawcy niebędącego beneficjentem pomocy publicznej   </w:t>
      </w:r>
      <w:r w:rsidRPr="0081242E">
        <w:rPr>
          <w:rFonts w:ascii="Garamond" w:hAnsi="Garamond" w:cs="Times New Roman"/>
          <w:b/>
          <w:bCs/>
          <w:i w:val="0"/>
          <w:iCs w:val="0"/>
          <w:sz w:val="36"/>
          <w:szCs w:val="36"/>
        </w:rPr>
        <w:t>□</w:t>
      </w:r>
    </w:p>
    <w:p w14:paraId="6BA3F123" w14:textId="77777777" w:rsidR="0079683A" w:rsidRPr="0079683A" w:rsidRDefault="0079683A" w:rsidP="0079683A">
      <w:pPr>
        <w:pStyle w:val="Tekstpodstawowy"/>
        <w:ind w:left="-142"/>
        <w:jc w:val="both"/>
        <w:rPr>
          <w:rFonts w:ascii="Garamond" w:hAnsi="Garamond" w:cs="Times New Roman"/>
          <w:i w:val="0"/>
          <w:iCs w:val="0"/>
          <w:sz w:val="22"/>
          <w:szCs w:val="22"/>
        </w:rPr>
      </w:pPr>
      <w:r w:rsidRPr="0079683A">
        <w:rPr>
          <w:rFonts w:ascii="Garamond" w:hAnsi="Garamond" w:cs="Times New Roman"/>
          <w:b/>
          <w:i w:val="0"/>
          <w:iCs w:val="0"/>
          <w:sz w:val="22"/>
          <w:szCs w:val="22"/>
        </w:rPr>
        <w:t xml:space="preserve">      b</w:t>
      </w:r>
      <w:r w:rsidRPr="0079683A">
        <w:rPr>
          <w:rFonts w:ascii="Garamond" w:hAnsi="Garamond" w:cs="Times New Roman"/>
          <w:i w:val="0"/>
          <w:iCs w:val="0"/>
          <w:sz w:val="22"/>
          <w:szCs w:val="22"/>
        </w:rPr>
        <w:t xml:space="preserve">) pomocy  de  </w:t>
      </w:r>
      <w:proofErr w:type="spellStart"/>
      <w:r w:rsidRPr="0079683A">
        <w:rPr>
          <w:rFonts w:ascii="Garamond" w:hAnsi="Garamond" w:cs="Times New Roman"/>
          <w:i w:val="0"/>
          <w:iCs w:val="0"/>
          <w:sz w:val="22"/>
          <w:szCs w:val="22"/>
        </w:rPr>
        <w:t>minimis</w:t>
      </w:r>
      <w:proofErr w:type="spellEnd"/>
      <w:r w:rsidRPr="0079683A">
        <w:rPr>
          <w:rFonts w:ascii="Garamond" w:hAnsi="Garamond" w:cs="Times New Roman"/>
          <w:i w:val="0"/>
          <w:iCs w:val="0"/>
          <w:sz w:val="22"/>
          <w:szCs w:val="22"/>
        </w:rPr>
        <w:t xml:space="preserve"> na zasadach określonych w rozporządzeniu Komisji (UE) Nr 2023/2831 z dnia 13 grudnia  </w:t>
      </w:r>
    </w:p>
    <w:p w14:paraId="0B66B90A" w14:textId="77777777" w:rsidR="0079683A" w:rsidRPr="0079683A" w:rsidRDefault="0079683A" w:rsidP="0079683A">
      <w:pPr>
        <w:pStyle w:val="Tekstpodstawowy"/>
        <w:ind w:left="-142"/>
        <w:jc w:val="both"/>
        <w:rPr>
          <w:rFonts w:ascii="Garamond" w:hAnsi="Garamond" w:cs="Times New Roman"/>
          <w:i w:val="0"/>
          <w:iCs w:val="0"/>
          <w:sz w:val="22"/>
          <w:szCs w:val="22"/>
        </w:rPr>
      </w:pPr>
      <w:r w:rsidRPr="0079683A">
        <w:rPr>
          <w:rFonts w:ascii="Garamond" w:hAnsi="Garamond" w:cs="Times New Roman"/>
          <w:i w:val="0"/>
          <w:iCs w:val="0"/>
          <w:sz w:val="22"/>
          <w:szCs w:val="22"/>
        </w:rPr>
        <w:t xml:space="preserve">          2023 r. w sprawie stosowania art. 107 i 108 Traktatu o funkcjonowaniu Unii Europejskiej do pomocy de </w:t>
      </w:r>
      <w:proofErr w:type="spellStart"/>
      <w:r w:rsidRPr="0079683A">
        <w:rPr>
          <w:rFonts w:ascii="Garamond" w:hAnsi="Garamond" w:cs="Times New Roman"/>
          <w:i w:val="0"/>
          <w:iCs w:val="0"/>
          <w:sz w:val="22"/>
          <w:szCs w:val="22"/>
        </w:rPr>
        <w:t>minimis</w:t>
      </w:r>
      <w:proofErr w:type="spellEnd"/>
      <w:r w:rsidRPr="0079683A">
        <w:rPr>
          <w:rFonts w:ascii="Garamond" w:hAnsi="Garamond" w:cs="Times New Roman"/>
          <w:i w:val="0"/>
          <w:iCs w:val="0"/>
          <w:sz w:val="22"/>
          <w:szCs w:val="22"/>
        </w:rPr>
        <w:t xml:space="preserve"> </w:t>
      </w:r>
    </w:p>
    <w:p w14:paraId="7ED568B4" w14:textId="695D2B7E" w:rsidR="0079683A" w:rsidRPr="0079683A" w:rsidRDefault="0079683A" w:rsidP="0079683A">
      <w:pPr>
        <w:pStyle w:val="Tekstpodstawowy"/>
        <w:ind w:left="425" w:hanging="425"/>
        <w:jc w:val="both"/>
        <w:rPr>
          <w:rFonts w:ascii="Garamond" w:hAnsi="Garamond" w:cs="Times New Roman"/>
          <w:b/>
          <w:i w:val="0"/>
          <w:iCs w:val="0"/>
          <w:sz w:val="22"/>
          <w:szCs w:val="22"/>
        </w:rPr>
      </w:pPr>
      <w:r w:rsidRPr="0079683A">
        <w:rPr>
          <w:rFonts w:ascii="Garamond" w:hAnsi="Garamond" w:cs="Times New Roman"/>
          <w:i w:val="0"/>
          <w:iCs w:val="0"/>
          <w:sz w:val="22"/>
          <w:szCs w:val="22"/>
        </w:rPr>
        <w:t xml:space="preserve">       (Dz. Urz. UE L, 2023/2831 z 15.12.2023 str. 1) lub rozporządzeniu Komisji (UE) nr 1408/2013 z dnia 18 grudnia 2013 r. w sprawie stosowania art. 107 i 108 Traktatu o funkcjonowaniu Unii Europejskiej do pomocy de </w:t>
      </w:r>
      <w:proofErr w:type="spellStart"/>
      <w:r w:rsidRPr="0079683A">
        <w:rPr>
          <w:rFonts w:ascii="Garamond" w:hAnsi="Garamond" w:cs="Times New Roman"/>
          <w:i w:val="0"/>
          <w:iCs w:val="0"/>
          <w:sz w:val="22"/>
          <w:szCs w:val="22"/>
        </w:rPr>
        <w:t>minimis</w:t>
      </w:r>
      <w:proofErr w:type="spellEnd"/>
      <w:r w:rsidRPr="0079683A">
        <w:rPr>
          <w:rFonts w:ascii="Garamond" w:hAnsi="Garamond" w:cs="Times New Roman"/>
          <w:i w:val="0"/>
          <w:iCs w:val="0"/>
          <w:sz w:val="22"/>
          <w:szCs w:val="22"/>
        </w:rPr>
        <w:t xml:space="preserve"> w sektorze rolnym (Dz. Urz. UE L 352 z 24.12.2013, str. 9) lub we właściwych przepisach prawa Unii Europejskiej dotyczących pomocy</w:t>
      </w:r>
      <w:r>
        <w:rPr>
          <w:rFonts w:ascii="Garamond" w:hAnsi="Garamond" w:cs="Times New Roman"/>
          <w:i w:val="0"/>
          <w:iCs w:val="0"/>
          <w:sz w:val="22"/>
          <w:szCs w:val="22"/>
        </w:rPr>
        <w:t xml:space="preserve"> </w:t>
      </w:r>
      <w:r w:rsidRPr="0079683A">
        <w:rPr>
          <w:rFonts w:ascii="Garamond" w:hAnsi="Garamond" w:cs="Times New Roman"/>
          <w:i w:val="0"/>
          <w:iCs w:val="0"/>
          <w:sz w:val="22"/>
          <w:szCs w:val="22"/>
        </w:rPr>
        <w:t xml:space="preserve">de </w:t>
      </w:r>
      <w:proofErr w:type="spellStart"/>
      <w:r w:rsidRPr="0079683A">
        <w:rPr>
          <w:rFonts w:ascii="Garamond" w:hAnsi="Garamond" w:cs="Times New Roman"/>
          <w:i w:val="0"/>
          <w:iCs w:val="0"/>
          <w:sz w:val="22"/>
          <w:szCs w:val="22"/>
        </w:rPr>
        <w:t>minimis</w:t>
      </w:r>
      <w:proofErr w:type="spellEnd"/>
      <w:r w:rsidRPr="0079683A">
        <w:rPr>
          <w:rFonts w:ascii="Garamond" w:hAnsi="Garamond" w:cs="Times New Roman"/>
          <w:i w:val="0"/>
          <w:iCs w:val="0"/>
          <w:sz w:val="22"/>
          <w:szCs w:val="22"/>
        </w:rPr>
        <w:t xml:space="preserve"> w sektorze rybołówstwa i akwakultury /dotyczy beneficjentów pomocy publicznej/    </w:t>
      </w:r>
      <w:r w:rsidRPr="00165D4C">
        <w:rPr>
          <w:rFonts w:ascii="Garamond" w:hAnsi="Garamond" w:cs="Times New Roman"/>
          <w:i w:val="0"/>
          <w:iCs w:val="0"/>
          <w:sz w:val="36"/>
          <w:szCs w:val="36"/>
        </w:rPr>
        <w:t>□</w:t>
      </w:r>
    </w:p>
    <w:p w14:paraId="5C1ECACF" w14:textId="77777777" w:rsidR="0079683A" w:rsidRPr="0079683A" w:rsidRDefault="0079683A" w:rsidP="0079683A">
      <w:pPr>
        <w:pStyle w:val="Tekstpodstawowy"/>
        <w:ind w:left="425" w:hanging="425"/>
        <w:jc w:val="both"/>
        <w:rPr>
          <w:rFonts w:ascii="Garamond" w:hAnsi="Garamond" w:cs="Times New Roman"/>
          <w:b/>
          <w:sz w:val="22"/>
          <w:szCs w:val="22"/>
        </w:rPr>
      </w:pPr>
      <w:r w:rsidRPr="0079683A">
        <w:rPr>
          <w:rFonts w:ascii="Garamond" w:hAnsi="Garamond" w:cs="Times New Roman"/>
          <w:b/>
          <w:sz w:val="22"/>
          <w:szCs w:val="22"/>
        </w:rPr>
        <w:t xml:space="preserve">       (właściwe oznaczyć x)</w:t>
      </w:r>
    </w:p>
    <w:p w14:paraId="6C1C28C4" w14:textId="77777777" w:rsidR="0079683A" w:rsidRPr="00F44572" w:rsidRDefault="0079683A" w:rsidP="005E3630">
      <w:pPr>
        <w:jc w:val="both"/>
        <w:rPr>
          <w:rFonts w:ascii="Garamond" w:hAnsi="Garamond" w:cs="Arial"/>
          <w:b/>
          <w:iCs/>
          <w:u w:val="single"/>
        </w:rPr>
      </w:pPr>
    </w:p>
    <w:p w14:paraId="54E1C24D" w14:textId="77777777" w:rsidR="001C0569" w:rsidRDefault="001C0569" w:rsidP="0071298F">
      <w:pPr>
        <w:spacing w:line="276" w:lineRule="auto"/>
        <w:jc w:val="both"/>
        <w:rPr>
          <w:rFonts w:ascii="Garamond" w:hAnsi="Garamond" w:cs="Arial"/>
          <w:b/>
          <w:iCs/>
          <w:u w:val="single"/>
        </w:rPr>
      </w:pPr>
    </w:p>
    <w:p w14:paraId="656B3B45" w14:textId="7CB410D2" w:rsidR="00C036A2" w:rsidRPr="00F44572" w:rsidRDefault="006F5520" w:rsidP="0071298F">
      <w:pPr>
        <w:spacing w:line="276" w:lineRule="auto"/>
        <w:jc w:val="both"/>
        <w:rPr>
          <w:rFonts w:ascii="Garamond" w:hAnsi="Garamond" w:cs="Arial"/>
          <w:b/>
          <w:iCs/>
          <w:sz w:val="22"/>
          <w:szCs w:val="22"/>
          <w:u w:val="single"/>
        </w:rPr>
      </w:pPr>
      <w:r w:rsidRPr="0079683A">
        <w:rPr>
          <w:rFonts w:ascii="Garamond" w:hAnsi="Garamond" w:cs="Arial"/>
          <w:b/>
          <w:iCs/>
          <w:sz w:val="22"/>
          <w:szCs w:val="22"/>
        </w:rPr>
        <w:t>I</w:t>
      </w:r>
      <w:r w:rsidR="0079683A" w:rsidRPr="0079683A">
        <w:rPr>
          <w:rFonts w:ascii="Garamond" w:hAnsi="Garamond" w:cs="Arial"/>
          <w:b/>
          <w:iCs/>
          <w:sz w:val="22"/>
          <w:szCs w:val="22"/>
        </w:rPr>
        <w:t>I</w:t>
      </w:r>
      <w:r w:rsidRPr="0079683A">
        <w:rPr>
          <w:rFonts w:ascii="Garamond" w:hAnsi="Garamond" w:cs="Arial"/>
          <w:b/>
          <w:iCs/>
          <w:sz w:val="22"/>
          <w:szCs w:val="22"/>
        </w:rPr>
        <w:t>.</w:t>
      </w:r>
      <w:r w:rsidR="0079683A" w:rsidRPr="0079683A">
        <w:rPr>
          <w:rFonts w:ascii="Garamond" w:hAnsi="Garamond" w:cs="Arial"/>
          <w:b/>
          <w:iCs/>
          <w:sz w:val="22"/>
          <w:szCs w:val="22"/>
        </w:rPr>
        <w:t xml:space="preserve"> </w:t>
      </w:r>
      <w:r w:rsidR="00C036A2" w:rsidRPr="0079683A">
        <w:rPr>
          <w:rFonts w:ascii="Garamond" w:hAnsi="Garamond" w:cs="Arial"/>
          <w:b/>
          <w:iCs/>
          <w:sz w:val="22"/>
          <w:szCs w:val="22"/>
        </w:rPr>
        <w:t>DANE DOTYCZĄCE</w:t>
      </w:r>
      <w:r w:rsidR="00C036A2" w:rsidRPr="00F44572">
        <w:rPr>
          <w:rFonts w:ascii="Garamond" w:hAnsi="Garamond" w:cs="Arial"/>
          <w:b/>
          <w:iCs/>
          <w:sz w:val="22"/>
          <w:szCs w:val="22"/>
          <w:u w:val="single"/>
        </w:rPr>
        <w:t xml:space="preserve"> </w:t>
      </w:r>
      <w:r w:rsidR="0079683A" w:rsidRPr="005D1859">
        <w:rPr>
          <w:rFonts w:ascii="Garamond" w:hAnsi="Garamond"/>
          <w:b/>
          <w:sz w:val="22"/>
          <w:szCs w:val="22"/>
        </w:rPr>
        <w:t>ORGANIZATORA ROBÓT PUBLICZNYCH</w:t>
      </w:r>
    </w:p>
    <w:p w14:paraId="56DD8A97" w14:textId="77777777" w:rsidR="00DE7198" w:rsidRPr="0079683A" w:rsidRDefault="00DE7198" w:rsidP="00DE7198">
      <w:pPr>
        <w:pStyle w:val="Akapitzlist"/>
        <w:spacing w:line="276" w:lineRule="auto"/>
        <w:ind w:left="1080"/>
        <w:jc w:val="both"/>
        <w:rPr>
          <w:rFonts w:ascii="Garamond" w:hAnsi="Garamond" w:cs="Arial"/>
          <w:iCs/>
          <w:sz w:val="22"/>
          <w:szCs w:val="22"/>
        </w:rPr>
      </w:pPr>
    </w:p>
    <w:p w14:paraId="5DCDAF90" w14:textId="3A1F25F4" w:rsidR="00C036A2" w:rsidRPr="001D0130" w:rsidRDefault="00C036A2">
      <w:pPr>
        <w:pStyle w:val="Tekstpodstawowywcity21"/>
        <w:numPr>
          <w:ilvl w:val="0"/>
          <w:numId w:val="5"/>
        </w:numPr>
        <w:spacing w:line="480" w:lineRule="auto"/>
        <w:ind w:left="284" w:hanging="283"/>
        <w:rPr>
          <w:rFonts w:ascii="Garamond" w:hAnsi="Garamond"/>
          <w:i w:val="0"/>
        </w:rPr>
      </w:pPr>
      <w:r w:rsidRPr="0079683A">
        <w:rPr>
          <w:rFonts w:ascii="Garamond" w:hAnsi="Garamond"/>
          <w:bCs/>
          <w:i w:val="0"/>
          <w:sz w:val="22"/>
          <w:szCs w:val="22"/>
        </w:rPr>
        <w:t xml:space="preserve">Nazwa </w:t>
      </w:r>
      <w:r w:rsidR="0079683A" w:rsidRPr="0079683A">
        <w:rPr>
          <w:rFonts w:ascii="Garamond" w:hAnsi="Garamond"/>
          <w:i w:val="0"/>
          <w:sz w:val="22"/>
          <w:szCs w:val="22"/>
        </w:rPr>
        <w:t>Organizatora robót publicznych</w:t>
      </w:r>
      <w:r w:rsidR="0079683A" w:rsidRPr="00395564">
        <w:rPr>
          <w:rFonts w:ascii="Garamond" w:hAnsi="Garamond"/>
        </w:rPr>
        <w:t xml:space="preserve"> </w:t>
      </w:r>
      <w:r w:rsidR="00007739" w:rsidRPr="001D0130">
        <w:rPr>
          <w:rFonts w:ascii="Garamond" w:hAnsi="Garamond"/>
          <w:i w:val="0"/>
        </w:rPr>
        <w:t>………………………………………………………………………………………</w:t>
      </w:r>
    </w:p>
    <w:p w14:paraId="36D51DED" w14:textId="453458B4" w:rsidR="00C036A2" w:rsidRPr="001D0130" w:rsidRDefault="0060701F">
      <w:pPr>
        <w:pStyle w:val="Tekstpodstawowywcity21"/>
        <w:numPr>
          <w:ilvl w:val="0"/>
          <w:numId w:val="5"/>
        </w:numPr>
        <w:tabs>
          <w:tab w:val="num" w:pos="1134"/>
        </w:tabs>
        <w:spacing w:line="480" w:lineRule="auto"/>
        <w:ind w:left="284" w:hanging="283"/>
        <w:rPr>
          <w:rFonts w:ascii="Garamond" w:hAnsi="Garamond"/>
          <w:i w:val="0"/>
        </w:rPr>
      </w:pPr>
      <w:r w:rsidRPr="001D0130">
        <w:rPr>
          <w:rFonts w:ascii="Garamond" w:hAnsi="Garamond"/>
          <w:i w:val="0"/>
          <w:sz w:val="22"/>
          <w:szCs w:val="22"/>
        </w:rPr>
        <w:t>Adres siedziby</w:t>
      </w:r>
      <w:r w:rsidR="00C036A2" w:rsidRPr="001D0130">
        <w:rPr>
          <w:rFonts w:ascii="Garamond" w:hAnsi="Garamond"/>
          <w:i w:val="0"/>
        </w:rPr>
        <w:t>……………………………………………</w:t>
      </w:r>
      <w:r w:rsidRPr="001D0130">
        <w:rPr>
          <w:rFonts w:ascii="Garamond" w:hAnsi="Garamond"/>
          <w:i w:val="0"/>
        </w:rPr>
        <w:t>………………………………………………….……………</w:t>
      </w:r>
      <w:r w:rsidR="00B54B1E" w:rsidRPr="001D0130">
        <w:rPr>
          <w:rFonts w:ascii="Garamond" w:hAnsi="Garamond"/>
          <w:i w:val="0"/>
        </w:rPr>
        <w:t>…</w:t>
      </w:r>
      <w:r w:rsidR="00332795">
        <w:rPr>
          <w:rFonts w:ascii="Garamond" w:hAnsi="Garamond"/>
          <w:i w:val="0"/>
        </w:rPr>
        <w:t>….</w:t>
      </w:r>
      <w:r w:rsidR="00B54B1E" w:rsidRPr="001D0130">
        <w:rPr>
          <w:rFonts w:ascii="Garamond" w:hAnsi="Garamond"/>
          <w:i w:val="0"/>
        </w:rPr>
        <w:t>.</w:t>
      </w:r>
    </w:p>
    <w:p w14:paraId="28E9D52E" w14:textId="043BCC0F" w:rsidR="00C036A2" w:rsidRPr="001D0130" w:rsidRDefault="00C036A2">
      <w:pPr>
        <w:pStyle w:val="Tekstpodstawowywcity21"/>
        <w:numPr>
          <w:ilvl w:val="0"/>
          <w:numId w:val="5"/>
        </w:numPr>
        <w:tabs>
          <w:tab w:val="num" w:pos="1134"/>
        </w:tabs>
        <w:spacing w:line="480" w:lineRule="auto"/>
        <w:ind w:left="284" w:hanging="283"/>
        <w:rPr>
          <w:rFonts w:ascii="Garamond" w:hAnsi="Garamond"/>
          <w:i w:val="0"/>
        </w:rPr>
      </w:pPr>
      <w:r w:rsidRPr="001D0130">
        <w:rPr>
          <w:rFonts w:ascii="Garamond" w:hAnsi="Garamond"/>
          <w:i w:val="0"/>
          <w:sz w:val="22"/>
          <w:szCs w:val="22"/>
        </w:rPr>
        <w:t>Miejsce prowadzenia działalności</w:t>
      </w:r>
      <w:r w:rsidRPr="001D0130">
        <w:rPr>
          <w:rFonts w:ascii="Garamond" w:hAnsi="Garamond"/>
          <w:i w:val="0"/>
        </w:rPr>
        <w:t>:……………………………………………</w:t>
      </w:r>
      <w:r w:rsidR="0060701F" w:rsidRPr="001D0130">
        <w:rPr>
          <w:rFonts w:ascii="Garamond" w:hAnsi="Garamond"/>
          <w:i w:val="0"/>
        </w:rPr>
        <w:t>………………………………………</w:t>
      </w:r>
      <w:r w:rsidR="00B54B1E" w:rsidRPr="001D0130">
        <w:rPr>
          <w:rFonts w:ascii="Garamond" w:hAnsi="Garamond"/>
          <w:i w:val="0"/>
        </w:rPr>
        <w:t>…….</w:t>
      </w:r>
      <w:r w:rsidR="0060701F" w:rsidRPr="001D0130">
        <w:rPr>
          <w:rFonts w:ascii="Garamond" w:hAnsi="Garamond"/>
          <w:i w:val="0"/>
        </w:rPr>
        <w:t>….</w:t>
      </w:r>
    </w:p>
    <w:tbl>
      <w:tblPr>
        <w:tblStyle w:val="Tabela-Siatka"/>
        <w:tblpPr w:leftFromText="57" w:rightFromText="57" w:vertAnchor="text" w:horzAnchor="page" w:tblpX="1878" w:tblpY="341"/>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tblGrid>
      <w:tr w:rsidR="000C1A71" w:rsidRPr="001D0130" w14:paraId="55781F18" w14:textId="77777777" w:rsidTr="00D8073D">
        <w:trPr>
          <w:trHeight w:val="227"/>
        </w:trPr>
        <w:tc>
          <w:tcPr>
            <w:tcW w:w="255" w:type="dxa"/>
          </w:tcPr>
          <w:p w14:paraId="120E1925" w14:textId="77777777" w:rsidR="000C1A71" w:rsidRPr="001D0130" w:rsidRDefault="000C1A71" w:rsidP="00D8073D">
            <w:pPr>
              <w:pStyle w:val="Tekstpodstawowywcity21"/>
              <w:spacing w:line="480" w:lineRule="auto"/>
              <w:ind w:left="0" w:firstLine="0"/>
              <w:rPr>
                <w:rFonts w:ascii="Garamond" w:hAnsi="Garamond"/>
                <w:i w:val="0"/>
                <w:sz w:val="16"/>
                <w:szCs w:val="16"/>
              </w:rPr>
            </w:pPr>
          </w:p>
        </w:tc>
        <w:tc>
          <w:tcPr>
            <w:tcW w:w="255" w:type="dxa"/>
          </w:tcPr>
          <w:p w14:paraId="41E756D7" w14:textId="77777777" w:rsidR="000C1A71" w:rsidRPr="001D0130" w:rsidRDefault="000C1A71" w:rsidP="00D8073D">
            <w:pPr>
              <w:pStyle w:val="Tekstpodstawowywcity21"/>
              <w:spacing w:line="480" w:lineRule="auto"/>
              <w:ind w:left="0" w:firstLine="0"/>
              <w:rPr>
                <w:rFonts w:ascii="Garamond" w:hAnsi="Garamond"/>
                <w:i w:val="0"/>
                <w:sz w:val="16"/>
                <w:szCs w:val="16"/>
              </w:rPr>
            </w:pPr>
          </w:p>
        </w:tc>
        <w:tc>
          <w:tcPr>
            <w:tcW w:w="255" w:type="dxa"/>
          </w:tcPr>
          <w:p w14:paraId="62FB4AFF" w14:textId="77777777" w:rsidR="000C1A71" w:rsidRPr="001D0130" w:rsidRDefault="000C1A71" w:rsidP="00D8073D">
            <w:pPr>
              <w:pStyle w:val="Tekstpodstawowywcity21"/>
              <w:spacing w:line="480" w:lineRule="auto"/>
              <w:ind w:left="0" w:firstLine="0"/>
              <w:rPr>
                <w:rFonts w:ascii="Garamond" w:hAnsi="Garamond"/>
                <w:i w:val="0"/>
                <w:sz w:val="16"/>
                <w:szCs w:val="16"/>
              </w:rPr>
            </w:pPr>
          </w:p>
        </w:tc>
        <w:tc>
          <w:tcPr>
            <w:tcW w:w="255" w:type="dxa"/>
          </w:tcPr>
          <w:p w14:paraId="5D79111F" w14:textId="05681E3E" w:rsidR="000C1A71" w:rsidRPr="001D0130" w:rsidRDefault="000C1A71" w:rsidP="00D8073D">
            <w:pPr>
              <w:pStyle w:val="Tekstpodstawowywcity21"/>
              <w:spacing w:line="480" w:lineRule="auto"/>
              <w:ind w:left="0" w:firstLine="0"/>
              <w:rPr>
                <w:rFonts w:ascii="Garamond" w:hAnsi="Garamond"/>
                <w:i w:val="0"/>
                <w:sz w:val="16"/>
                <w:szCs w:val="16"/>
              </w:rPr>
            </w:pPr>
          </w:p>
        </w:tc>
        <w:tc>
          <w:tcPr>
            <w:tcW w:w="255" w:type="dxa"/>
          </w:tcPr>
          <w:p w14:paraId="0892AF1A" w14:textId="7242CE2C" w:rsidR="000C1A71" w:rsidRPr="001D0130" w:rsidRDefault="000C1A71" w:rsidP="00D8073D">
            <w:pPr>
              <w:pStyle w:val="Tekstpodstawowywcity21"/>
              <w:spacing w:line="480" w:lineRule="auto"/>
              <w:ind w:left="0" w:firstLine="0"/>
              <w:rPr>
                <w:rFonts w:ascii="Garamond" w:hAnsi="Garamond"/>
                <w:i w:val="0"/>
                <w:sz w:val="16"/>
                <w:szCs w:val="16"/>
              </w:rPr>
            </w:pPr>
          </w:p>
        </w:tc>
        <w:tc>
          <w:tcPr>
            <w:tcW w:w="255" w:type="dxa"/>
          </w:tcPr>
          <w:p w14:paraId="7E542DF1" w14:textId="77777777" w:rsidR="000C1A71" w:rsidRPr="001D0130" w:rsidRDefault="000C1A71" w:rsidP="00D8073D">
            <w:pPr>
              <w:pStyle w:val="Tekstpodstawowywcity21"/>
              <w:spacing w:line="480" w:lineRule="auto"/>
              <w:ind w:left="0" w:firstLine="0"/>
              <w:rPr>
                <w:rFonts w:ascii="Garamond" w:hAnsi="Garamond"/>
                <w:i w:val="0"/>
                <w:sz w:val="16"/>
                <w:szCs w:val="16"/>
              </w:rPr>
            </w:pPr>
          </w:p>
        </w:tc>
        <w:tc>
          <w:tcPr>
            <w:tcW w:w="255" w:type="dxa"/>
          </w:tcPr>
          <w:p w14:paraId="7E736AE9" w14:textId="7FA48F0B" w:rsidR="000C1A71" w:rsidRPr="001D0130" w:rsidRDefault="000C1A71" w:rsidP="00D8073D">
            <w:pPr>
              <w:pStyle w:val="Tekstpodstawowywcity21"/>
              <w:spacing w:line="480" w:lineRule="auto"/>
              <w:ind w:left="0" w:firstLine="0"/>
              <w:rPr>
                <w:rFonts w:ascii="Garamond" w:hAnsi="Garamond"/>
                <w:i w:val="0"/>
                <w:sz w:val="16"/>
                <w:szCs w:val="16"/>
              </w:rPr>
            </w:pPr>
          </w:p>
        </w:tc>
        <w:tc>
          <w:tcPr>
            <w:tcW w:w="255" w:type="dxa"/>
          </w:tcPr>
          <w:p w14:paraId="2CD9704C" w14:textId="77777777" w:rsidR="000C1A71" w:rsidRPr="001D0130" w:rsidRDefault="000C1A71" w:rsidP="00D8073D">
            <w:pPr>
              <w:pStyle w:val="Tekstpodstawowywcity21"/>
              <w:spacing w:line="480" w:lineRule="auto"/>
              <w:ind w:left="0" w:firstLine="0"/>
              <w:rPr>
                <w:rFonts w:ascii="Garamond" w:hAnsi="Garamond"/>
                <w:i w:val="0"/>
                <w:sz w:val="16"/>
                <w:szCs w:val="16"/>
              </w:rPr>
            </w:pPr>
          </w:p>
        </w:tc>
        <w:tc>
          <w:tcPr>
            <w:tcW w:w="255" w:type="dxa"/>
          </w:tcPr>
          <w:p w14:paraId="2CB5CCA2" w14:textId="74000995" w:rsidR="000C1A71" w:rsidRPr="001D0130" w:rsidRDefault="000C1A71" w:rsidP="00D8073D">
            <w:pPr>
              <w:pStyle w:val="Tekstpodstawowywcity21"/>
              <w:spacing w:line="480" w:lineRule="auto"/>
              <w:ind w:left="0" w:firstLine="0"/>
              <w:rPr>
                <w:rFonts w:ascii="Garamond" w:hAnsi="Garamond"/>
                <w:i w:val="0"/>
                <w:sz w:val="16"/>
                <w:szCs w:val="16"/>
              </w:rPr>
            </w:pPr>
          </w:p>
        </w:tc>
      </w:tr>
    </w:tbl>
    <w:p w14:paraId="40FD210B" w14:textId="051006B0" w:rsidR="00E37343" w:rsidRPr="001D0130" w:rsidRDefault="00E37343">
      <w:pPr>
        <w:pStyle w:val="Tekstpodstawowywcity21"/>
        <w:numPr>
          <w:ilvl w:val="0"/>
          <w:numId w:val="5"/>
        </w:numPr>
        <w:tabs>
          <w:tab w:val="num" w:pos="1134"/>
        </w:tabs>
        <w:spacing w:line="480" w:lineRule="auto"/>
        <w:ind w:left="284" w:hanging="283"/>
        <w:rPr>
          <w:rFonts w:ascii="Garamond" w:hAnsi="Garamond"/>
          <w:i w:val="0"/>
        </w:rPr>
      </w:pPr>
      <w:r w:rsidRPr="001D0130">
        <w:rPr>
          <w:rFonts w:ascii="Garamond" w:hAnsi="Garamond"/>
          <w:i w:val="0"/>
          <w:sz w:val="22"/>
          <w:szCs w:val="22"/>
        </w:rPr>
        <w:t>Adres do korespondencji</w:t>
      </w:r>
      <w:r w:rsidR="00C67F50" w:rsidRPr="001D0130">
        <w:rPr>
          <w:rFonts w:ascii="Garamond" w:hAnsi="Garamond"/>
          <w:i w:val="0"/>
        </w:rPr>
        <w:t xml:space="preserve"> </w:t>
      </w:r>
      <w:r w:rsidRPr="001D0130">
        <w:rPr>
          <w:rFonts w:ascii="Garamond" w:hAnsi="Garamond"/>
          <w:i w:val="0"/>
        </w:rPr>
        <w:t>……</w:t>
      </w:r>
      <w:r w:rsidR="00FE67F2" w:rsidRPr="001D0130">
        <w:rPr>
          <w:rFonts w:ascii="Garamond" w:hAnsi="Garamond"/>
          <w:i w:val="0"/>
        </w:rPr>
        <w:t>……………………………………………………………………</w:t>
      </w:r>
      <w:r w:rsidR="00CE5D78" w:rsidRPr="001D0130">
        <w:rPr>
          <w:rFonts w:ascii="Garamond" w:hAnsi="Garamond"/>
          <w:i w:val="0"/>
        </w:rPr>
        <w:t>……….</w:t>
      </w:r>
      <w:r w:rsidR="00FE67F2" w:rsidRPr="001D0130">
        <w:rPr>
          <w:rFonts w:ascii="Garamond" w:hAnsi="Garamond"/>
          <w:i w:val="0"/>
        </w:rPr>
        <w:t>…………………</w:t>
      </w:r>
      <w:r w:rsidR="00332795">
        <w:rPr>
          <w:rFonts w:ascii="Garamond" w:hAnsi="Garamond"/>
          <w:i w:val="0"/>
        </w:rPr>
        <w:t>.</w:t>
      </w:r>
      <w:r w:rsidR="005E3630" w:rsidRPr="001D0130">
        <w:rPr>
          <w:rFonts w:ascii="Garamond" w:hAnsi="Garamond"/>
          <w:i w:val="0"/>
        </w:rPr>
        <w:t>..</w:t>
      </w:r>
    </w:p>
    <w:p w14:paraId="2DA41583" w14:textId="6B754E98" w:rsidR="00C036A2" w:rsidRPr="001D0130" w:rsidRDefault="00C036A2">
      <w:pPr>
        <w:pStyle w:val="Tekstpodstawowywcity21"/>
        <w:numPr>
          <w:ilvl w:val="0"/>
          <w:numId w:val="5"/>
        </w:numPr>
        <w:tabs>
          <w:tab w:val="num" w:pos="1134"/>
        </w:tabs>
        <w:spacing w:line="480" w:lineRule="auto"/>
        <w:ind w:left="284" w:hanging="283"/>
        <w:rPr>
          <w:rFonts w:ascii="Garamond" w:hAnsi="Garamond"/>
          <w:i w:val="0"/>
        </w:rPr>
      </w:pPr>
      <w:r w:rsidRPr="001D0130">
        <w:rPr>
          <w:rFonts w:ascii="Garamond" w:hAnsi="Garamond"/>
          <w:i w:val="0"/>
          <w:sz w:val="22"/>
          <w:szCs w:val="22"/>
        </w:rPr>
        <w:t>Tel</w:t>
      </w:r>
      <w:r w:rsidR="00CE5D78" w:rsidRPr="001D0130">
        <w:rPr>
          <w:rFonts w:ascii="Garamond" w:hAnsi="Garamond"/>
          <w:i w:val="0"/>
          <w:sz w:val="22"/>
          <w:szCs w:val="22"/>
        </w:rPr>
        <w:t>.</w:t>
      </w:r>
      <w:r w:rsidR="000C1A71" w:rsidRPr="001D0130">
        <w:rPr>
          <w:rFonts w:ascii="Garamond" w:eastAsia="MS Gothic" w:hAnsi="Garamond"/>
          <w:i w:val="0"/>
        </w:rPr>
        <w:t xml:space="preserve"> </w:t>
      </w:r>
      <w:r w:rsidR="00CE5D78" w:rsidRPr="001D0130">
        <w:rPr>
          <w:rFonts w:ascii="Garamond" w:eastAsia="MS Gothic" w:hAnsi="Garamond"/>
          <w:i w:val="0"/>
          <w:color w:val="FFFFFF" w:themeColor="background1"/>
          <w:sz w:val="22"/>
          <w:szCs w:val="22"/>
        </w:rPr>
        <w:t>.</w:t>
      </w:r>
      <w:r w:rsidR="00CE5D78" w:rsidRPr="001D0130">
        <w:rPr>
          <w:rFonts w:ascii="Garamond" w:hAnsi="Garamond"/>
          <w:i w:val="0"/>
          <w:sz w:val="22"/>
          <w:szCs w:val="22"/>
        </w:rPr>
        <w:t xml:space="preserve">, </w:t>
      </w:r>
      <w:r w:rsidR="00B54B1E" w:rsidRPr="001D0130">
        <w:rPr>
          <w:rFonts w:ascii="Garamond" w:hAnsi="Garamond"/>
          <w:i w:val="0"/>
          <w:sz w:val="22"/>
          <w:szCs w:val="22"/>
        </w:rPr>
        <w:t>e-mail</w:t>
      </w:r>
      <w:r w:rsidRPr="001D0130">
        <w:rPr>
          <w:rFonts w:ascii="Garamond" w:hAnsi="Garamond"/>
          <w:i w:val="0"/>
        </w:rPr>
        <w:t>……</w:t>
      </w:r>
      <w:r w:rsidR="00CE5D78" w:rsidRPr="001D0130">
        <w:rPr>
          <w:rFonts w:ascii="Garamond" w:hAnsi="Garamond"/>
          <w:i w:val="0"/>
        </w:rPr>
        <w:t>.</w:t>
      </w:r>
      <w:r w:rsidRPr="001D0130">
        <w:rPr>
          <w:rFonts w:ascii="Garamond" w:hAnsi="Garamond"/>
          <w:i w:val="0"/>
        </w:rPr>
        <w:t>…………………………………</w:t>
      </w:r>
      <w:r w:rsidR="00CE5D78" w:rsidRPr="001D0130">
        <w:rPr>
          <w:rFonts w:ascii="Garamond" w:hAnsi="Garamond"/>
          <w:i w:val="0"/>
        </w:rPr>
        <w:t>.</w:t>
      </w:r>
      <w:r w:rsidRPr="001D0130">
        <w:rPr>
          <w:rFonts w:ascii="Garamond" w:hAnsi="Garamond"/>
          <w:i w:val="0"/>
        </w:rPr>
        <w:t>……………</w:t>
      </w:r>
      <w:r w:rsidR="00B54B1E" w:rsidRPr="001D0130">
        <w:rPr>
          <w:rFonts w:ascii="Garamond" w:hAnsi="Garamond"/>
          <w:i w:val="0"/>
        </w:rPr>
        <w:t>……</w:t>
      </w:r>
      <w:r w:rsidR="000C1A71" w:rsidRPr="001D0130">
        <w:rPr>
          <w:rFonts w:ascii="Garamond" w:hAnsi="Garamond"/>
          <w:i w:val="0"/>
        </w:rPr>
        <w:t>…………</w:t>
      </w:r>
      <w:r w:rsidR="00D8073D" w:rsidRPr="001D0130">
        <w:rPr>
          <w:rFonts w:ascii="Garamond" w:hAnsi="Garamond"/>
          <w:i w:val="0"/>
        </w:rPr>
        <w:t>……….</w:t>
      </w:r>
      <w:r w:rsidR="000C1A71" w:rsidRPr="001D0130">
        <w:rPr>
          <w:rFonts w:ascii="Garamond" w:hAnsi="Garamond"/>
          <w:i w:val="0"/>
        </w:rPr>
        <w:t>….</w:t>
      </w:r>
      <w:r w:rsidR="00B54B1E" w:rsidRPr="001D0130">
        <w:rPr>
          <w:rFonts w:ascii="Garamond" w:hAnsi="Garamond"/>
          <w:i w:val="0"/>
        </w:rPr>
        <w:t>..</w:t>
      </w:r>
      <w:r w:rsidR="001E4443" w:rsidRPr="001D0130">
        <w:rPr>
          <w:rFonts w:ascii="Garamond" w:hAnsi="Garamond"/>
          <w:i w:val="0"/>
        </w:rPr>
        <w:t>....</w:t>
      </w:r>
      <w:r w:rsidR="00332795">
        <w:rPr>
          <w:rFonts w:ascii="Garamond" w:hAnsi="Garamond"/>
          <w:i w:val="0"/>
        </w:rPr>
        <w:t>.</w:t>
      </w:r>
    </w:p>
    <w:p w14:paraId="28FA9C77" w14:textId="70BE5C58" w:rsidR="001E4443" w:rsidRPr="001D0130" w:rsidRDefault="001E4443" w:rsidP="001E4443">
      <w:pPr>
        <w:pStyle w:val="Tekstpodstawowywcity21"/>
        <w:spacing w:line="480" w:lineRule="auto"/>
        <w:ind w:left="284" w:firstLine="0"/>
        <w:rPr>
          <w:rFonts w:ascii="Garamond" w:hAnsi="Garamond"/>
          <w:i w:val="0"/>
          <w:iCs w:val="0"/>
          <w:sz w:val="22"/>
          <w:szCs w:val="22"/>
        </w:rPr>
      </w:pPr>
      <w:r w:rsidRPr="001D0130">
        <w:rPr>
          <w:rFonts w:ascii="Garamond" w:hAnsi="Garamond"/>
          <w:i w:val="0"/>
          <w:iCs w:val="0"/>
          <w:color w:val="000000" w:themeColor="text1"/>
          <w:sz w:val="22"/>
          <w:szCs w:val="22"/>
        </w:rPr>
        <w:t xml:space="preserve">adres do e-Doręczeń: …………………………………………..Skrytka </w:t>
      </w:r>
      <w:proofErr w:type="spellStart"/>
      <w:r w:rsidRPr="001D0130">
        <w:rPr>
          <w:rFonts w:ascii="Garamond" w:hAnsi="Garamond"/>
          <w:i w:val="0"/>
          <w:iCs w:val="0"/>
          <w:color w:val="000000" w:themeColor="text1"/>
          <w:sz w:val="22"/>
          <w:szCs w:val="22"/>
        </w:rPr>
        <w:t>ePUAP</w:t>
      </w:r>
      <w:proofErr w:type="spellEnd"/>
      <w:r w:rsidRPr="001D0130">
        <w:rPr>
          <w:rFonts w:ascii="Garamond" w:hAnsi="Garamond"/>
          <w:i w:val="0"/>
          <w:iCs w:val="0"/>
          <w:color w:val="000000" w:themeColor="text1"/>
          <w:sz w:val="22"/>
          <w:szCs w:val="22"/>
        </w:rPr>
        <w:t>:……………………………………</w:t>
      </w:r>
      <w:r w:rsidR="00332795">
        <w:rPr>
          <w:rFonts w:ascii="Garamond" w:hAnsi="Garamond"/>
          <w:i w:val="0"/>
          <w:iCs w:val="0"/>
          <w:color w:val="000000" w:themeColor="text1"/>
          <w:sz w:val="22"/>
          <w:szCs w:val="22"/>
        </w:rPr>
        <w:t>.</w:t>
      </w:r>
    </w:p>
    <w:p w14:paraId="0ADA073A" w14:textId="79C39E03" w:rsidR="00C036A2" w:rsidRPr="001D0130" w:rsidRDefault="00E0391D">
      <w:pPr>
        <w:pStyle w:val="Tekstpodstawowywcity21"/>
        <w:numPr>
          <w:ilvl w:val="0"/>
          <w:numId w:val="5"/>
        </w:numPr>
        <w:tabs>
          <w:tab w:val="num" w:pos="1134"/>
        </w:tabs>
        <w:spacing w:line="480" w:lineRule="auto"/>
        <w:ind w:left="284" w:hanging="283"/>
        <w:rPr>
          <w:rFonts w:ascii="Garamond" w:hAnsi="Garamond"/>
          <w:i w:val="0"/>
        </w:rPr>
      </w:pPr>
      <w:r w:rsidRPr="00AF294B">
        <w:rPr>
          <w:rFonts w:ascii="Garamond" w:hAnsi="Garamond"/>
          <w:i w:val="0"/>
          <w:sz w:val="22"/>
          <w:szCs w:val="22"/>
        </w:rPr>
        <w:t>Oznaczenie formy</w:t>
      </w:r>
      <w:r w:rsidR="00C036A2" w:rsidRPr="00AF294B">
        <w:rPr>
          <w:rFonts w:ascii="Garamond" w:hAnsi="Garamond"/>
          <w:i w:val="0"/>
          <w:sz w:val="22"/>
          <w:szCs w:val="22"/>
        </w:rPr>
        <w:t xml:space="preserve"> </w:t>
      </w:r>
      <w:r w:rsidRPr="00AF294B">
        <w:rPr>
          <w:rFonts w:ascii="Garamond" w:hAnsi="Garamond"/>
          <w:i w:val="0"/>
          <w:sz w:val="22"/>
          <w:szCs w:val="22"/>
        </w:rPr>
        <w:t>organizacyjno-prawnej prowadzonej działalności</w:t>
      </w:r>
      <w:r w:rsidR="00007739" w:rsidRPr="001D0130">
        <w:rPr>
          <w:rFonts w:ascii="Garamond" w:hAnsi="Garamond"/>
          <w:i w:val="0"/>
        </w:rPr>
        <w:t>………………………………………………………</w:t>
      </w:r>
      <w:r w:rsidR="00332795">
        <w:rPr>
          <w:rFonts w:ascii="Garamond" w:hAnsi="Garamond"/>
          <w:i w:val="0"/>
        </w:rPr>
        <w:t>.</w:t>
      </w:r>
    </w:p>
    <w:tbl>
      <w:tblPr>
        <w:tblStyle w:val="Tabela-Siatka"/>
        <w:tblpPr w:leftFromText="57" w:rightFromText="57" w:vertAnchor="text" w:horzAnchor="page" w:tblpX="2355" w:tblpY="420"/>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gridCol w:w="255"/>
        <w:gridCol w:w="255"/>
        <w:gridCol w:w="255"/>
        <w:gridCol w:w="255"/>
      </w:tblGrid>
      <w:tr w:rsidR="00980578" w:rsidRPr="001D0130" w14:paraId="15702B4D" w14:textId="77777777" w:rsidTr="00ED79EE">
        <w:trPr>
          <w:trHeight w:val="227"/>
        </w:trPr>
        <w:tc>
          <w:tcPr>
            <w:tcW w:w="255" w:type="dxa"/>
          </w:tcPr>
          <w:p w14:paraId="7F8B6A55" w14:textId="77777777" w:rsidR="00980578" w:rsidRPr="001D0130" w:rsidRDefault="00980578" w:rsidP="00ED79EE">
            <w:pPr>
              <w:pStyle w:val="Tekstpodstawowywcity21"/>
              <w:spacing w:line="480" w:lineRule="auto"/>
              <w:ind w:left="0" w:firstLine="0"/>
              <w:rPr>
                <w:rFonts w:ascii="Garamond" w:hAnsi="Garamond"/>
                <w:i w:val="0"/>
                <w:sz w:val="16"/>
                <w:szCs w:val="16"/>
              </w:rPr>
            </w:pPr>
            <w:bookmarkStart w:id="1" w:name="_Hlk200709136"/>
          </w:p>
        </w:tc>
        <w:tc>
          <w:tcPr>
            <w:tcW w:w="255" w:type="dxa"/>
          </w:tcPr>
          <w:p w14:paraId="227B2BE7"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6A4FFB7B"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196F913A"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682314FE"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24E93396"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216CB6C5"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62AC5CA9"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096BA8F9"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023E0950"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20F80606"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660BE45A"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71444F2C"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649E3C33" w14:textId="77777777" w:rsidR="00980578" w:rsidRPr="001D0130" w:rsidRDefault="00980578" w:rsidP="00ED79EE">
            <w:pPr>
              <w:pStyle w:val="Tekstpodstawowywcity21"/>
              <w:spacing w:line="480" w:lineRule="auto"/>
              <w:ind w:left="0" w:firstLine="0"/>
              <w:rPr>
                <w:rFonts w:ascii="Garamond" w:hAnsi="Garamond"/>
                <w:i w:val="0"/>
                <w:sz w:val="16"/>
                <w:szCs w:val="16"/>
              </w:rPr>
            </w:pPr>
          </w:p>
        </w:tc>
      </w:tr>
    </w:tbl>
    <w:tbl>
      <w:tblPr>
        <w:tblStyle w:val="Tabela-Siatka"/>
        <w:tblpPr w:leftFromText="57" w:rightFromText="57" w:vertAnchor="text" w:horzAnchor="page" w:tblpX="6713" w:tblpY="407"/>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tblGrid>
      <w:tr w:rsidR="00ED79EE" w:rsidRPr="001D0130" w14:paraId="0117F2F6" w14:textId="77777777" w:rsidTr="00ED79EE">
        <w:trPr>
          <w:trHeight w:val="227"/>
        </w:trPr>
        <w:tc>
          <w:tcPr>
            <w:tcW w:w="255" w:type="dxa"/>
          </w:tcPr>
          <w:p w14:paraId="725CAF74" w14:textId="77777777" w:rsidR="00ED79EE" w:rsidRPr="001D0130" w:rsidRDefault="00ED79EE" w:rsidP="00ED79EE">
            <w:pPr>
              <w:pStyle w:val="Tekstpodstawowywcity21"/>
              <w:spacing w:line="480" w:lineRule="auto"/>
              <w:ind w:left="0" w:firstLine="0"/>
              <w:rPr>
                <w:rFonts w:ascii="Garamond" w:hAnsi="Garamond"/>
                <w:i w:val="0"/>
                <w:sz w:val="16"/>
                <w:szCs w:val="16"/>
              </w:rPr>
            </w:pPr>
            <w:bookmarkStart w:id="2" w:name="_Hlk200711368"/>
            <w:bookmarkEnd w:id="1"/>
          </w:p>
        </w:tc>
        <w:tc>
          <w:tcPr>
            <w:tcW w:w="255" w:type="dxa"/>
          </w:tcPr>
          <w:p w14:paraId="68C3DCFD" w14:textId="77777777" w:rsidR="00ED79EE" w:rsidRPr="001D0130" w:rsidRDefault="00ED79EE" w:rsidP="00ED79EE">
            <w:pPr>
              <w:pStyle w:val="Tekstpodstawowywcity21"/>
              <w:spacing w:line="480" w:lineRule="auto"/>
              <w:ind w:left="0" w:firstLine="0"/>
              <w:rPr>
                <w:rFonts w:ascii="Garamond" w:hAnsi="Garamond"/>
                <w:i w:val="0"/>
                <w:sz w:val="16"/>
                <w:szCs w:val="16"/>
              </w:rPr>
            </w:pPr>
          </w:p>
        </w:tc>
        <w:tc>
          <w:tcPr>
            <w:tcW w:w="255" w:type="dxa"/>
          </w:tcPr>
          <w:p w14:paraId="3D01CCD2" w14:textId="77777777" w:rsidR="00ED79EE" w:rsidRPr="001D0130" w:rsidRDefault="00ED79EE" w:rsidP="00ED79EE">
            <w:pPr>
              <w:pStyle w:val="Tekstpodstawowywcity21"/>
              <w:spacing w:line="480" w:lineRule="auto"/>
              <w:ind w:left="0" w:firstLine="0"/>
              <w:rPr>
                <w:rFonts w:ascii="Garamond" w:hAnsi="Garamond"/>
                <w:i w:val="0"/>
                <w:sz w:val="16"/>
                <w:szCs w:val="16"/>
              </w:rPr>
            </w:pPr>
          </w:p>
        </w:tc>
        <w:tc>
          <w:tcPr>
            <w:tcW w:w="255" w:type="dxa"/>
          </w:tcPr>
          <w:p w14:paraId="091B783F" w14:textId="77777777" w:rsidR="00ED79EE" w:rsidRPr="001D0130" w:rsidRDefault="00ED79EE" w:rsidP="00ED79EE">
            <w:pPr>
              <w:pStyle w:val="Tekstpodstawowywcity21"/>
              <w:spacing w:line="480" w:lineRule="auto"/>
              <w:ind w:left="0" w:firstLine="0"/>
              <w:rPr>
                <w:rFonts w:ascii="Garamond" w:hAnsi="Garamond"/>
                <w:i w:val="0"/>
                <w:sz w:val="16"/>
                <w:szCs w:val="16"/>
              </w:rPr>
            </w:pPr>
          </w:p>
        </w:tc>
        <w:tc>
          <w:tcPr>
            <w:tcW w:w="255" w:type="dxa"/>
          </w:tcPr>
          <w:p w14:paraId="7DE0C833" w14:textId="77777777" w:rsidR="00ED79EE" w:rsidRPr="001D0130" w:rsidRDefault="00ED79EE" w:rsidP="00ED79EE">
            <w:pPr>
              <w:pStyle w:val="Tekstpodstawowywcity21"/>
              <w:spacing w:line="480" w:lineRule="auto"/>
              <w:ind w:left="0" w:firstLine="0"/>
              <w:rPr>
                <w:rFonts w:ascii="Garamond" w:hAnsi="Garamond"/>
                <w:i w:val="0"/>
                <w:sz w:val="16"/>
                <w:szCs w:val="16"/>
              </w:rPr>
            </w:pPr>
          </w:p>
        </w:tc>
        <w:tc>
          <w:tcPr>
            <w:tcW w:w="255" w:type="dxa"/>
          </w:tcPr>
          <w:p w14:paraId="336D3906" w14:textId="77777777" w:rsidR="00ED79EE" w:rsidRPr="001D0130" w:rsidRDefault="00ED79EE" w:rsidP="00ED79EE">
            <w:pPr>
              <w:pStyle w:val="Tekstpodstawowywcity21"/>
              <w:spacing w:line="480" w:lineRule="auto"/>
              <w:ind w:left="0" w:firstLine="0"/>
              <w:rPr>
                <w:rFonts w:ascii="Garamond" w:hAnsi="Garamond"/>
                <w:i w:val="0"/>
                <w:sz w:val="16"/>
                <w:szCs w:val="16"/>
              </w:rPr>
            </w:pPr>
          </w:p>
        </w:tc>
        <w:tc>
          <w:tcPr>
            <w:tcW w:w="255" w:type="dxa"/>
          </w:tcPr>
          <w:p w14:paraId="0031759F" w14:textId="77777777" w:rsidR="00ED79EE" w:rsidRPr="001D0130" w:rsidRDefault="00ED79EE" w:rsidP="00ED79EE">
            <w:pPr>
              <w:pStyle w:val="Tekstpodstawowywcity21"/>
              <w:spacing w:line="480" w:lineRule="auto"/>
              <w:ind w:left="0" w:firstLine="0"/>
              <w:rPr>
                <w:rFonts w:ascii="Garamond" w:hAnsi="Garamond"/>
                <w:i w:val="0"/>
                <w:sz w:val="16"/>
                <w:szCs w:val="16"/>
              </w:rPr>
            </w:pPr>
          </w:p>
        </w:tc>
        <w:tc>
          <w:tcPr>
            <w:tcW w:w="255" w:type="dxa"/>
          </w:tcPr>
          <w:p w14:paraId="047A1175" w14:textId="77777777" w:rsidR="00ED79EE" w:rsidRPr="001D0130" w:rsidRDefault="00ED79EE" w:rsidP="00ED79EE">
            <w:pPr>
              <w:pStyle w:val="Tekstpodstawowywcity21"/>
              <w:spacing w:line="480" w:lineRule="auto"/>
              <w:ind w:left="0" w:firstLine="0"/>
              <w:rPr>
                <w:rFonts w:ascii="Garamond" w:hAnsi="Garamond"/>
                <w:i w:val="0"/>
                <w:sz w:val="16"/>
                <w:szCs w:val="16"/>
              </w:rPr>
            </w:pPr>
          </w:p>
        </w:tc>
        <w:tc>
          <w:tcPr>
            <w:tcW w:w="255" w:type="dxa"/>
          </w:tcPr>
          <w:p w14:paraId="59FC6DED" w14:textId="77777777" w:rsidR="00ED79EE" w:rsidRPr="001D0130" w:rsidRDefault="00ED79EE" w:rsidP="00ED79EE">
            <w:pPr>
              <w:pStyle w:val="Tekstpodstawowywcity21"/>
              <w:spacing w:line="480" w:lineRule="auto"/>
              <w:ind w:left="0" w:firstLine="0"/>
              <w:rPr>
                <w:rFonts w:ascii="Garamond" w:hAnsi="Garamond"/>
                <w:i w:val="0"/>
                <w:sz w:val="16"/>
                <w:szCs w:val="16"/>
              </w:rPr>
            </w:pPr>
          </w:p>
        </w:tc>
        <w:tc>
          <w:tcPr>
            <w:tcW w:w="255" w:type="dxa"/>
          </w:tcPr>
          <w:p w14:paraId="4411FCB1" w14:textId="77777777" w:rsidR="00ED79EE" w:rsidRPr="001D0130" w:rsidRDefault="00ED79EE" w:rsidP="00ED79EE">
            <w:pPr>
              <w:pStyle w:val="Tekstpodstawowywcity21"/>
              <w:spacing w:line="480" w:lineRule="auto"/>
              <w:ind w:left="0" w:firstLine="0"/>
              <w:rPr>
                <w:rFonts w:ascii="Garamond" w:hAnsi="Garamond"/>
                <w:i w:val="0"/>
                <w:sz w:val="16"/>
                <w:szCs w:val="16"/>
              </w:rPr>
            </w:pPr>
          </w:p>
        </w:tc>
      </w:tr>
      <w:bookmarkEnd w:id="2"/>
    </w:tbl>
    <w:tbl>
      <w:tblPr>
        <w:tblStyle w:val="Tabela-Siatka"/>
        <w:tblpPr w:leftFromText="57" w:rightFromText="57" w:vertAnchor="text" w:horzAnchor="page" w:tblpX="9967" w:tblpY="431"/>
        <w:tblW w:w="0" w:type="auto"/>
        <w:tblLayout w:type="fixed"/>
        <w:tblCellMar>
          <w:left w:w="57" w:type="dxa"/>
          <w:right w:w="57" w:type="dxa"/>
        </w:tblCellMar>
        <w:tblLook w:val="04A0" w:firstRow="1" w:lastRow="0" w:firstColumn="1" w:lastColumn="0" w:noHBand="0" w:noVBand="1"/>
      </w:tblPr>
      <w:tblGrid>
        <w:gridCol w:w="227"/>
        <w:gridCol w:w="227"/>
        <w:gridCol w:w="227"/>
        <w:gridCol w:w="227"/>
        <w:gridCol w:w="227"/>
      </w:tblGrid>
      <w:tr w:rsidR="00ED79EE" w:rsidRPr="001D0130" w14:paraId="3C9144D2" w14:textId="77777777" w:rsidTr="001D0130">
        <w:trPr>
          <w:trHeight w:val="227"/>
        </w:trPr>
        <w:tc>
          <w:tcPr>
            <w:tcW w:w="227" w:type="dxa"/>
          </w:tcPr>
          <w:p w14:paraId="573A2C8E" w14:textId="77777777" w:rsidR="00ED79EE" w:rsidRPr="001D0130" w:rsidRDefault="00ED79EE" w:rsidP="001D0130">
            <w:pPr>
              <w:pStyle w:val="Tekstpodstawowywcity21"/>
              <w:spacing w:line="480" w:lineRule="auto"/>
              <w:ind w:left="0" w:firstLine="0"/>
              <w:rPr>
                <w:rFonts w:ascii="Garamond" w:hAnsi="Garamond"/>
                <w:i w:val="0"/>
                <w:sz w:val="16"/>
                <w:szCs w:val="16"/>
              </w:rPr>
            </w:pPr>
          </w:p>
        </w:tc>
        <w:tc>
          <w:tcPr>
            <w:tcW w:w="227" w:type="dxa"/>
          </w:tcPr>
          <w:p w14:paraId="6DCC2870" w14:textId="77777777" w:rsidR="00ED79EE" w:rsidRPr="001D0130" w:rsidRDefault="00ED79EE" w:rsidP="001D0130">
            <w:pPr>
              <w:pStyle w:val="Tekstpodstawowywcity21"/>
              <w:spacing w:line="480" w:lineRule="auto"/>
              <w:ind w:left="0" w:firstLine="0"/>
              <w:rPr>
                <w:rFonts w:ascii="Garamond" w:hAnsi="Garamond"/>
                <w:i w:val="0"/>
                <w:sz w:val="16"/>
                <w:szCs w:val="16"/>
              </w:rPr>
            </w:pPr>
          </w:p>
        </w:tc>
        <w:tc>
          <w:tcPr>
            <w:tcW w:w="227" w:type="dxa"/>
          </w:tcPr>
          <w:p w14:paraId="4C383D42" w14:textId="77777777" w:rsidR="00ED79EE" w:rsidRPr="001D0130" w:rsidRDefault="00ED79EE" w:rsidP="001D0130">
            <w:pPr>
              <w:pStyle w:val="Tekstpodstawowywcity21"/>
              <w:spacing w:line="480" w:lineRule="auto"/>
              <w:ind w:left="0" w:firstLine="0"/>
              <w:rPr>
                <w:rFonts w:ascii="Garamond" w:hAnsi="Garamond"/>
                <w:i w:val="0"/>
                <w:sz w:val="16"/>
                <w:szCs w:val="16"/>
              </w:rPr>
            </w:pPr>
          </w:p>
        </w:tc>
        <w:tc>
          <w:tcPr>
            <w:tcW w:w="227" w:type="dxa"/>
          </w:tcPr>
          <w:p w14:paraId="2492EE76" w14:textId="77777777" w:rsidR="00ED79EE" w:rsidRPr="001D0130" w:rsidRDefault="00ED79EE" w:rsidP="001D0130">
            <w:pPr>
              <w:pStyle w:val="Tekstpodstawowywcity21"/>
              <w:spacing w:line="480" w:lineRule="auto"/>
              <w:ind w:left="0" w:firstLine="0"/>
              <w:rPr>
                <w:rFonts w:ascii="Garamond" w:hAnsi="Garamond"/>
                <w:i w:val="0"/>
                <w:sz w:val="16"/>
                <w:szCs w:val="16"/>
              </w:rPr>
            </w:pPr>
          </w:p>
        </w:tc>
        <w:tc>
          <w:tcPr>
            <w:tcW w:w="227" w:type="dxa"/>
          </w:tcPr>
          <w:p w14:paraId="33D2E468" w14:textId="77777777" w:rsidR="00ED79EE" w:rsidRPr="001D0130" w:rsidRDefault="00ED79EE" w:rsidP="001D0130">
            <w:pPr>
              <w:pStyle w:val="Tekstpodstawowywcity21"/>
              <w:spacing w:line="480" w:lineRule="auto"/>
              <w:ind w:left="0" w:firstLine="0"/>
              <w:rPr>
                <w:rFonts w:ascii="Garamond" w:hAnsi="Garamond"/>
                <w:i w:val="0"/>
                <w:sz w:val="16"/>
                <w:szCs w:val="16"/>
              </w:rPr>
            </w:pPr>
          </w:p>
        </w:tc>
      </w:tr>
    </w:tbl>
    <w:p w14:paraId="6953FE3B" w14:textId="537B6940" w:rsidR="00C036A2" w:rsidRPr="001D0130" w:rsidRDefault="00ED79EE">
      <w:pPr>
        <w:pStyle w:val="Tekstpodstawowywcity21"/>
        <w:numPr>
          <w:ilvl w:val="0"/>
          <w:numId w:val="5"/>
        </w:numPr>
        <w:tabs>
          <w:tab w:val="num" w:pos="1134"/>
        </w:tabs>
        <w:spacing w:line="480" w:lineRule="auto"/>
        <w:ind w:left="284" w:hanging="283"/>
        <w:rPr>
          <w:rFonts w:ascii="Garamond" w:hAnsi="Garamond"/>
          <w:i w:val="0"/>
        </w:rPr>
      </w:pPr>
      <w:r w:rsidRPr="001D0130">
        <w:rPr>
          <w:rFonts w:ascii="Garamond" w:hAnsi="Garamond"/>
          <w:i w:val="0"/>
          <w:sz w:val="22"/>
          <w:szCs w:val="22"/>
        </w:rPr>
        <w:t xml:space="preserve"> </w:t>
      </w:r>
      <w:r w:rsidR="00C036A2" w:rsidRPr="001D0130">
        <w:rPr>
          <w:rFonts w:ascii="Garamond" w:hAnsi="Garamond"/>
          <w:i w:val="0"/>
          <w:sz w:val="22"/>
          <w:szCs w:val="22"/>
        </w:rPr>
        <w:t xml:space="preserve">Dokument określający status prawny </w:t>
      </w:r>
      <w:r w:rsidR="002C700D">
        <w:rPr>
          <w:rFonts w:ascii="Garamond" w:hAnsi="Garamond"/>
          <w:i w:val="0"/>
          <w:sz w:val="22"/>
          <w:szCs w:val="22"/>
        </w:rPr>
        <w:t>Organizatora...</w:t>
      </w:r>
      <w:r w:rsidR="00007739" w:rsidRPr="001D0130">
        <w:rPr>
          <w:rFonts w:ascii="Garamond" w:hAnsi="Garamond"/>
          <w:i w:val="0"/>
        </w:rPr>
        <w:t>………………………………………………………………………</w:t>
      </w:r>
      <w:r w:rsidR="00AF294B">
        <w:rPr>
          <w:rFonts w:ascii="Garamond" w:hAnsi="Garamond"/>
          <w:i w:val="0"/>
        </w:rPr>
        <w:t>..</w:t>
      </w:r>
      <w:r w:rsidR="00332795">
        <w:rPr>
          <w:rFonts w:ascii="Garamond" w:hAnsi="Garamond"/>
          <w:i w:val="0"/>
        </w:rPr>
        <w:t>.</w:t>
      </w:r>
    </w:p>
    <w:tbl>
      <w:tblPr>
        <w:tblStyle w:val="Tabela-Siatka"/>
        <w:tblpPr w:leftFromText="57" w:rightFromText="57" w:vertAnchor="text" w:horzAnchor="page" w:tblpX="7840" w:tblpY="397"/>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gridCol w:w="255"/>
      </w:tblGrid>
      <w:tr w:rsidR="001D0130" w:rsidRPr="000C1A71" w14:paraId="2C314B0F" w14:textId="77777777" w:rsidTr="00B75E8D">
        <w:trPr>
          <w:trHeight w:val="227"/>
        </w:trPr>
        <w:tc>
          <w:tcPr>
            <w:tcW w:w="255" w:type="dxa"/>
          </w:tcPr>
          <w:p w14:paraId="778E4334" w14:textId="77777777" w:rsidR="001D0130" w:rsidRPr="00642857" w:rsidRDefault="001D0130" w:rsidP="00B75E8D">
            <w:pPr>
              <w:pStyle w:val="Tekstpodstawowywcity21"/>
              <w:spacing w:line="480" w:lineRule="auto"/>
              <w:ind w:left="0" w:firstLine="0"/>
              <w:rPr>
                <w:rFonts w:ascii="Garamond" w:hAnsi="Garamond"/>
                <w:i w:val="0"/>
                <w:sz w:val="16"/>
                <w:szCs w:val="16"/>
              </w:rPr>
            </w:pPr>
          </w:p>
        </w:tc>
        <w:tc>
          <w:tcPr>
            <w:tcW w:w="255" w:type="dxa"/>
          </w:tcPr>
          <w:p w14:paraId="27B520E5" w14:textId="77777777" w:rsidR="001D0130" w:rsidRPr="00642857" w:rsidRDefault="001D0130" w:rsidP="00B75E8D">
            <w:pPr>
              <w:pStyle w:val="Tekstpodstawowywcity21"/>
              <w:spacing w:line="480" w:lineRule="auto"/>
              <w:ind w:left="0" w:firstLine="0"/>
              <w:rPr>
                <w:rFonts w:ascii="Garamond" w:hAnsi="Garamond"/>
                <w:i w:val="0"/>
                <w:sz w:val="16"/>
                <w:szCs w:val="16"/>
              </w:rPr>
            </w:pPr>
          </w:p>
        </w:tc>
        <w:tc>
          <w:tcPr>
            <w:tcW w:w="255" w:type="dxa"/>
          </w:tcPr>
          <w:p w14:paraId="6ABBC688" w14:textId="77777777" w:rsidR="001D0130" w:rsidRPr="00642857" w:rsidRDefault="001D0130" w:rsidP="00B75E8D">
            <w:pPr>
              <w:pStyle w:val="Tekstpodstawowywcity21"/>
              <w:spacing w:line="480" w:lineRule="auto"/>
              <w:ind w:left="0" w:firstLine="0"/>
              <w:rPr>
                <w:rFonts w:ascii="Garamond" w:hAnsi="Garamond"/>
                <w:i w:val="0"/>
                <w:sz w:val="16"/>
                <w:szCs w:val="16"/>
              </w:rPr>
            </w:pPr>
          </w:p>
        </w:tc>
        <w:tc>
          <w:tcPr>
            <w:tcW w:w="255" w:type="dxa"/>
          </w:tcPr>
          <w:p w14:paraId="40BC4B57" w14:textId="77777777" w:rsidR="001D0130" w:rsidRPr="00642857" w:rsidRDefault="001D0130" w:rsidP="00B75E8D">
            <w:pPr>
              <w:pStyle w:val="Tekstpodstawowywcity21"/>
              <w:spacing w:line="480" w:lineRule="auto"/>
              <w:ind w:left="0" w:firstLine="0"/>
              <w:rPr>
                <w:rFonts w:ascii="Garamond" w:hAnsi="Garamond"/>
                <w:i w:val="0"/>
                <w:sz w:val="16"/>
                <w:szCs w:val="16"/>
              </w:rPr>
            </w:pPr>
          </w:p>
        </w:tc>
        <w:tc>
          <w:tcPr>
            <w:tcW w:w="255" w:type="dxa"/>
          </w:tcPr>
          <w:p w14:paraId="12A30CB8" w14:textId="77777777" w:rsidR="001D0130" w:rsidRPr="00642857" w:rsidRDefault="001D0130" w:rsidP="00B75E8D">
            <w:pPr>
              <w:pStyle w:val="Tekstpodstawowywcity21"/>
              <w:spacing w:line="480" w:lineRule="auto"/>
              <w:ind w:left="0" w:firstLine="0"/>
              <w:rPr>
                <w:rFonts w:ascii="Garamond" w:hAnsi="Garamond"/>
                <w:i w:val="0"/>
                <w:sz w:val="16"/>
                <w:szCs w:val="16"/>
              </w:rPr>
            </w:pPr>
          </w:p>
        </w:tc>
        <w:tc>
          <w:tcPr>
            <w:tcW w:w="255" w:type="dxa"/>
          </w:tcPr>
          <w:p w14:paraId="142BA698" w14:textId="77777777" w:rsidR="001D0130" w:rsidRPr="00642857" w:rsidRDefault="001D0130" w:rsidP="00B75E8D">
            <w:pPr>
              <w:pStyle w:val="Tekstpodstawowywcity21"/>
              <w:spacing w:line="480" w:lineRule="auto"/>
              <w:ind w:left="0" w:firstLine="0"/>
              <w:rPr>
                <w:rFonts w:ascii="Garamond" w:hAnsi="Garamond"/>
                <w:i w:val="0"/>
                <w:sz w:val="16"/>
                <w:szCs w:val="16"/>
              </w:rPr>
            </w:pPr>
          </w:p>
        </w:tc>
        <w:tc>
          <w:tcPr>
            <w:tcW w:w="255" w:type="dxa"/>
          </w:tcPr>
          <w:p w14:paraId="69A2CE16" w14:textId="77777777" w:rsidR="001D0130" w:rsidRPr="00642857" w:rsidRDefault="001D0130" w:rsidP="00B75E8D">
            <w:pPr>
              <w:pStyle w:val="Tekstpodstawowywcity21"/>
              <w:spacing w:line="480" w:lineRule="auto"/>
              <w:ind w:left="0" w:firstLine="0"/>
              <w:rPr>
                <w:rFonts w:ascii="Garamond" w:hAnsi="Garamond"/>
                <w:i w:val="0"/>
                <w:sz w:val="16"/>
                <w:szCs w:val="16"/>
              </w:rPr>
            </w:pPr>
          </w:p>
        </w:tc>
        <w:tc>
          <w:tcPr>
            <w:tcW w:w="255" w:type="dxa"/>
          </w:tcPr>
          <w:p w14:paraId="25C91D07" w14:textId="77777777" w:rsidR="001D0130" w:rsidRPr="00642857" w:rsidRDefault="001D0130" w:rsidP="00B75E8D">
            <w:pPr>
              <w:pStyle w:val="Tekstpodstawowywcity21"/>
              <w:spacing w:line="480" w:lineRule="auto"/>
              <w:ind w:left="0" w:firstLine="0"/>
              <w:rPr>
                <w:rFonts w:ascii="Garamond" w:hAnsi="Garamond"/>
                <w:i w:val="0"/>
                <w:sz w:val="16"/>
                <w:szCs w:val="16"/>
              </w:rPr>
            </w:pPr>
          </w:p>
        </w:tc>
        <w:tc>
          <w:tcPr>
            <w:tcW w:w="255" w:type="dxa"/>
          </w:tcPr>
          <w:p w14:paraId="2F6B52C3" w14:textId="77777777" w:rsidR="001D0130" w:rsidRPr="00642857" w:rsidRDefault="001D0130" w:rsidP="00B75E8D">
            <w:pPr>
              <w:pStyle w:val="Tekstpodstawowywcity21"/>
              <w:spacing w:line="480" w:lineRule="auto"/>
              <w:ind w:left="0" w:firstLine="0"/>
              <w:rPr>
                <w:rFonts w:ascii="Garamond" w:hAnsi="Garamond"/>
                <w:i w:val="0"/>
                <w:sz w:val="16"/>
                <w:szCs w:val="16"/>
              </w:rPr>
            </w:pPr>
          </w:p>
        </w:tc>
        <w:tc>
          <w:tcPr>
            <w:tcW w:w="255" w:type="dxa"/>
          </w:tcPr>
          <w:p w14:paraId="4352C5AD" w14:textId="77777777" w:rsidR="001D0130" w:rsidRPr="00642857" w:rsidRDefault="001D0130" w:rsidP="00B75E8D">
            <w:pPr>
              <w:pStyle w:val="Tekstpodstawowywcity21"/>
              <w:spacing w:line="480" w:lineRule="auto"/>
              <w:ind w:left="0" w:firstLine="0"/>
              <w:rPr>
                <w:rFonts w:ascii="Garamond" w:hAnsi="Garamond"/>
                <w:i w:val="0"/>
                <w:sz w:val="16"/>
                <w:szCs w:val="16"/>
              </w:rPr>
            </w:pPr>
          </w:p>
        </w:tc>
        <w:tc>
          <w:tcPr>
            <w:tcW w:w="255" w:type="dxa"/>
          </w:tcPr>
          <w:p w14:paraId="59765896" w14:textId="77777777" w:rsidR="001D0130" w:rsidRPr="00642857" w:rsidRDefault="001D0130" w:rsidP="00B75E8D">
            <w:pPr>
              <w:pStyle w:val="Tekstpodstawowywcity21"/>
              <w:spacing w:line="480" w:lineRule="auto"/>
              <w:ind w:left="0" w:firstLine="0"/>
              <w:rPr>
                <w:rFonts w:ascii="Garamond" w:hAnsi="Garamond"/>
                <w:i w:val="0"/>
                <w:sz w:val="16"/>
                <w:szCs w:val="16"/>
              </w:rPr>
            </w:pPr>
          </w:p>
        </w:tc>
      </w:tr>
    </w:tbl>
    <w:p w14:paraId="564D062F" w14:textId="66E7E120" w:rsidR="00C036A2" w:rsidRPr="006D18BB" w:rsidRDefault="009729AB">
      <w:pPr>
        <w:pStyle w:val="Tekstpodstawowywcity21"/>
        <w:numPr>
          <w:ilvl w:val="0"/>
          <w:numId w:val="5"/>
        </w:numPr>
        <w:tabs>
          <w:tab w:val="num" w:pos="1134"/>
        </w:tabs>
        <w:spacing w:line="480" w:lineRule="auto"/>
        <w:ind w:left="284" w:hanging="283"/>
        <w:rPr>
          <w:rFonts w:ascii="Garamond" w:hAnsi="Garamond"/>
          <w:i w:val="0"/>
        </w:rPr>
      </w:pPr>
      <w:r w:rsidRPr="00CA433E">
        <w:rPr>
          <w:rFonts w:ascii="Garamond" w:hAnsi="Garamond"/>
          <w:i w:val="0"/>
          <w:sz w:val="22"/>
          <w:szCs w:val="22"/>
        </w:rPr>
        <w:t xml:space="preserve"> </w:t>
      </w:r>
      <w:r w:rsidR="00ED79EE" w:rsidRPr="00CA433E">
        <w:rPr>
          <w:rFonts w:ascii="Garamond" w:hAnsi="Garamond"/>
          <w:i w:val="0"/>
          <w:sz w:val="22"/>
          <w:szCs w:val="22"/>
        </w:rPr>
        <w:t>REGON</w:t>
      </w:r>
      <w:r w:rsidR="00ED79EE">
        <w:rPr>
          <w:rFonts w:ascii="Garamond" w:hAnsi="Garamond"/>
          <w:i w:val="0"/>
        </w:rPr>
        <w:t xml:space="preserve">  </w:t>
      </w:r>
      <w:r w:rsidR="00980578">
        <w:rPr>
          <w:rFonts w:ascii="Garamond" w:hAnsi="Garamond"/>
          <w:i w:val="0"/>
        </w:rPr>
        <w:t xml:space="preserve">                                       </w:t>
      </w:r>
      <w:r w:rsidR="00ED79EE" w:rsidRPr="00CA433E">
        <w:rPr>
          <w:rFonts w:ascii="Garamond" w:hAnsi="Garamond"/>
          <w:i w:val="0"/>
          <w:sz w:val="22"/>
          <w:szCs w:val="22"/>
        </w:rPr>
        <w:t>NIP</w:t>
      </w:r>
      <w:r w:rsidR="00ED79EE">
        <w:rPr>
          <w:rFonts w:ascii="Garamond" w:hAnsi="Garamond"/>
          <w:i w:val="0"/>
        </w:rPr>
        <w:t xml:space="preserve"> </w:t>
      </w:r>
      <w:r w:rsidR="00ED79EE" w:rsidRPr="00CA433E">
        <w:rPr>
          <w:rFonts w:ascii="Garamond" w:hAnsi="Garamond"/>
          <w:i w:val="0"/>
          <w:sz w:val="22"/>
          <w:szCs w:val="22"/>
        </w:rPr>
        <w:t>PKD</w:t>
      </w:r>
    </w:p>
    <w:p w14:paraId="1EABBAA7" w14:textId="63A12612" w:rsidR="007E4B08" w:rsidRPr="00CA433E" w:rsidRDefault="00ED79EE" w:rsidP="00ED79EE">
      <w:pPr>
        <w:pStyle w:val="Tekstpodstawowywcity21"/>
        <w:numPr>
          <w:ilvl w:val="0"/>
          <w:numId w:val="5"/>
        </w:numPr>
        <w:tabs>
          <w:tab w:val="num" w:pos="1134"/>
          <w:tab w:val="left" w:pos="5103"/>
          <w:tab w:val="left" w:pos="8364"/>
        </w:tabs>
        <w:spacing w:line="480" w:lineRule="auto"/>
        <w:ind w:left="284" w:hanging="283"/>
        <w:rPr>
          <w:rFonts w:ascii="Garamond" w:hAnsi="Garamond"/>
          <w:i w:val="0"/>
          <w:sz w:val="22"/>
          <w:szCs w:val="22"/>
        </w:rPr>
      </w:pPr>
      <w:r w:rsidRPr="00CA433E">
        <w:rPr>
          <w:rFonts w:ascii="Garamond" w:hAnsi="Garamond"/>
          <w:i w:val="0"/>
          <w:sz w:val="22"/>
          <w:szCs w:val="22"/>
        </w:rPr>
        <w:t>PESEL (w przypadku osoby fizycznej nieposiadającej nr NIP i REGON</w:t>
      </w:r>
      <w:r w:rsidR="00B75E8D">
        <w:rPr>
          <w:rFonts w:ascii="Garamond" w:hAnsi="Garamond"/>
          <w:i w:val="0"/>
          <w:sz w:val="22"/>
          <w:szCs w:val="22"/>
        </w:rPr>
        <w:t>)</w:t>
      </w:r>
    </w:p>
    <w:p w14:paraId="285751E8" w14:textId="72820776" w:rsidR="00A005AB" w:rsidRPr="00B75E8D" w:rsidRDefault="00980578" w:rsidP="00B75E8D">
      <w:pPr>
        <w:pStyle w:val="Tekstpodstawowywcity21"/>
        <w:numPr>
          <w:ilvl w:val="0"/>
          <w:numId w:val="5"/>
        </w:numPr>
        <w:tabs>
          <w:tab w:val="num" w:pos="1134"/>
          <w:tab w:val="left" w:pos="5103"/>
          <w:tab w:val="left" w:pos="8364"/>
        </w:tabs>
        <w:spacing w:line="480" w:lineRule="auto"/>
        <w:ind w:left="284" w:hanging="283"/>
        <w:rPr>
          <w:rFonts w:ascii="Garamond" w:hAnsi="Garamond"/>
          <w:i w:val="0"/>
          <w:sz w:val="22"/>
          <w:szCs w:val="22"/>
        </w:rPr>
      </w:pPr>
      <w:r w:rsidRPr="00CA433E">
        <w:rPr>
          <w:rFonts w:ascii="Garamond" w:hAnsi="Garamond"/>
          <w:i w:val="0"/>
          <w:sz w:val="22"/>
          <w:szCs w:val="22"/>
        </w:rPr>
        <w:t xml:space="preserve"> </w:t>
      </w:r>
      <w:r w:rsidR="00CA433E" w:rsidRPr="00CA433E">
        <w:rPr>
          <w:rFonts w:ascii="Garamond" w:hAnsi="Garamond"/>
          <w:i w:val="0"/>
          <w:sz w:val="22"/>
          <w:szCs w:val="22"/>
        </w:rPr>
        <w:t xml:space="preserve">Czy </w:t>
      </w:r>
      <w:r w:rsidR="00AF294B">
        <w:rPr>
          <w:rFonts w:ascii="Garamond" w:hAnsi="Garamond"/>
          <w:i w:val="0"/>
          <w:sz w:val="22"/>
          <w:szCs w:val="22"/>
        </w:rPr>
        <w:t>wnioskodawca</w:t>
      </w:r>
      <w:r w:rsidR="00CA433E">
        <w:rPr>
          <w:rFonts w:ascii="Garamond" w:hAnsi="Garamond"/>
          <w:i w:val="0"/>
          <w:sz w:val="22"/>
          <w:szCs w:val="22"/>
        </w:rPr>
        <w:t xml:space="preserve"> jest</w:t>
      </w:r>
      <w:r w:rsidR="00CA433E" w:rsidRPr="00CA433E">
        <w:rPr>
          <w:rFonts w:ascii="Garamond" w:hAnsi="Garamond"/>
          <w:i w:val="0"/>
          <w:sz w:val="22"/>
          <w:szCs w:val="22"/>
        </w:rPr>
        <w:t xml:space="preserve"> </w:t>
      </w:r>
      <w:proofErr w:type="spellStart"/>
      <w:r w:rsidR="00CA433E" w:rsidRPr="00CA433E">
        <w:rPr>
          <w:rFonts w:ascii="Garamond" w:hAnsi="Garamond"/>
          <w:i w:val="0"/>
          <w:sz w:val="22"/>
          <w:szCs w:val="22"/>
        </w:rPr>
        <w:t>mikroprzedsiębiorc</w:t>
      </w:r>
      <w:r w:rsidR="00B75E8D">
        <w:rPr>
          <w:rFonts w:ascii="Garamond" w:hAnsi="Garamond"/>
          <w:i w:val="0"/>
          <w:sz w:val="22"/>
          <w:szCs w:val="22"/>
        </w:rPr>
        <w:t>ą</w:t>
      </w:r>
      <w:proofErr w:type="spellEnd"/>
      <w:r w:rsidR="00CA433E">
        <w:rPr>
          <w:rFonts w:ascii="Garamond" w:hAnsi="Garamond"/>
          <w:i w:val="0"/>
          <w:sz w:val="22"/>
          <w:szCs w:val="22"/>
        </w:rPr>
        <w:t>,</w:t>
      </w:r>
      <w:r w:rsidR="005924F8" w:rsidRPr="00CA433E">
        <w:rPr>
          <w:rFonts w:ascii="Garamond" w:hAnsi="Garamond"/>
          <w:i w:val="0"/>
          <w:sz w:val="22"/>
          <w:szCs w:val="22"/>
        </w:rPr>
        <w:t xml:space="preserve"> zgodnie z art.</w:t>
      </w:r>
      <w:r w:rsidR="00B75E8D">
        <w:rPr>
          <w:rFonts w:ascii="Garamond" w:hAnsi="Garamond"/>
          <w:i w:val="0"/>
          <w:sz w:val="22"/>
          <w:szCs w:val="22"/>
        </w:rPr>
        <w:t xml:space="preserve"> </w:t>
      </w:r>
      <w:r w:rsidR="005924F8" w:rsidRPr="00CA433E">
        <w:rPr>
          <w:rFonts w:ascii="Garamond" w:hAnsi="Garamond"/>
          <w:i w:val="0"/>
          <w:sz w:val="22"/>
          <w:szCs w:val="22"/>
        </w:rPr>
        <w:t>7 ustawy z</w:t>
      </w:r>
      <w:r w:rsidR="00DD6ED6" w:rsidRPr="00CA433E">
        <w:rPr>
          <w:rFonts w:ascii="Garamond" w:hAnsi="Garamond"/>
          <w:i w:val="0"/>
          <w:sz w:val="22"/>
          <w:szCs w:val="22"/>
        </w:rPr>
        <w:t xml:space="preserve"> dn. 06.03.2018 r. prawo przedsiębiorców: TAK/NIE</w:t>
      </w:r>
      <w:r w:rsidR="00CA433E" w:rsidRPr="00CA433E">
        <w:rPr>
          <w:rFonts w:ascii="Garamond" w:hAnsi="Garamond"/>
          <w:i w:val="0"/>
          <w:sz w:val="22"/>
          <w:szCs w:val="22"/>
        </w:rPr>
        <w:t>.</w:t>
      </w:r>
      <w:r w:rsidR="005924F8" w:rsidRPr="00CA433E">
        <w:rPr>
          <w:rFonts w:ascii="Garamond" w:hAnsi="Garamond"/>
          <w:i w:val="0"/>
          <w:sz w:val="22"/>
          <w:szCs w:val="22"/>
        </w:rPr>
        <w:t xml:space="preserve"> </w:t>
      </w:r>
    </w:p>
    <w:p w14:paraId="7EC7B113" w14:textId="6B5EDD92" w:rsidR="00C036A2" w:rsidRPr="000770E2" w:rsidRDefault="00C7357D" w:rsidP="00BC704C">
      <w:pPr>
        <w:pStyle w:val="Tekstpodstawowywcity21"/>
        <w:numPr>
          <w:ilvl w:val="0"/>
          <w:numId w:val="5"/>
        </w:numPr>
        <w:tabs>
          <w:tab w:val="num" w:pos="1134"/>
        </w:tabs>
        <w:spacing w:line="480" w:lineRule="auto"/>
        <w:ind w:left="284" w:hanging="283"/>
        <w:rPr>
          <w:rFonts w:ascii="Garamond" w:hAnsi="Garamond"/>
          <w:i w:val="0"/>
          <w:iCs w:val="0"/>
          <w:sz w:val="22"/>
          <w:szCs w:val="22"/>
        </w:rPr>
      </w:pPr>
      <w:r>
        <w:rPr>
          <w:rFonts w:ascii="Garamond" w:hAnsi="Garamond"/>
          <w:i w:val="0"/>
          <w:sz w:val="22"/>
          <w:szCs w:val="22"/>
        </w:rPr>
        <w:t xml:space="preserve"> </w:t>
      </w:r>
      <w:r w:rsidR="000770E2" w:rsidRPr="000770E2">
        <w:rPr>
          <w:rFonts w:ascii="Garamond" w:hAnsi="Garamond"/>
          <w:i w:val="0"/>
          <w:iCs w:val="0"/>
          <w:sz w:val="22"/>
          <w:szCs w:val="22"/>
        </w:rPr>
        <w:t xml:space="preserve">Stopa procentowa składek na ubezpieczenie wypadkowe </w:t>
      </w:r>
      <w:r w:rsidR="00007739" w:rsidRPr="000770E2">
        <w:rPr>
          <w:rFonts w:ascii="Garamond" w:hAnsi="Garamond"/>
          <w:i w:val="0"/>
          <w:iCs w:val="0"/>
          <w:sz w:val="22"/>
          <w:szCs w:val="22"/>
        </w:rPr>
        <w:t>…………………………………………………</w:t>
      </w:r>
      <w:r w:rsidRPr="000770E2">
        <w:rPr>
          <w:rFonts w:ascii="Garamond" w:hAnsi="Garamond"/>
          <w:i w:val="0"/>
          <w:iCs w:val="0"/>
          <w:sz w:val="22"/>
          <w:szCs w:val="22"/>
        </w:rPr>
        <w:t>…..</w:t>
      </w:r>
    </w:p>
    <w:p w14:paraId="6FE37BDF" w14:textId="60FD1C0F" w:rsidR="00441F7E" w:rsidRPr="0081242E" w:rsidRDefault="00441F7E" w:rsidP="0081242E">
      <w:pPr>
        <w:pStyle w:val="Tekstpodstawowywcity21"/>
        <w:numPr>
          <w:ilvl w:val="0"/>
          <w:numId w:val="5"/>
        </w:numPr>
        <w:tabs>
          <w:tab w:val="num" w:pos="1134"/>
        </w:tabs>
        <w:spacing w:line="480" w:lineRule="auto"/>
        <w:ind w:left="284" w:hanging="283"/>
        <w:rPr>
          <w:rFonts w:ascii="Garamond" w:hAnsi="Garamond"/>
          <w:i w:val="0"/>
          <w:sz w:val="22"/>
          <w:szCs w:val="22"/>
        </w:rPr>
      </w:pPr>
      <w:r w:rsidRPr="0081242E">
        <w:rPr>
          <w:rFonts w:ascii="Garamond" w:hAnsi="Garamond"/>
          <w:i w:val="0"/>
          <w:iCs w:val="0"/>
          <w:sz w:val="22"/>
          <w:szCs w:val="22"/>
        </w:rPr>
        <w:t xml:space="preserve">Dane osoby upoważnionej do kontaktów z PUP w Będzinie: </w:t>
      </w:r>
    </w:p>
    <w:p w14:paraId="4F36B672" w14:textId="11865D64" w:rsidR="00441F7E" w:rsidRPr="00C7357D" w:rsidRDefault="00441F7E" w:rsidP="000E16A9">
      <w:pPr>
        <w:pStyle w:val="Tekstpodstawowywcity21"/>
        <w:spacing w:line="480" w:lineRule="auto"/>
        <w:rPr>
          <w:rFonts w:ascii="Garamond" w:hAnsi="Garamond"/>
          <w:i w:val="0"/>
          <w:iCs w:val="0"/>
          <w:sz w:val="22"/>
          <w:szCs w:val="22"/>
        </w:rPr>
      </w:pPr>
      <w:r w:rsidRPr="00C7357D">
        <w:rPr>
          <w:rFonts w:ascii="Garamond" w:hAnsi="Garamond"/>
          <w:i w:val="0"/>
          <w:iCs w:val="0"/>
          <w:sz w:val="22"/>
          <w:szCs w:val="22"/>
        </w:rPr>
        <w:tab/>
        <w:t>Imię i nazwisko ……………………………………………………………………………………………………</w:t>
      </w:r>
      <w:r w:rsidR="00C7357D">
        <w:rPr>
          <w:rFonts w:ascii="Garamond" w:hAnsi="Garamond"/>
          <w:i w:val="0"/>
          <w:iCs w:val="0"/>
          <w:sz w:val="22"/>
          <w:szCs w:val="22"/>
        </w:rPr>
        <w:t>…….</w:t>
      </w:r>
    </w:p>
    <w:tbl>
      <w:tblPr>
        <w:tblStyle w:val="Tabela-Siatka"/>
        <w:tblpPr w:leftFromText="57" w:rightFromText="57" w:vertAnchor="text" w:horzAnchor="page" w:tblpX="1892" w:tblpY="386"/>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tblGrid>
      <w:tr w:rsidR="004D3286" w:rsidRPr="001D0130" w14:paraId="25C1CAAB" w14:textId="77777777" w:rsidTr="004D3286">
        <w:trPr>
          <w:trHeight w:val="227"/>
        </w:trPr>
        <w:tc>
          <w:tcPr>
            <w:tcW w:w="255" w:type="dxa"/>
          </w:tcPr>
          <w:p w14:paraId="4C77B3DE" w14:textId="77777777" w:rsidR="004D3286" w:rsidRPr="001D0130" w:rsidRDefault="004D3286" w:rsidP="004D3286">
            <w:pPr>
              <w:pStyle w:val="Tekstpodstawowywcity21"/>
              <w:spacing w:line="480" w:lineRule="auto"/>
              <w:ind w:left="0" w:firstLine="0"/>
              <w:rPr>
                <w:rFonts w:ascii="Garamond" w:hAnsi="Garamond"/>
                <w:i w:val="0"/>
                <w:sz w:val="16"/>
                <w:szCs w:val="16"/>
              </w:rPr>
            </w:pPr>
          </w:p>
        </w:tc>
        <w:tc>
          <w:tcPr>
            <w:tcW w:w="255" w:type="dxa"/>
          </w:tcPr>
          <w:p w14:paraId="273C3945" w14:textId="77777777" w:rsidR="004D3286" w:rsidRPr="001D0130" w:rsidRDefault="004D3286" w:rsidP="004D3286">
            <w:pPr>
              <w:pStyle w:val="Tekstpodstawowywcity21"/>
              <w:spacing w:line="480" w:lineRule="auto"/>
              <w:ind w:left="0" w:firstLine="0"/>
              <w:rPr>
                <w:rFonts w:ascii="Garamond" w:hAnsi="Garamond"/>
                <w:i w:val="0"/>
                <w:sz w:val="16"/>
                <w:szCs w:val="16"/>
              </w:rPr>
            </w:pPr>
          </w:p>
        </w:tc>
        <w:tc>
          <w:tcPr>
            <w:tcW w:w="255" w:type="dxa"/>
          </w:tcPr>
          <w:p w14:paraId="4C6DDBF1" w14:textId="77777777" w:rsidR="004D3286" w:rsidRPr="001D0130" w:rsidRDefault="004D3286" w:rsidP="004D3286">
            <w:pPr>
              <w:pStyle w:val="Tekstpodstawowywcity21"/>
              <w:spacing w:line="480" w:lineRule="auto"/>
              <w:ind w:left="0" w:firstLine="0"/>
              <w:rPr>
                <w:rFonts w:ascii="Garamond" w:hAnsi="Garamond"/>
                <w:i w:val="0"/>
                <w:sz w:val="16"/>
                <w:szCs w:val="16"/>
              </w:rPr>
            </w:pPr>
          </w:p>
        </w:tc>
        <w:tc>
          <w:tcPr>
            <w:tcW w:w="255" w:type="dxa"/>
          </w:tcPr>
          <w:p w14:paraId="2D9B7828" w14:textId="77777777" w:rsidR="004D3286" w:rsidRPr="001D0130" w:rsidRDefault="004D3286" w:rsidP="004D3286">
            <w:pPr>
              <w:pStyle w:val="Tekstpodstawowywcity21"/>
              <w:spacing w:line="480" w:lineRule="auto"/>
              <w:ind w:left="0" w:firstLine="0"/>
              <w:rPr>
                <w:rFonts w:ascii="Garamond" w:hAnsi="Garamond"/>
                <w:i w:val="0"/>
                <w:sz w:val="16"/>
                <w:szCs w:val="16"/>
              </w:rPr>
            </w:pPr>
          </w:p>
        </w:tc>
        <w:tc>
          <w:tcPr>
            <w:tcW w:w="255" w:type="dxa"/>
          </w:tcPr>
          <w:p w14:paraId="405D5492" w14:textId="77777777" w:rsidR="004D3286" w:rsidRPr="001D0130" w:rsidRDefault="004D3286" w:rsidP="004D3286">
            <w:pPr>
              <w:pStyle w:val="Tekstpodstawowywcity21"/>
              <w:spacing w:line="480" w:lineRule="auto"/>
              <w:ind w:left="0" w:firstLine="0"/>
              <w:rPr>
                <w:rFonts w:ascii="Garamond" w:hAnsi="Garamond"/>
                <w:i w:val="0"/>
                <w:sz w:val="16"/>
                <w:szCs w:val="16"/>
              </w:rPr>
            </w:pPr>
          </w:p>
        </w:tc>
        <w:tc>
          <w:tcPr>
            <w:tcW w:w="255" w:type="dxa"/>
          </w:tcPr>
          <w:p w14:paraId="57824E2A" w14:textId="77777777" w:rsidR="004D3286" w:rsidRPr="001D0130" w:rsidRDefault="004D3286" w:rsidP="004D3286">
            <w:pPr>
              <w:pStyle w:val="Tekstpodstawowywcity21"/>
              <w:spacing w:line="480" w:lineRule="auto"/>
              <w:ind w:left="0" w:firstLine="0"/>
              <w:rPr>
                <w:rFonts w:ascii="Garamond" w:hAnsi="Garamond"/>
                <w:i w:val="0"/>
                <w:sz w:val="16"/>
                <w:szCs w:val="16"/>
              </w:rPr>
            </w:pPr>
          </w:p>
        </w:tc>
        <w:tc>
          <w:tcPr>
            <w:tcW w:w="255" w:type="dxa"/>
          </w:tcPr>
          <w:p w14:paraId="3CFD7507" w14:textId="77777777" w:rsidR="004D3286" w:rsidRPr="001D0130" w:rsidRDefault="004D3286" w:rsidP="004D3286">
            <w:pPr>
              <w:pStyle w:val="Tekstpodstawowywcity21"/>
              <w:spacing w:line="480" w:lineRule="auto"/>
              <w:ind w:left="0" w:firstLine="0"/>
              <w:rPr>
                <w:rFonts w:ascii="Garamond" w:hAnsi="Garamond"/>
                <w:i w:val="0"/>
                <w:sz w:val="16"/>
                <w:szCs w:val="16"/>
              </w:rPr>
            </w:pPr>
          </w:p>
        </w:tc>
        <w:tc>
          <w:tcPr>
            <w:tcW w:w="255" w:type="dxa"/>
          </w:tcPr>
          <w:p w14:paraId="627F6A3A" w14:textId="77777777" w:rsidR="004D3286" w:rsidRPr="001D0130" w:rsidRDefault="004D3286" w:rsidP="004D3286">
            <w:pPr>
              <w:pStyle w:val="Tekstpodstawowywcity21"/>
              <w:spacing w:line="480" w:lineRule="auto"/>
              <w:ind w:left="0" w:firstLine="0"/>
              <w:rPr>
                <w:rFonts w:ascii="Garamond" w:hAnsi="Garamond"/>
                <w:i w:val="0"/>
                <w:sz w:val="16"/>
                <w:szCs w:val="16"/>
              </w:rPr>
            </w:pPr>
          </w:p>
        </w:tc>
        <w:tc>
          <w:tcPr>
            <w:tcW w:w="255" w:type="dxa"/>
          </w:tcPr>
          <w:p w14:paraId="4D1B275C" w14:textId="77777777" w:rsidR="004D3286" w:rsidRPr="001D0130" w:rsidRDefault="004D3286" w:rsidP="004D3286">
            <w:pPr>
              <w:pStyle w:val="Tekstpodstawowywcity21"/>
              <w:spacing w:line="480" w:lineRule="auto"/>
              <w:ind w:left="0" w:firstLine="0"/>
              <w:rPr>
                <w:rFonts w:ascii="Garamond" w:hAnsi="Garamond"/>
                <w:i w:val="0"/>
                <w:sz w:val="16"/>
                <w:szCs w:val="16"/>
              </w:rPr>
            </w:pPr>
          </w:p>
        </w:tc>
      </w:tr>
    </w:tbl>
    <w:p w14:paraId="56F26D12" w14:textId="397A4D47" w:rsidR="00441F7E" w:rsidRPr="00C7357D" w:rsidRDefault="00441F7E" w:rsidP="000E16A9">
      <w:pPr>
        <w:pStyle w:val="Tekstpodstawowywcity21"/>
        <w:spacing w:line="480" w:lineRule="auto"/>
        <w:rPr>
          <w:rFonts w:ascii="Garamond" w:hAnsi="Garamond"/>
          <w:i w:val="0"/>
          <w:iCs w:val="0"/>
          <w:sz w:val="22"/>
          <w:szCs w:val="22"/>
        </w:rPr>
      </w:pPr>
      <w:r w:rsidRPr="00C7357D">
        <w:rPr>
          <w:rFonts w:ascii="Garamond" w:hAnsi="Garamond"/>
          <w:i w:val="0"/>
          <w:iCs w:val="0"/>
          <w:sz w:val="22"/>
          <w:szCs w:val="22"/>
        </w:rPr>
        <w:tab/>
        <w:t>Stanowisko …………………………………………………………………………………………………………</w:t>
      </w:r>
      <w:r w:rsidR="00C7357D">
        <w:rPr>
          <w:rFonts w:ascii="Garamond" w:hAnsi="Garamond"/>
          <w:i w:val="0"/>
          <w:iCs w:val="0"/>
          <w:sz w:val="22"/>
          <w:szCs w:val="22"/>
        </w:rPr>
        <w:t>……</w:t>
      </w:r>
    </w:p>
    <w:p w14:paraId="14E0E55E" w14:textId="12CBFC5A" w:rsidR="0081242E" w:rsidRPr="004D3286" w:rsidRDefault="00441F7E" w:rsidP="0081242E">
      <w:pPr>
        <w:pStyle w:val="Tekstpodstawowywcity21"/>
        <w:spacing w:line="480" w:lineRule="auto"/>
        <w:rPr>
          <w:rFonts w:ascii="Garamond" w:hAnsi="Garamond"/>
          <w:i w:val="0"/>
          <w:iCs w:val="0"/>
        </w:rPr>
      </w:pPr>
      <w:r w:rsidRPr="00C7357D">
        <w:rPr>
          <w:rFonts w:ascii="Garamond" w:hAnsi="Garamond"/>
          <w:i w:val="0"/>
          <w:iCs w:val="0"/>
          <w:sz w:val="22"/>
          <w:szCs w:val="22"/>
        </w:rPr>
        <w:tab/>
        <w:t>Tel.</w:t>
      </w:r>
      <w:r>
        <w:rPr>
          <w:rFonts w:ascii="Garamond" w:hAnsi="Garamond"/>
          <w:i w:val="0"/>
          <w:iCs w:val="0"/>
        </w:rPr>
        <w:t xml:space="preserve"> </w:t>
      </w:r>
      <w:bookmarkStart w:id="3" w:name="_Hlk187908400"/>
    </w:p>
    <w:p w14:paraId="35B7F7FC" w14:textId="77777777" w:rsidR="0081242E" w:rsidRPr="00415F87" w:rsidRDefault="0081242E" w:rsidP="00CF2915">
      <w:pPr>
        <w:spacing w:after="90"/>
        <w:rPr>
          <w:rFonts w:ascii="Garamond" w:hAnsi="Garamond"/>
          <w:b/>
          <w:sz w:val="22"/>
          <w:szCs w:val="22"/>
          <w:u w:val="single"/>
        </w:rPr>
      </w:pPr>
    </w:p>
    <w:p w14:paraId="09CEF6E3" w14:textId="58D401CC" w:rsidR="000770E2" w:rsidRPr="00415F87" w:rsidRDefault="000770E2" w:rsidP="00CF2915">
      <w:pPr>
        <w:spacing w:after="90"/>
        <w:rPr>
          <w:rFonts w:ascii="Garamond" w:hAnsi="Garamond"/>
          <w:sz w:val="22"/>
          <w:szCs w:val="22"/>
          <w:u w:val="single"/>
        </w:rPr>
      </w:pPr>
      <w:r w:rsidRPr="00415F87">
        <w:rPr>
          <w:rFonts w:ascii="Garamond" w:hAnsi="Garamond"/>
          <w:b/>
          <w:sz w:val="22"/>
          <w:szCs w:val="22"/>
        </w:rPr>
        <w:t>II</w:t>
      </w:r>
      <w:r w:rsidR="00415F87" w:rsidRPr="00415F87">
        <w:rPr>
          <w:rFonts w:ascii="Garamond" w:hAnsi="Garamond"/>
          <w:b/>
          <w:sz w:val="22"/>
          <w:szCs w:val="22"/>
        </w:rPr>
        <w:t>I</w:t>
      </w:r>
      <w:r w:rsidRPr="00415F87">
        <w:rPr>
          <w:rFonts w:ascii="Garamond" w:hAnsi="Garamond"/>
          <w:b/>
          <w:sz w:val="22"/>
          <w:szCs w:val="22"/>
        </w:rPr>
        <w:t xml:space="preserve">. </w:t>
      </w:r>
      <w:r w:rsidR="00415F87" w:rsidRPr="00415F87">
        <w:rPr>
          <w:rFonts w:ascii="Garamond" w:hAnsi="Garamond"/>
          <w:b/>
          <w:sz w:val="22"/>
          <w:szCs w:val="22"/>
        </w:rPr>
        <w:t>DANE DOTYCZĄCE ROBÓT PUBLICZNYCH, PRZY WYKONYWANIU KTÓRYCH MAJĄ BYĆ  ZATRUDNIENI SKIEROWANI BEZROBOTNI:</w:t>
      </w:r>
    </w:p>
    <w:p w14:paraId="7675CF7A" w14:textId="77777777" w:rsidR="00CF2915" w:rsidRPr="000770E2" w:rsidRDefault="00CF2915" w:rsidP="00CF2915">
      <w:pPr>
        <w:spacing w:after="90"/>
        <w:rPr>
          <w:rFonts w:ascii="Garamond" w:hAnsi="Garamond"/>
          <w:sz w:val="22"/>
          <w:szCs w:val="22"/>
        </w:rPr>
      </w:pPr>
    </w:p>
    <w:p w14:paraId="6D1C4EAE" w14:textId="3006614E" w:rsidR="00415F87" w:rsidRDefault="00415F87" w:rsidP="000770E2">
      <w:pPr>
        <w:numPr>
          <w:ilvl w:val="0"/>
          <w:numId w:val="36"/>
        </w:numPr>
        <w:suppressAutoHyphens w:val="0"/>
        <w:autoSpaceDE/>
        <w:spacing w:after="240" w:line="259" w:lineRule="auto"/>
        <w:ind w:right="44" w:hanging="377"/>
        <w:jc w:val="both"/>
        <w:rPr>
          <w:rFonts w:ascii="Garamond" w:hAnsi="Garamond"/>
          <w:sz w:val="22"/>
          <w:szCs w:val="22"/>
        </w:rPr>
      </w:pPr>
      <w:r>
        <w:rPr>
          <w:rFonts w:ascii="Garamond" w:hAnsi="Garamond"/>
          <w:sz w:val="22"/>
          <w:szCs w:val="22"/>
        </w:rPr>
        <w:t>Miejsce wykonywania robót publicznych……………………………………………………………………………</w:t>
      </w:r>
    </w:p>
    <w:p w14:paraId="63E22872" w14:textId="726FA697" w:rsidR="000770E2" w:rsidRPr="000770E2" w:rsidRDefault="000770E2" w:rsidP="000770E2">
      <w:pPr>
        <w:numPr>
          <w:ilvl w:val="0"/>
          <w:numId w:val="36"/>
        </w:numPr>
        <w:suppressAutoHyphens w:val="0"/>
        <w:autoSpaceDE/>
        <w:spacing w:after="240" w:line="259" w:lineRule="auto"/>
        <w:ind w:right="44" w:hanging="377"/>
        <w:jc w:val="both"/>
        <w:rPr>
          <w:rFonts w:ascii="Garamond" w:hAnsi="Garamond"/>
          <w:sz w:val="22"/>
          <w:szCs w:val="22"/>
        </w:rPr>
      </w:pPr>
      <w:r w:rsidRPr="000770E2">
        <w:rPr>
          <w:rFonts w:ascii="Garamond" w:hAnsi="Garamond"/>
          <w:sz w:val="22"/>
          <w:szCs w:val="22"/>
        </w:rPr>
        <w:t xml:space="preserve">Liczba bezrobotnych, proponowanych do zatrudnienia w ramach </w:t>
      </w:r>
      <w:r w:rsidR="00415F87">
        <w:rPr>
          <w:rFonts w:ascii="Garamond" w:hAnsi="Garamond"/>
          <w:sz w:val="22"/>
          <w:szCs w:val="22"/>
        </w:rPr>
        <w:t>robót publicznych….</w:t>
      </w:r>
      <w:r w:rsidRPr="000770E2">
        <w:rPr>
          <w:rFonts w:ascii="Garamond" w:hAnsi="Garamond"/>
          <w:sz w:val="22"/>
          <w:szCs w:val="22"/>
        </w:rPr>
        <w:t>……………………………</w:t>
      </w:r>
    </w:p>
    <w:p w14:paraId="76369047" w14:textId="3A7AE29B" w:rsidR="000770E2" w:rsidRPr="000770E2" w:rsidRDefault="000770E2" w:rsidP="000770E2">
      <w:pPr>
        <w:numPr>
          <w:ilvl w:val="0"/>
          <w:numId w:val="36"/>
        </w:numPr>
        <w:suppressAutoHyphens w:val="0"/>
        <w:autoSpaceDE/>
        <w:spacing w:after="233" w:line="249" w:lineRule="auto"/>
        <w:ind w:right="44" w:hanging="377"/>
        <w:jc w:val="both"/>
        <w:rPr>
          <w:rFonts w:ascii="Garamond" w:hAnsi="Garamond"/>
          <w:sz w:val="22"/>
          <w:szCs w:val="22"/>
        </w:rPr>
      </w:pPr>
      <w:r w:rsidRPr="000770E2">
        <w:rPr>
          <w:rFonts w:ascii="Garamond" w:hAnsi="Garamond"/>
          <w:sz w:val="22"/>
          <w:szCs w:val="22"/>
        </w:rPr>
        <w:t>Proponowany okres refundacji części kosztów zatrudnienia</w:t>
      </w:r>
      <w:r w:rsidR="00415F87">
        <w:rPr>
          <w:rFonts w:ascii="Garamond" w:hAnsi="Garamond"/>
          <w:sz w:val="22"/>
          <w:szCs w:val="22"/>
        </w:rPr>
        <w:t>………………………...</w:t>
      </w:r>
      <w:r w:rsidRPr="000770E2">
        <w:rPr>
          <w:rFonts w:ascii="Garamond" w:hAnsi="Garamond"/>
          <w:sz w:val="22"/>
          <w:szCs w:val="22"/>
        </w:rPr>
        <w:t>……….………………………</w:t>
      </w:r>
    </w:p>
    <w:p w14:paraId="2649DF18" w14:textId="5EF203D6" w:rsidR="000770E2" w:rsidRPr="000770E2" w:rsidRDefault="000770E2" w:rsidP="000770E2">
      <w:pPr>
        <w:numPr>
          <w:ilvl w:val="0"/>
          <w:numId w:val="36"/>
        </w:numPr>
        <w:suppressAutoHyphens w:val="0"/>
        <w:autoSpaceDE/>
        <w:spacing w:after="4" w:line="483" w:lineRule="auto"/>
        <w:ind w:right="44" w:hanging="377"/>
        <w:jc w:val="both"/>
        <w:rPr>
          <w:rFonts w:ascii="Garamond" w:hAnsi="Garamond"/>
          <w:sz w:val="22"/>
          <w:szCs w:val="22"/>
        </w:rPr>
      </w:pPr>
      <w:r w:rsidRPr="000770E2">
        <w:rPr>
          <w:rFonts w:ascii="Garamond" w:hAnsi="Garamond"/>
          <w:sz w:val="22"/>
          <w:szCs w:val="22"/>
        </w:rPr>
        <w:t xml:space="preserve">Po upływie okresu refundacji części kosztów zatrudnienia </w:t>
      </w:r>
      <w:r w:rsidRPr="000770E2">
        <w:rPr>
          <w:rFonts w:ascii="Garamond" w:hAnsi="Garamond"/>
          <w:b/>
          <w:sz w:val="22"/>
          <w:szCs w:val="22"/>
        </w:rPr>
        <w:t>zapewniam</w:t>
      </w:r>
      <w:r w:rsidRPr="000770E2">
        <w:rPr>
          <w:rFonts w:ascii="Garamond" w:hAnsi="Garamond"/>
          <w:sz w:val="22"/>
          <w:szCs w:val="22"/>
        </w:rPr>
        <w:t xml:space="preserve"> </w:t>
      </w:r>
      <w:r w:rsidRPr="000770E2">
        <w:rPr>
          <w:rFonts w:ascii="Garamond" w:hAnsi="Garamond"/>
          <w:b/>
          <w:sz w:val="22"/>
          <w:szCs w:val="22"/>
        </w:rPr>
        <w:t>zatrudnienie</w:t>
      </w:r>
      <w:r w:rsidRPr="00CF2915">
        <w:rPr>
          <w:rFonts w:ascii="Garamond" w:hAnsi="Garamond"/>
          <w:bCs/>
          <w:sz w:val="22"/>
          <w:szCs w:val="22"/>
        </w:rPr>
        <w:t>……………………..</w:t>
      </w:r>
      <w:r w:rsidRPr="000770E2">
        <w:rPr>
          <w:rFonts w:ascii="Garamond" w:hAnsi="Garamond"/>
          <w:b/>
          <w:sz w:val="22"/>
          <w:szCs w:val="22"/>
        </w:rPr>
        <w:t xml:space="preserve">osób,         </w:t>
      </w:r>
      <w:r w:rsidRPr="000770E2">
        <w:rPr>
          <w:rFonts w:ascii="Garamond" w:hAnsi="Garamond"/>
          <w:sz w:val="22"/>
          <w:szCs w:val="22"/>
        </w:rPr>
        <w:t xml:space="preserve">                  w pełnym wymiarze czasu pracy na podstawie umowy o pracę zawartej</w:t>
      </w:r>
      <w:r w:rsidRPr="000770E2">
        <w:rPr>
          <w:rFonts w:ascii="Garamond" w:hAnsi="Garamond"/>
          <w:b/>
          <w:sz w:val="22"/>
          <w:szCs w:val="22"/>
        </w:rPr>
        <w:t xml:space="preserve"> </w:t>
      </w:r>
      <w:r w:rsidRPr="000770E2">
        <w:rPr>
          <w:rFonts w:ascii="Garamond" w:hAnsi="Garamond"/>
          <w:sz w:val="22"/>
          <w:szCs w:val="22"/>
        </w:rPr>
        <w:t xml:space="preserve">przez połowę okresu przysługiwania refundacji tj. …………………miesięcy. </w:t>
      </w:r>
      <w:r w:rsidRPr="000770E2">
        <w:rPr>
          <w:rFonts w:ascii="Garamond" w:hAnsi="Garamond"/>
          <w:sz w:val="22"/>
          <w:szCs w:val="22"/>
        </w:rPr>
        <w:tab/>
        <w:t xml:space="preserve"> </w:t>
      </w:r>
    </w:p>
    <w:p w14:paraId="568BFB98" w14:textId="05330E45" w:rsidR="000770E2" w:rsidRPr="00CF2915" w:rsidRDefault="000770E2" w:rsidP="00CF2915">
      <w:pPr>
        <w:numPr>
          <w:ilvl w:val="0"/>
          <w:numId w:val="36"/>
        </w:numPr>
        <w:suppressAutoHyphens w:val="0"/>
        <w:autoSpaceDE/>
        <w:spacing w:after="246" w:line="249" w:lineRule="auto"/>
        <w:ind w:right="44" w:hanging="377"/>
        <w:jc w:val="both"/>
        <w:rPr>
          <w:rFonts w:ascii="Garamond" w:hAnsi="Garamond"/>
          <w:sz w:val="22"/>
          <w:szCs w:val="22"/>
        </w:rPr>
      </w:pPr>
      <w:r w:rsidRPr="000770E2">
        <w:rPr>
          <w:rFonts w:ascii="Garamond" w:hAnsi="Garamond"/>
          <w:sz w:val="22"/>
          <w:szCs w:val="22"/>
        </w:rPr>
        <w:t>Proponowana wysokość wynagrodzenia brutto dla skierowanych bezrobotnych ……………..………………</w:t>
      </w:r>
      <w:r w:rsidR="00415F87">
        <w:rPr>
          <w:rFonts w:ascii="Garamond" w:hAnsi="Garamond"/>
          <w:sz w:val="22"/>
          <w:szCs w:val="22"/>
        </w:rPr>
        <w:t>..</w:t>
      </w:r>
      <w:r w:rsidRPr="00CF2915">
        <w:rPr>
          <w:rFonts w:ascii="Garamond" w:hAnsi="Garamond"/>
          <w:sz w:val="22"/>
          <w:szCs w:val="22"/>
        </w:rPr>
        <w:tab/>
        <w:t xml:space="preserve"> </w:t>
      </w:r>
    </w:p>
    <w:p w14:paraId="533FCF28" w14:textId="77777777" w:rsidR="000770E2" w:rsidRPr="000770E2" w:rsidRDefault="000770E2" w:rsidP="000770E2">
      <w:pPr>
        <w:numPr>
          <w:ilvl w:val="0"/>
          <w:numId w:val="36"/>
        </w:numPr>
        <w:suppressAutoHyphens w:val="0"/>
        <w:autoSpaceDE/>
        <w:spacing w:after="4" w:line="481" w:lineRule="auto"/>
        <w:ind w:right="44" w:hanging="377"/>
        <w:jc w:val="both"/>
        <w:rPr>
          <w:rFonts w:ascii="Garamond" w:hAnsi="Garamond"/>
          <w:sz w:val="22"/>
          <w:szCs w:val="22"/>
        </w:rPr>
      </w:pPr>
      <w:r w:rsidRPr="000770E2">
        <w:rPr>
          <w:rFonts w:ascii="Garamond" w:hAnsi="Garamond"/>
          <w:sz w:val="22"/>
          <w:szCs w:val="22"/>
        </w:rPr>
        <w:t>Wnioskowana wysokość refundowanych wynagrodzeń z tytułu zatrudnienia skierowanych bezrobotnych</w:t>
      </w:r>
    </w:p>
    <w:p w14:paraId="51FB22AC" w14:textId="541C2622" w:rsidR="000770E2" w:rsidRPr="000770E2" w:rsidRDefault="000770E2" w:rsidP="000770E2">
      <w:pPr>
        <w:spacing w:after="4" w:line="481" w:lineRule="auto"/>
        <w:ind w:left="648" w:right="44"/>
        <w:jc w:val="both"/>
        <w:rPr>
          <w:rFonts w:ascii="Garamond" w:hAnsi="Garamond"/>
          <w:sz w:val="22"/>
          <w:szCs w:val="22"/>
        </w:rPr>
      </w:pPr>
      <w:r w:rsidRPr="000770E2">
        <w:rPr>
          <w:rFonts w:ascii="Garamond" w:hAnsi="Garamond"/>
          <w:sz w:val="22"/>
          <w:szCs w:val="22"/>
        </w:rPr>
        <w:t>………………………………………………………………………………………………………………...</w:t>
      </w:r>
      <w:r w:rsidR="00CF2915">
        <w:rPr>
          <w:rFonts w:ascii="Garamond" w:hAnsi="Garamond"/>
          <w:sz w:val="22"/>
          <w:szCs w:val="22"/>
        </w:rPr>
        <w:t>........</w:t>
      </w:r>
    </w:p>
    <w:p w14:paraId="65F91B84" w14:textId="0EAAE257" w:rsidR="000770E2" w:rsidRPr="000770E2" w:rsidRDefault="0099140F" w:rsidP="000770E2">
      <w:pPr>
        <w:numPr>
          <w:ilvl w:val="0"/>
          <w:numId w:val="36"/>
        </w:numPr>
        <w:suppressAutoHyphens w:val="0"/>
        <w:autoSpaceDE/>
        <w:spacing w:line="487" w:lineRule="auto"/>
        <w:ind w:right="44" w:hanging="377"/>
        <w:jc w:val="both"/>
        <w:rPr>
          <w:rFonts w:ascii="Garamond" w:hAnsi="Garamond"/>
          <w:sz w:val="22"/>
          <w:szCs w:val="22"/>
        </w:rPr>
      </w:pPr>
      <w:r>
        <w:rPr>
          <w:rFonts w:ascii="Garamond" w:hAnsi="Garamond"/>
          <w:sz w:val="22"/>
          <w:szCs w:val="22"/>
        </w:rPr>
        <w:t>Rozkład czasu pracy</w:t>
      </w:r>
      <w:r w:rsidR="000770E2" w:rsidRPr="000770E2">
        <w:rPr>
          <w:rFonts w:ascii="Garamond" w:hAnsi="Garamond"/>
          <w:sz w:val="22"/>
          <w:szCs w:val="22"/>
        </w:rPr>
        <w:t xml:space="preserve">: </w:t>
      </w:r>
    </w:p>
    <w:p w14:paraId="20A17404" w14:textId="31F92348" w:rsidR="000770E2" w:rsidRPr="000770E2" w:rsidRDefault="0099140F" w:rsidP="000770E2">
      <w:pPr>
        <w:numPr>
          <w:ilvl w:val="1"/>
          <w:numId w:val="36"/>
        </w:numPr>
        <w:suppressAutoHyphens w:val="0"/>
        <w:autoSpaceDE/>
        <w:spacing w:after="233" w:line="249" w:lineRule="auto"/>
        <w:ind w:right="44" w:hanging="242"/>
        <w:jc w:val="both"/>
        <w:rPr>
          <w:rFonts w:ascii="Garamond" w:hAnsi="Garamond"/>
          <w:sz w:val="22"/>
          <w:szCs w:val="22"/>
        </w:rPr>
      </w:pPr>
      <w:r>
        <w:rPr>
          <w:rFonts w:ascii="Garamond" w:hAnsi="Garamond"/>
          <w:sz w:val="22"/>
          <w:szCs w:val="22"/>
        </w:rPr>
        <w:t xml:space="preserve">Praca </w:t>
      </w:r>
      <w:r w:rsidR="000770E2" w:rsidRPr="000770E2">
        <w:rPr>
          <w:rFonts w:ascii="Garamond" w:hAnsi="Garamond"/>
          <w:sz w:val="22"/>
          <w:szCs w:val="22"/>
        </w:rPr>
        <w:t>jednozmi</w:t>
      </w:r>
      <w:r w:rsidR="00CF2915">
        <w:rPr>
          <w:rFonts w:ascii="Garamond" w:hAnsi="Garamond"/>
          <w:sz w:val="22"/>
          <w:szCs w:val="22"/>
        </w:rPr>
        <w:t>anowa</w:t>
      </w:r>
      <w:r w:rsidR="000770E2" w:rsidRPr="000770E2">
        <w:rPr>
          <w:rFonts w:ascii="Garamond" w:hAnsi="Garamond"/>
          <w:sz w:val="22"/>
          <w:szCs w:val="22"/>
        </w:rPr>
        <w:t xml:space="preserve">, w godz. od…………..  do …………. </w:t>
      </w:r>
    </w:p>
    <w:p w14:paraId="1FFCDC46" w14:textId="17C54F52" w:rsidR="00CF2915" w:rsidRPr="00FA152D" w:rsidRDefault="0099140F" w:rsidP="00FA152D">
      <w:pPr>
        <w:numPr>
          <w:ilvl w:val="1"/>
          <w:numId w:val="36"/>
        </w:numPr>
        <w:suppressAutoHyphens w:val="0"/>
        <w:autoSpaceDE/>
        <w:spacing w:after="235" w:line="249" w:lineRule="auto"/>
        <w:ind w:right="44" w:hanging="242"/>
        <w:jc w:val="both"/>
        <w:rPr>
          <w:rFonts w:ascii="Garamond" w:hAnsi="Garamond"/>
          <w:sz w:val="22"/>
          <w:szCs w:val="22"/>
        </w:rPr>
      </w:pPr>
      <w:r>
        <w:rPr>
          <w:rFonts w:ascii="Garamond" w:hAnsi="Garamond"/>
          <w:sz w:val="22"/>
          <w:szCs w:val="22"/>
        </w:rPr>
        <w:t xml:space="preserve">Praca </w:t>
      </w:r>
      <w:r w:rsidR="000770E2" w:rsidRPr="000770E2">
        <w:rPr>
          <w:rFonts w:ascii="Garamond" w:hAnsi="Garamond"/>
          <w:sz w:val="22"/>
          <w:szCs w:val="22"/>
        </w:rPr>
        <w:t>dwuzmiano</w:t>
      </w:r>
      <w:r w:rsidR="00CF2915">
        <w:rPr>
          <w:rFonts w:ascii="Garamond" w:hAnsi="Garamond"/>
          <w:sz w:val="22"/>
          <w:szCs w:val="22"/>
        </w:rPr>
        <w:t>wa</w:t>
      </w:r>
      <w:r w:rsidR="000770E2" w:rsidRPr="000770E2">
        <w:rPr>
          <w:rFonts w:ascii="Garamond" w:hAnsi="Garamond"/>
          <w:sz w:val="22"/>
          <w:szCs w:val="22"/>
        </w:rPr>
        <w:t xml:space="preserve">, w godz.   od ………….  do ………….  oraz  od ………… do ………… </w:t>
      </w:r>
    </w:p>
    <w:p w14:paraId="4924C48F" w14:textId="77003935" w:rsidR="000770E2" w:rsidRPr="000770E2" w:rsidRDefault="000770E2" w:rsidP="000770E2">
      <w:pPr>
        <w:numPr>
          <w:ilvl w:val="0"/>
          <w:numId w:val="37"/>
        </w:numPr>
        <w:suppressAutoHyphens w:val="0"/>
        <w:autoSpaceDE/>
        <w:spacing w:after="217" w:line="249" w:lineRule="auto"/>
        <w:ind w:right="44" w:hanging="211"/>
        <w:jc w:val="both"/>
        <w:rPr>
          <w:rFonts w:ascii="Garamond" w:hAnsi="Garamond"/>
          <w:sz w:val="22"/>
          <w:szCs w:val="22"/>
        </w:rPr>
      </w:pPr>
      <w:r w:rsidRPr="000770E2">
        <w:rPr>
          <w:rFonts w:ascii="Garamond" w:hAnsi="Garamond"/>
          <w:sz w:val="22"/>
          <w:szCs w:val="22"/>
        </w:rPr>
        <w:lastRenderedPageBreak/>
        <w:t>Dodatkowe informacje …………………………………………………………………………………………</w:t>
      </w:r>
      <w:r w:rsidR="00CF2915">
        <w:rPr>
          <w:rFonts w:ascii="Garamond" w:hAnsi="Garamond"/>
          <w:sz w:val="22"/>
          <w:szCs w:val="22"/>
        </w:rPr>
        <w:t>……</w:t>
      </w:r>
    </w:p>
    <w:p w14:paraId="22958049" w14:textId="77777777" w:rsidR="000770E2" w:rsidRPr="00CF2915" w:rsidRDefault="000770E2" w:rsidP="000770E2">
      <w:pPr>
        <w:spacing w:after="195" w:line="249" w:lineRule="auto"/>
        <w:ind w:left="296" w:right="428" w:hanging="10"/>
        <w:jc w:val="both"/>
        <w:rPr>
          <w:rFonts w:ascii="Garamond" w:hAnsi="Garamond"/>
          <w:sz w:val="18"/>
          <w:szCs w:val="18"/>
        </w:rPr>
      </w:pPr>
      <w:r w:rsidRPr="00CF2915">
        <w:rPr>
          <w:rFonts w:ascii="Garamond" w:hAnsi="Garamond"/>
          <w:sz w:val="18"/>
          <w:szCs w:val="18"/>
        </w:rPr>
        <w:t xml:space="preserve">                                          (np. praca w soboty, niedziele, benefity np., pakiet medyczny, zapewnione: zakwaterowanie, wyżywienie, dojazd)   </w:t>
      </w:r>
    </w:p>
    <w:p w14:paraId="0E38F1CD" w14:textId="77777777" w:rsidR="002E152D" w:rsidRPr="000770E2" w:rsidRDefault="002E152D" w:rsidP="00FA152D">
      <w:pPr>
        <w:spacing w:after="195" w:line="249" w:lineRule="auto"/>
        <w:ind w:right="428"/>
        <w:jc w:val="both"/>
        <w:rPr>
          <w:rFonts w:ascii="Garamond" w:hAnsi="Garamond"/>
          <w:sz w:val="22"/>
          <w:szCs w:val="22"/>
        </w:rPr>
      </w:pPr>
    </w:p>
    <w:p w14:paraId="7FCDB1E9" w14:textId="77777777" w:rsidR="000770E2" w:rsidRPr="000770E2" w:rsidRDefault="000770E2" w:rsidP="000770E2">
      <w:pPr>
        <w:numPr>
          <w:ilvl w:val="0"/>
          <w:numId w:val="37"/>
        </w:numPr>
        <w:suppressAutoHyphens w:val="0"/>
        <w:autoSpaceDE/>
        <w:spacing w:after="4" w:line="249" w:lineRule="auto"/>
        <w:ind w:right="44" w:hanging="211"/>
        <w:jc w:val="both"/>
        <w:rPr>
          <w:rFonts w:ascii="Garamond" w:hAnsi="Garamond"/>
          <w:sz w:val="22"/>
          <w:szCs w:val="22"/>
        </w:rPr>
      </w:pPr>
      <w:r w:rsidRPr="000770E2">
        <w:rPr>
          <w:rFonts w:ascii="Garamond" w:hAnsi="Garamond"/>
          <w:sz w:val="22"/>
          <w:szCs w:val="22"/>
        </w:rPr>
        <w:t xml:space="preserve">Wykaz stanowisk, rodzaj pracy oraz wymagane kwalifikacje i inne wymagania jakie powinni spełniać skierowani bezrobotni: </w:t>
      </w:r>
    </w:p>
    <w:p w14:paraId="45BE7A29" w14:textId="14D80E5A" w:rsidR="00C7357D" w:rsidRPr="00CF2915" w:rsidRDefault="00C7357D" w:rsidP="00455AE3">
      <w:pPr>
        <w:rPr>
          <w:b/>
          <w:bCs/>
          <w:sz w:val="22"/>
          <w:szCs w:val="22"/>
        </w:rPr>
      </w:pPr>
    </w:p>
    <w:tbl>
      <w:tblPr>
        <w:tblpPr w:leftFromText="141" w:rightFromText="141" w:vertAnchor="text" w:tblpX="200" w:tblpY="1"/>
        <w:tblOverlap w:val="never"/>
        <w:tblW w:w="10053" w:type="dxa"/>
        <w:tblLayout w:type="fixed"/>
        <w:tblCellMar>
          <w:left w:w="70" w:type="dxa"/>
          <w:right w:w="70" w:type="dxa"/>
        </w:tblCellMar>
        <w:tblLook w:val="0000" w:firstRow="0" w:lastRow="0" w:firstColumn="0" w:lastColumn="0" w:noHBand="0" w:noVBand="0"/>
      </w:tblPr>
      <w:tblGrid>
        <w:gridCol w:w="2437"/>
        <w:gridCol w:w="3087"/>
        <w:gridCol w:w="1417"/>
        <w:gridCol w:w="1276"/>
        <w:gridCol w:w="1836"/>
      </w:tblGrid>
      <w:tr w:rsidR="00D13417" w:rsidRPr="00C3494E" w14:paraId="36A44614" w14:textId="77777777" w:rsidTr="00CF2915">
        <w:trPr>
          <w:trHeight w:val="557"/>
        </w:trPr>
        <w:tc>
          <w:tcPr>
            <w:tcW w:w="2437" w:type="dxa"/>
            <w:vMerge w:val="restart"/>
            <w:tcBorders>
              <w:top w:val="single" w:sz="4" w:space="0" w:color="000000"/>
              <w:left w:val="single" w:sz="4" w:space="0" w:color="000000"/>
              <w:bottom w:val="single" w:sz="4" w:space="0" w:color="000000"/>
            </w:tcBorders>
            <w:shd w:val="clear" w:color="auto" w:fill="auto"/>
            <w:vAlign w:val="center"/>
          </w:tcPr>
          <w:bookmarkEnd w:id="3"/>
          <w:p w14:paraId="2952E5CA" w14:textId="075AC5B0" w:rsidR="00D13417" w:rsidRPr="00C3494E" w:rsidRDefault="00D13417" w:rsidP="00D13417">
            <w:pPr>
              <w:pStyle w:val="Tekstpodstawowy"/>
              <w:widowControl/>
              <w:spacing w:line="240" w:lineRule="auto"/>
              <w:jc w:val="center"/>
              <w:rPr>
                <w:rFonts w:ascii="Garamond" w:hAnsi="Garamond"/>
                <w:i w:val="0"/>
                <w:iCs w:val="0"/>
                <w:sz w:val="22"/>
                <w:szCs w:val="22"/>
              </w:rPr>
            </w:pPr>
            <w:r w:rsidRPr="00C3494E">
              <w:rPr>
                <w:rFonts w:ascii="Garamond" w:hAnsi="Garamond"/>
                <w:i w:val="0"/>
                <w:iCs w:val="0"/>
                <w:sz w:val="22"/>
                <w:szCs w:val="22"/>
              </w:rPr>
              <w:t>Nazwa zawodu</w:t>
            </w:r>
            <w:r w:rsidR="00A005AB">
              <w:rPr>
                <w:rFonts w:ascii="Garamond" w:hAnsi="Garamond"/>
                <w:i w:val="0"/>
                <w:iCs w:val="0"/>
                <w:sz w:val="22"/>
                <w:szCs w:val="22"/>
              </w:rPr>
              <w:t xml:space="preserve"> </w:t>
            </w:r>
            <w:r w:rsidR="00CF2915">
              <w:rPr>
                <w:rFonts w:ascii="Garamond" w:hAnsi="Garamond"/>
                <w:i w:val="0"/>
                <w:iCs w:val="0"/>
                <w:sz w:val="22"/>
                <w:szCs w:val="22"/>
              </w:rPr>
              <w:t xml:space="preserve">                 </w:t>
            </w:r>
            <w:r w:rsidR="00A005AB">
              <w:rPr>
                <w:rFonts w:ascii="Garamond" w:hAnsi="Garamond"/>
                <w:i w:val="0"/>
                <w:iCs w:val="0"/>
                <w:sz w:val="22"/>
                <w:szCs w:val="22"/>
              </w:rPr>
              <w:t>i specjalności</w:t>
            </w:r>
            <w:r w:rsidRPr="00C3494E">
              <w:rPr>
                <w:rFonts w:ascii="Garamond" w:hAnsi="Garamond"/>
                <w:i w:val="0"/>
                <w:iCs w:val="0"/>
                <w:sz w:val="22"/>
                <w:szCs w:val="22"/>
              </w:rPr>
              <w:t xml:space="preserve">, zgodnie </w:t>
            </w:r>
            <w:r>
              <w:rPr>
                <w:rFonts w:ascii="Garamond" w:hAnsi="Garamond"/>
                <w:i w:val="0"/>
                <w:iCs w:val="0"/>
                <w:sz w:val="22"/>
                <w:szCs w:val="22"/>
              </w:rPr>
              <w:br/>
            </w:r>
            <w:r w:rsidRPr="00C3494E">
              <w:rPr>
                <w:rFonts w:ascii="Garamond" w:hAnsi="Garamond"/>
                <w:i w:val="0"/>
                <w:iCs w:val="0"/>
                <w:sz w:val="22"/>
                <w:szCs w:val="22"/>
              </w:rPr>
              <w:t>z klasyfikacją zawodów</w:t>
            </w:r>
          </w:p>
          <w:p w14:paraId="6C463EFC" w14:textId="500A8EB8" w:rsidR="00D13417" w:rsidRPr="00C3494E" w:rsidRDefault="00D13417" w:rsidP="00D13417">
            <w:pPr>
              <w:pStyle w:val="Tekstpodstawowy"/>
              <w:widowControl/>
              <w:spacing w:line="240" w:lineRule="auto"/>
              <w:jc w:val="center"/>
              <w:rPr>
                <w:rFonts w:ascii="Garamond" w:hAnsi="Garamond"/>
                <w:i w:val="0"/>
                <w:iCs w:val="0"/>
                <w:sz w:val="22"/>
                <w:szCs w:val="22"/>
              </w:rPr>
            </w:pPr>
            <w:r w:rsidRPr="00C3494E">
              <w:rPr>
                <w:rFonts w:ascii="Garamond" w:hAnsi="Garamond"/>
                <w:i w:val="0"/>
                <w:iCs w:val="0"/>
                <w:sz w:val="22"/>
                <w:szCs w:val="22"/>
              </w:rPr>
              <w:t xml:space="preserve"> i specjalności</w:t>
            </w:r>
            <w:r>
              <w:rPr>
                <w:rFonts w:ascii="Garamond" w:hAnsi="Garamond"/>
                <w:i w:val="0"/>
                <w:iCs w:val="0"/>
                <w:sz w:val="22"/>
                <w:szCs w:val="22"/>
              </w:rPr>
              <w:t>.*</w:t>
            </w:r>
          </w:p>
        </w:tc>
        <w:tc>
          <w:tcPr>
            <w:tcW w:w="3087" w:type="dxa"/>
            <w:vMerge w:val="restart"/>
            <w:tcBorders>
              <w:top w:val="single" w:sz="4" w:space="0" w:color="000000"/>
              <w:left w:val="single" w:sz="4" w:space="0" w:color="000000"/>
              <w:bottom w:val="single" w:sz="4" w:space="0" w:color="000000"/>
            </w:tcBorders>
            <w:shd w:val="clear" w:color="auto" w:fill="auto"/>
            <w:vAlign w:val="center"/>
          </w:tcPr>
          <w:p w14:paraId="5DEB4A1F" w14:textId="433EE1CD" w:rsidR="00D13417" w:rsidRPr="00CF2915" w:rsidRDefault="00CF2915" w:rsidP="00D13417">
            <w:pPr>
              <w:pStyle w:val="Tekstpodstawowy"/>
              <w:widowControl/>
              <w:spacing w:line="240" w:lineRule="auto"/>
              <w:jc w:val="center"/>
              <w:rPr>
                <w:rFonts w:ascii="Garamond" w:hAnsi="Garamond"/>
                <w:bCs/>
                <w:i w:val="0"/>
                <w:iCs w:val="0"/>
                <w:sz w:val="22"/>
                <w:szCs w:val="22"/>
              </w:rPr>
            </w:pPr>
            <w:r w:rsidRPr="00CF2915">
              <w:rPr>
                <w:rFonts w:ascii="Garamond" w:hAnsi="Garamond"/>
                <w:bCs/>
                <w:i w:val="0"/>
                <w:iCs w:val="0"/>
                <w:sz w:val="22"/>
                <w:szCs w:val="22"/>
              </w:rPr>
              <w:t>Rodzaj wykonywanej pracy</w:t>
            </w:r>
          </w:p>
        </w:tc>
        <w:tc>
          <w:tcPr>
            <w:tcW w:w="45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877BC7" w14:textId="7BB97D16" w:rsidR="00D13417" w:rsidRPr="00C3494E" w:rsidRDefault="00D13417" w:rsidP="00D13417">
            <w:pPr>
              <w:pStyle w:val="Tekstpodstawowy"/>
              <w:widowControl/>
              <w:spacing w:line="240" w:lineRule="auto"/>
              <w:ind w:left="97" w:hanging="278"/>
              <w:jc w:val="center"/>
              <w:rPr>
                <w:rFonts w:ascii="Garamond" w:hAnsi="Garamond"/>
                <w:i w:val="0"/>
                <w:iCs w:val="0"/>
                <w:sz w:val="22"/>
                <w:szCs w:val="22"/>
              </w:rPr>
            </w:pPr>
            <w:r w:rsidRPr="00C3494E">
              <w:rPr>
                <w:rFonts w:ascii="Garamond" w:hAnsi="Garamond"/>
                <w:i w:val="0"/>
                <w:iCs w:val="0"/>
                <w:sz w:val="22"/>
                <w:szCs w:val="22"/>
              </w:rPr>
              <w:t>Wymagan</w:t>
            </w:r>
            <w:r w:rsidR="000E16A9">
              <w:rPr>
                <w:rFonts w:ascii="Garamond" w:hAnsi="Garamond"/>
                <w:i w:val="0"/>
                <w:iCs w:val="0"/>
                <w:sz w:val="22"/>
                <w:szCs w:val="22"/>
              </w:rPr>
              <w:t>ia</w:t>
            </w:r>
            <w:r w:rsidRPr="00C3494E">
              <w:rPr>
                <w:rFonts w:ascii="Garamond" w:hAnsi="Garamond"/>
                <w:i w:val="0"/>
                <w:iCs w:val="0"/>
                <w:sz w:val="22"/>
                <w:szCs w:val="22"/>
              </w:rPr>
              <w:t xml:space="preserve"> stawiane kandydatom dotyczące:</w:t>
            </w:r>
          </w:p>
        </w:tc>
      </w:tr>
      <w:tr w:rsidR="00D13417" w:rsidRPr="00C3494E" w14:paraId="62CEA329" w14:textId="77777777" w:rsidTr="00CF2915">
        <w:trPr>
          <w:trHeight w:val="883"/>
        </w:trPr>
        <w:tc>
          <w:tcPr>
            <w:tcW w:w="2437" w:type="dxa"/>
            <w:vMerge/>
            <w:tcBorders>
              <w:top w:val="single" w:sz="4" w:space="0" w:color="000000"/>
              <w:left w:val="single" w:sz="4" w:space="0" w:color="000000"/>
              <w:bottom w:val="single" w:sz="4" w:space="0" w:color="000000"/>
            </w:tcBorders>
            <w:shd w:val="clear" w:color="auto" w:fill="auto"/>
            <w:vAlign w:val="center"/>
          </w:tcPr>
          <w:p w14:paraId="57213D5D" w14:textId="77777777" w:rsidR="00D13417" w:rsidRPr="00C3494E" w:rsidRDefault="00D13417" w:rsidP="00D13417">
            <w:pPr>
              <w:pStyle w:val="Tekstpodstawowy"/>
              <w:widowControl/>
              <w:snapToGrid w:val="0"/>
              <w:jc w:val="center"/>
              <w:rPr>
                <w:rFonts w:ascii="Garamond" w:hAnsi="Garamond"/>
                <w:i w:val="0"/>
                <w:iCs w:val="0"/>
                <w:sz w:val="22"/>
                <w:szCs w:val="22"/>
              </w:rPr>
            </w:pPr>
          </w:p>
        </w:tc>
        <w:tc>
          <w:tcPr>
            <w:tcW w:w="3087" w:type="dxa"/>
            <w:vMerge/>
            <w:tcBorders>
              <w:top w:val="single" w:sz="4" w:space="0" w:color="000000"/>
              <w:left w:val="single" w:sz="4" w:space="0" w:color="000000"/>
              <w:bottom w:val="single" w:sz="4" w:space="0" w:color="000000"/>
            </w:tcBorders>
            <w:shd w:val="clear" w:color="auto" w:fill="auto"/>
            <w:vAlign w:val="center"/>
          </w:tcPr>
          <w:p w14:paraId="313BF94B" w14:textId="77777777" w:rsidR="00D13417" w:rsidRPr="00C3494E" w:rsidRDefault="00D13417" w:rsidP="00D13417">
            <w:pPr>
              <w:pStyle w:val="Tekstpodstawowy"/>
              <w:widowControl/>
              <w:snapToGrid w:val="0"/>
              <w:spacing w:line="240" w:lineRule="auto"/>
              <w:jc w:val="center"/>
              <w:rPr>
                <w:rFonts w:ascii="Garamond" w:hAnsi="Garamond"/>
                <w:i w:val="0"/>
                <w:iCs w:val="0"/>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14:paraId="64D78A49" w14:textId="77777777" w:rsidR="00D13417" w:rsidRPr="00C3494E" w:rsidRDefault="00D13417" w:rsidP="00D13417">
            <w:pPr>
              <w:pStyle w:val="Tekstpodstawowy"/>
              <w:widowControl/>
              <w:spacing w:line="240" w:lineRule="auto"/>
              <w:jc w:val="center"/>
              <w:rPr>
                <w:rFonts w:ascii="Garamond" w:hAnsi="Garamond"/>
                <w:i w:val="0"/>
                <w:iCs w:val="0"/>
                <w:sz w:val="22"/>
                <w:szCs w:val="22"/>
              </w:rPr>
            </w:pPr>
            <w:r>
              <w:rPr>
                <w:rFonts w:ascii="Garamond" w:hAnsi="Garamond"/>
                <w:i w:val="0"/>
                <w:iCs w:val="0"/>
                <w:sz w:val="22"/>
                <w:szCs w:val="22"/>
              </w:rPr>
              <w:t>p</w:t>
            </w:r>
            <w:r w:rsidRPr="00C3494E">
              <w:rPr>
                <w:rFonts w:ascii="Garamond" w:hAnsi="Garamond"/>
                <w:i w:val="0"/>
                <w:iCs w:val="0"/>
                <w:sz w:val="22"/>
                <w:szCs w:val="22"/>
              </w:rPr>
              <w:t>oziom</w:t>
            </w:r>
            <w:r>
              <w:rPr>
                <w:rFonts w:ascii="Garamond" w:hAnsi="Garamond"/>
                <w:i w:val="0"/>
                <w:iCs w:val="0"/>
                <w:sz w:val="22"/>
                <w:szCs w:val="22"/>
              </w:rPr>
              <w:t xml:space="preserve">u </w:t>
            </w:r>
            <w:r w:rsidRPr="00C3494E">
              <w:rPr>
                <w:rFonts w:ascii="Garamond" w:hAnsi="Garamond"/>
                <w:i w:val="0"/>
                <w:iCs w:val="0"/>
                <w:sz w:val="22"/>
                <w:szCs w:val="22"/>
              </w:rPr>
              <w:t>wykształcenia</w:t>
            </w:r>
          </w:p>
        </w:tc>
        <w:tc>
          <w:tcPr>
            <w:tcW w:w="1276" w:type="dxa"/>
            <w:tcBorders>
              <w:top w:val="single" w:sz="4" w:space="0" w:color="000000"/>
              <w:left w:val="single" w:sz="4" w:space="0" w:color="000000"/>
              <w:bottom w:val="single" w:sz="4" w:space="0" w:color="000000"/>
            </w:tcBorders>
            <w:shd w:val="clear" w:color="auto" w:fill="auto"/>
            <w:vAlign w:val="center"/>
          </w:tcPr>
          <w:p w14:paraId="3BE0FCC5" w14:textId="55E6F22D" w:rsidR="00D13417" w:rsidRPr="00C3494E" w:rsidRDefault="00D13417" w:rsidP="00D13417">
            <w:pPr>
              <w:pStyle w:val="Tekstpodstawowy"/>
              <w:widowControl/>
              <w:spacing w:line="240" w:lineRule="auto"/>
              <w:jc w:val="center"/>
              <w:rPr>
                <w:rFonts w:ascii="Garamond" w:hAnsi="Garamond"/>
                <w:i w:val="0"/>
                <w:iCs w:val="0"/>
                <w:sz w:val="22"/>
                <w:szCs w:val="22"/>
              </w:rPr>
            </w:pPr>
            <w:r w:rsidRPr="00C3494E">
              <w:rPr>
                <w:rFonts w:ascii="Garamond" w:hAnsi="Garamond"/>
                <w:i w:val="0"/>
                <w:iCs w:val="0"/>
                <w:sz w:val="22"/>
                <w:szCs w:val="22"/>
              </w:rPr>
              <w:t>minimaln</w:t>
            </w:r>
            <w:r>
              <w:rPr>
                <w:rFonts w:ascii="Garamond" w:hAnsi="Garamond"/>
                <w:i w:val="0"/>
                <w:iCs w:val="0"/>
                <w:sz w:val="22"/>
                <w:szCs w:val="22"/>
              </w:rPr>
              <w:t>ych</w:t>
            </w:r>
            <w:r w:rsidRPr="00C3494E">
              <w:rPr>
                <w:rFonts w:ascii="Garamond" w:hAnsi="Garamond"/>
                <w:i w:val="0"/>
                <w:iCs w:val="0"/>
                <w:sz w:val="22"/>
                <w:szCs w:val="22"/>
              </w:rPr>
              <w:t xml:space="preserve"> kwalifikacj</w:t>
            </w:r>
            <w:r>
              <w:rPr>
                <w:rFonts w:ascii="Garamond" w:hAnsi="Garamond"/>
                <w:i w:val="0"/>
                <w:iCs w:val="0"/>
                <w:sz w:val="22"/>
                <w:szCs w:val="22"/>
              </w:rPr>
              <w:t>i</w:t>
            </w:r>
            <w:r w:rsidRPr="00FE74B4">
              <w:rPr>
                <w:rFonts w:ascii="Garamond" w:hAnsi="Garamond"/>
                <w:i w:val="0"/>
                <w:iCs w:val="0"/>
                <w:sz w:val="18"/>
                <w:szCs w:val="18"/>
              </w:rPr>
              <w:t>*</w:t>
            </w:r>
            <w:r>
              <w:rPr>
                <w:rFonts w:ascii="Garamond" w:hAnsi="Garamond"/>
                <w:i w:val="0"/>
                <w:iCs w:val="0"/>
                <w:sz w:val="18"/>
                <w:szCs w:val="18"/>
              </w:rPr>
              <w:t>*</w:t>
            </w:r>
          </w:p>
        </w:tc>
        <w:tc>
          <w:tcPr>
            <w:tcW w:w="1836" w:type="dxa"/>
            <w:tcBorders>
              <w:top w:val="single" w:sz="4" w:space="0" w:color="000000"/>
              <w:left w:val="single" w:sz="4" w:space="0" w:color="000000"/>
              <w:bottom w:val="single" w:sz="4" w:space="0" w:color="000000"/>
              <w:right w:val="single" w:sz="4" w:space="0" w:color="000000"/>
            </w:tcBorders>
          </w:tcPr>
          <w:p w14:paraId="414DDAC6" w14:textId="33216E10" w:rsidR="00D13417" w:rsidRPr="00C3494E" w:rsidRDefault="00D13417" w:rsidP="00D13417">
            <w:pPr>
              <w:pStyle w:val="Tekstpodstawowy"/>
              <w:widowControl/>
              <w:snapToGrid w:val="0"/>
              <w:spacing w:line="240" w:lineRule="auto"/>
              <w:ind w:left="97" w:hanging="278"/>
              <w:rPr>
                <w:rFonts w:ascii="Garamond" w:hAnsi="Garamond"/>
                <w:i w:val="0"/>
                <w:iCs w:val="0"/>
                <w:sz w:val="22"/>
                <w:szCs w:val="22"/>
              </w:rPr>
            </w:pPr>
            <w:r>
              <w:rPr>
                <w:rFonts w:ascii="Garamond" w:hAnsi="Garamond"/>
                <w:i w:val="0"/>
                <w:iCs w:val="0"/>
                <w:sz w:val="22"/>
                <w:szCs w:val="22"/>
              </w:rPr>
              <w:t xml:space="preserve">     </w:t>
            </w:r>
            <w:r w:rsidRPr="00C3494E">
              <w:rPr>
                <w:rFonts w:ascii="Garamond" w:hAnsi="Garamond"/>
                <w:i w:val="0"/>
                <w:iCs w:val="0"/>
                <w:sz w:val="22"/>
                <w:szCs w:val="22"/>
              </w:rPr>
              <w:t>predyspozycj</w:t>
            </w:r>
            <w:r>
              <w:rPr>
                <w:rFonts w:ascii="Garamond" w:hAnsi="Garamond"/>
                <w:i w:val="0"/>
                <w:iCs w:val="0"/>
                <w:sz w:val="22"/>
                <w:szCs w:val="22"/>
              </w:rPr>
              <w:t>i</w:t>
            </w:r>
            <w:r w:rsidRPr="00C3494E">
              <w:rPr>
                <w:rFonts w:ascii="Garamond" w:hAnsi="Garamond"/>
                <w:i w:val="0"/>
                <w:iCs w:val="0"/>
                <w:sz w:val="22"/>
                <w:szCs w:val="22"/>
              </w:rPr>
              <w:t xml:space="preserve"> psychofizyczn</w:t>
            </w:r>
            <w:r>
              <w:rPr>
                <w:rFonts w:ascii="Garamond" w:hAnsi="Garamond"/>
                <w:i w:val="0"/>
                <w:iCs w:val="0"/>
                <w:sz w:val="22"/>
                <w:szCs w:val="22"/>
              </w:rPr>
              <w:t>ych</w:t>
            </w:r>
            <w:r w:rsidR="00C7357D">
              <w:rPr>
                <w:rFonts w:ascii="Garamond" w:hAnsi="Garamond"/>
                <w:i w:val="0"/>
                <w:iCs w:val="0"/>
                <w:sz w:val="22"/>
                <w:szCs w:val="22"/>
              </w:rPr>
              <w:t xml:space="preserve">      </w:t>
            </w:r>
            <w:r w:rsidRPr="00C3494E">
              <w:rPr>
                <w:rFonts w:ascii="Garamond" w:hAnsi="Garamond"/>
                <w:i w:val="0"/>
                <w:iCs w:val="0"/>
                <w:sz w:val="22"/>
                <w:szCs w:val="22"/>
              </w:rPr>
              <w:t xml:space="preserve"> </w:t>
            </w:r>
            <w:r>
              <w:rPr>
                <w:rFonts w:ascii="Garamond" w:hAnsi="Garamond"/>
                <w:i w:val="0"/>
                <w:iCs w:val="0"/>
                <w:sz w:val="22"/>
                <w:szCs w:val="22"/>
              </w:rPr>
              <w:t xml:space="preserve">i </w:t>
            </w:r>
            <w:r w:rsidRPr="00C3494E">
              <w:rPr>
                <w:rFonts w:ascii="Garamond" w:hAnsi="Garamond"/>
                <w:i w:val="0"/>
                <w:iCs w:val="0"/>
                <w:sz w:val="22"/>
                <w:szCs w:val="22"/>
              </w:rPr>
              <w:t>zdrowotn</w:t>
            </w:r>
            <w:r>
              <w:rPr>
                <w:rFonts w:ascii="Garamond" w:hAnsi="Garamond"/>
                <w:i w:val="0"/>
                <w:iCs w:val="0"/>
                <w:sz w:val="22"/>
                <w:szCs w:val="22"/>
              </w:rPr>
              <w:t>ych</w:t>
            </w:r>
            <w:r w:rsidRPr="00FE74B4">
              <w:rPr>
                <w:rFonts w:ascii="Garamond" w:hAnsi="Garamond"/>
                <w:i w:val="0"/>
                <w:iCs w:val="0"/>
                <w:sz w:val="18"/>
                <w:szCs w:val="18"/>
              </w:rPr>
              <w:t>*</w:t>
            </w:r>
            <w:r>
              <w:rPr>
                <w:rFonts w:ascii="Garamond" w:hAnsi="Garamond"/>
                <w:i w:val="0"/>
                <w:iCs w:val="0"/>
                <w:sz w:val="18"/>
                <w:szCs w:val="18"/>
              </w:rPr>
              <w:t>**</w:t>
            </w:r>
          </w:p>
        </w:tc>
      </w:tr>
      <w:tr w:rsidR="00D13417" w:rsidRPr="00C3494E" w14:paraId="0D4449B7" w14:textId="77777777" w:rsidTr="0081242E">
        <w:trPr>
          <w:trHeight w:val="2780"/>
        </w:trPr>
        <w:tc>
          <w:tcPr>
            <w:tcW w:w="2437" w:type="dxa"/>
            <w:tcBorders>
              <w:top w:val="single" w:sz="4" w:space="0" w:color="000000"/>
              <w:left w:val="single" w:sz="4" w:space="0" w:color="000000"/>
              <w:bottom w:val="single" w:sz="4" w:space="0" w:color="000000"/>
            </w:tcBorders>
            <w:shd w:val="clear" w:color="auto" w:fill="auto"/>
          </w:tcPr>
          <w:p w14:paraId="2C5655CE" w14:textId="77777777" w:rsidR="00D13417" w:rsidRDefault="00D13417" w:rsidP="00D13417">
            <w:pPr>
              <w:pStyle w:val="Tekstpodstawowy"/>
              <w:widowControl/>
              <w:snapToGrid w:val="0"/>
              <w:rPr>
                <w:rFonts w:ascii="Garamond" w:hAnsi="Garamond"/>
                <w:i w:val="0"/>
                <w:iCs w:val="0"/>
                <w:sz w:val="22"/>
                <w:szCs w:val="22"/>
              </w:rPr>
            </w:pPr>
          </w:p>
          <w:p w14:paraId="34D1CBC0" w14:textId="77777777" w:rsidR="009B7A11" w:rsidRPr="00C3494E" w:rsidRDefault="009B7A11" w:rsidP="00D13417">
            <w:pPr>
              <w:pStyle w:val="Tekstpodstawowy"/>
              <w:widowControl/>
              <w:snapToGrid w:val="0"/>
              <w:rPr>
                <w:rFonts w:ascii="Garamond" w:hAnsi="Garamond"/>
                <w:i w:val="0"/>
                <w:iCs w:val="0"/>
                <w:sz w:val="22"/>
                <w:szCs w:val="22"/>
              </w:rPr>
            </w:pPr>
          </w:p>
          <w:p w14:paraId="0726879F" w14:textId="77777777" w:rsidR="00D13417" w:rsidRPr="00C3494E" w:rsidRDefault="00D13417" w:rsidP="00D13417">
            <w:pPr>
              <w:pStyle w:val="Tekstpodstawowy"/>
              <w:widowControl/>
              <w:rPr>
                <w:rFonts w:ascii="Garamond" w:hAnsi="Garamond"/>
                <w:i w:val="0"/>
                <w:iCs w:val="0"/>
                <w:sz w:val="22"/>
                <w:szCs w:val="22"/>
              </w:rPr>
            </w:pPr>
          </w:p>
        </w:tc>
        <w:tc>
          <w:tcPr>
            <w:tcW w:w="3087" w:type="dxa"/>
            <w:tcBorders>
              <w:top w:val="single" w:sz="4" w:space="0" w:color="000000"/>
              <w:left w:val="single" w:sz="4" w:space="0" w:color="000000"/>
              <w:bottom w:val="single" w:sz="4" w:space="0" w:color="000000"/>
            </w:tcBorders>
            <w:shd w:val="clear" w:color="auto" w:fill="auto"/>
          </w:tcPr>
          <w:p w14:paraId="3578E239" w14:textId="77777777" w:rsidR="00D13417" w:rsidRDefault="00D13417" w:rsidP="000E16A9">
            <w:pPr>
              <w:pStyle w:val="Tekstpodstawowy"/>
              <w:widowControl/>
              <w:snapToGrid w:val="0"/>
              <w:jc w:val="center"/>
              <w:rPr>
                <w:rFonts w:ascii="Garamond" w:hAnsi="Garamond"/>
                <w:i w:val="0"/>
                <w:iCs w:val="0"/>
                <w:sz w:val="22"/>
                <w:szCs w:val="22"/>
              </w:rPr>
            </w:pPr>
          </w:p>
          <w:p w14:paraId="22897558" w14:textId="3E785B0B" w:rsidR="000E16A9" w:rsidRDefault="000E16A9" w:rsidP="000E16A9">
            <w:pPr>
              <w:pStyle w:val="Tekstpodstawowy"/>
              <w:widowControl/>
              <w:snapToGrid w:val="0"/>
              <w:jc w:val="center"/>
              <w:rPr>
                <w:rFonts w:ascii="Garamond" w:hAnsi="Garamond"/>
                <w:i w:val="0"/>
                <w:iCs w:val="0"/>
                <w:sz w:val="22"/>
                <w:szCs w:val="22"/>
              </w:rPr>
            </w:pPr>
          </w:p>
          <w:p w14:paraId="76A53C7C" w14:textId="77777777" w:rsidR="000E16A9" w:rsidRDefault="000E16A9" w:rsidP="00D13417">
            <w:pPr>
              <w:pStyle w:val="Tekstpodstawowy"/>
              <w:widowControl/>
              <w:snapToGrid w:val="0"/>
              <w:rPr>
                <w:rFonts w:ascii="Garamond" w:hAnsi="Garamond"/>
                <w:i w:val="0"/>
                <w:iCs w:val="0"/>
                <w:sz w:val="22"/>
                <w:szCs w:val="22"/>
              </w:rPr>
            </w:pPr>
          </w:p>
          <w:p w14:paraId="6C2D92AF" w14:textId="34AF7F99" w:rsidR="000E16A9" w:rsidRPr="00C3494E" w:rsidRDefault="000E16A9" w:rsidP="000E16A9">
            <w:pPr>
              <w:pStyle w:val="Tekstpodstawowy"/>
              <w:widowControl/>
              <w:snapToGrid w:val="0"/>
              <w:jc w:val="center"/>
              <w:rPr>
                <w:rFonts w:ascii="Garamond" w:hAnsi="Garamond"/>
                <w:i w:val="0"/>
                <w:iCs w:val="0"/>
                <w:sz w:val="22"/>
                <w:szCs w:val="22"/>
              </w:rPr>
            </w:pPr>
          </w:p>
        </w:tc>
        <w:tc>
          <w:tcPr>
            <w:tcW w:w="1417" w:type="dxa"/>
            <w:tcBorders>
              <w:top w:val="single" w:sz="4" w:space="0" w:color="000000"/>
              <w:left w:val="single" w:sz="4" w:space="0" w:color="000000"/>
              <w:bottom w:val="single" w:sz="4" w:space="0" w:color="000000"/>
            </w:tcBorders>
            <w:shd w:val="clear" w:color="auto" w:fill="auto"/>
          </w:tcPr>
          <w:p w14:paraId="2B613F0F" w14:textId="77777777" w:rsidR="00D13417" w:rsidRPr="00C3494E" w:rsidRDefault="00D13417" w:rsidP="00D13417">
            <w:pPr>
              <w:pStyle w:val="Tekstpodstawowy"/>
              <w:widowControl/>
              <w:snapToGrid w:val="0"/>
              <w:rPr>
                <w:rFonts w:ascii="Garamond" w:hAnsi="Garamond"/>
                <w:i w:val="0"/>
                <w:iCs w:val="0"/>
                <w:sz w:val="22"/>
                <w:szCs w:val="22"/>
              </w:rPr>
            </w:pPr>
          </w:p>
        </w:tc>
        <w:tc>
          <w:tcPr>
            <w:tcW w:w="1276" w:type="dxa"/>
            <w:tcBorders>
              <w:top w:val="single" w:sz="4" w:space="0" w:color="000000"/>
              <w:left w:val="single" w:sz="4" w:space="0" w:color="000000"/>
              <w:bottom w:val="single" w:sz="4" w:space="0" w:color="000000"/>
            </w:tcBorders>
            <w:shd w:val="clear" w:color="auto" w:fill="auto"/>
          </w:tcPr>
          <w:p w14:paraId="4CBCE31D" w14:textId="77777777" w:rsidR="00D13417" w:rsidRPr="00C3494E" w:rsidRDefault="00D13417" w:rsidP="00D13417">
            <w:pPr>
              <w:pStyle w:val="Tekstpodstawowy"/>
              <w:widowControl/>
              <w:snapToGrid w:val="0"/>
              <w:rPr>
                <w:rFonts w:ascii="Garamond" w:hAnsi="Garamond"/>
                <w:i w:val="0"/>
                <w:iCs w:val="0"/>
                <w:sz w:val="22"/>
                <w:szCs w:val="22"/>
              </w:rPr>
            </w:pPr>
          </w:p>
        </w:tc>
        <w:tc>
          <w:tcPr>
            <w:tcW w:w="1836" w:type="dxa"/>
            <w:tcBorders>
              <w:top w:val="single" w:sz="4" w:space="0" w:color="000000"/>
              <w:left w:val="single" w:sz="4" w:space="0" w:color="000000"/>
              <w:bottom w:val="single" w:sz="4" w:space="0" w:color="000000"/>
              <w:right w:val="single" w:sz="4" w:space="0" w:color="000000"/>
            </w:tcBorders>
          </w:tcPr>
          <w:p w14:paraId="0561A003" w14:textId="77777777" w:rsidR="00D13417" w:rsidRPr="00C3494E" w:rsidRDefault="00D13417" w:rsidP="00D13417">
            <w:pPr>
              <w:pStyle w:val="Tekstpodstawowy"/>
              <w:widowControl/>
              <w:snapToGrid w:val="0"/>
              <w:rPr>
                <w:rFonts w:ascii="Garamond" w:hAnsi="Garamond"/>
                <w:i w:val="0"/>
                <w:iCs w:val="0"/>
                <w:sz w:val="22"/>
                <w:szCs w:val="22"/>
              </w:rPr>
            </w:pPr>
          </w:p>
        </w:tc>
      </w:tr>
    </w:tbl>
    <w:p w14:paraId="16760E79" w14:textId="77777777" w:rsidR="00C7357D" w:rsidRDefault="00C7357D" w:rsidP="00D13417">
      <w:pPr>
        <w:rPr>
          <w:rFonts w:ascii="Garamond" w:hAnsi="Garamond"/>
          <w:sz w:val="18"/>
          <w:szCs w:val="18"/>
        </w:rPr>
      </w:pPr>
    </w:p>
    <w:p w14:paraId="58735F6C" w14:textId="77777777" w:rsidR="00C7357D" w:rsidRDefault="00C7357D" w:rsidP="00D13417">
      <w:pPr>
        <w:rPr>
          <w:rFonts w:ascii="Garamond" w:hAnsi="Garamond"/>
          <w:sz w:val="18"/>
          <w:szCs w:val="18"/>
        </w:rPr>
      </w:pPr>
    </w:p>
    <w:p w14:paraId="70A6467F" w14:textId="77777777" w:rsidR="002E152D" w:rsidRDefault="002E152D" w:rsidP="00D13417">
      <w:pPr>
        <w:rPr>
          <w:rFonts w:ascii="Garamond" w:hAnsi="Garamond"/>
          <w:sz w:val="18"/>
          <w:szCs w:val="18"/>
        </w:rPr>
      </w:pPr>
    </w:p>
    <w:p w14:paraId="7B2F3D77" w14:textId="35EB6F4C" w:rsidR="00D13417" w:rsidRDefault="00D13417" w:rsidP="00D13417">
      <w:pPr>
        <w:rPr>
          <w:rFonts w:ascii="Garamond" w:hAnsi="Garamond"/>
          <w:sz w:val="18"/>
          <w:szCs w:val="18"/>
        </w:rPr>
      </w:pPr>
      <w:r w:rsidRPr="000C3457">
        <w:rPr>
          <w:rFonts w:ascii="Garamond" w:hAnsi="Garamond"/>
          <w:sz w:val="18"/>
          <w:szCs w:val="18"/>
        </w:rPr>
        <w:t>*nazwę zawodu lub specjalności wpisz zgodnie z klasyfikacją zawodów i specjalności dla potrzeb rynku pracy, dostępną na stronie internetowej</w:t>
      </w:r>
    </w:p>
    <w:p w14:paraId="5E55F5F7" w14:textId="77777777" w:rsidR="00D13417" w:rsidRPr="000C3457" w:rsidRDefault="00D13417" w:rsidP="00D13417">
      <w:pPr>
        <w:rPr>
          <w:rFonts w:ascii="Garamond" w:hAnsi="Garamond"/>
          <w:sz w:val="18"/>
          <w:szCs w:val="18"/>
          <w:u w:val="single"/>
        </w:rPr>
      </w:pPr>
      <w:r w:rsidRPr="000C3457">
        <w:rPr>
          <w:rFonts w:ascii="Garamond" w:hAnsi="Garamond"/>
          <w:sz w:val="18"/>
          <w:szCs w:val="18"/>
          <w:u w:val="single"/>
        </w:rPr>
        <w:t>https://bedzin.praca.gov.pl/rynek-pracy/bazy-danych/klasyfikacja-zawodow-i-specjalnosci/wyszukiwarka-opisow-zawodow</w:t>
      </w:r>
    </w:p>
    <w:p w14:paraId="36F34720" w14:textId="4822DE94" w:rsidR="00D13417" w:rsidRPr="00C3494E" w:rsidRDefault="00D13417" w:rsidP="00D13417">
      <w:pPr>
        <w:pStyle w:val="Tekstpodstawowy"/>
        <w:spacing w:line="240" w:lineRule="auto"/>
        <w:rPr>
          <w:rFonts w:ascii="Garamond" w:hAnsi="Garamond"/>
          <w:i w:val="0"/>
          <w:iCs w:val="0"/>
          <w:sz w:val="18"/>
          <w:szCs w:val="18"/>
        </w:rPr>
      </w:pPr>
      <w:r w:rsidRPr="00C3494E">
        <w:rPr>
          <w:rFonts w:ascii="Garamond" w:hAnsi="Garamond"/>
          <w:i w:val="0"/>
          <w:iCs w:val="0"/>
          <w:sz w:val="18"/>
          <w:szCs w:val="18"/>
        </w:rPr>
        <w:t>*</w:t>
      </w:r>
      <w:r>
        <w:rPr>
          <w:rFonts w:ascii="Garamond" w:hAnsi="Garamond"/>
          <w:i w:val="0"/>
          <w:iCs w:val="0"/>
          <w:sz w:val="18"/>
          <w:szCs w:val="18"/>
        </w:rPr>
        <w:t>*</w:t>
      </w:r>
      <w:r w:rsidRPr="00C3494E">
        <w:rPr>
          <w:rFonts w:ascii="Garamond" w:hAnsi="Garamond"/>
          <w:i w:val="0"/>
          <w:iCs w:val="0"/>
          <w:sz w:val="18"/>
          <w:szCs w:val="18"/>
        </w:rPr>
        <w:t xml:space="preserve">minimalne </w:t>
      </w:r>
      <w:r w:rsidRPr="00967029">
        <w:rPr>
          <w:rFonts w:ascii="Garamond" w:hAnsi="Garamond"/>
          <w:i w:val="0"/>
          <w:iCs w:val="0"/>
          <w:sz w:val="18"/>
          <w:szCs w:val="18"/>
        </w:rPr>
        <w:t>kwalifikacje</w:t>
      </w:r>
      <w:r w:rsidR="00967029" w:rsidRPr="00967029">
        <w:rPr>
          <w:rFonts w:ascii="Garamond" w:hAnsi="Garamond"/>
          <w:i w:val="0"/>
          <w:iCs w:val="0"/>
          <w:sz w:val="18"/>
          <w:szCs w:val="18"/>
        </w:rPr>
        <w:t>, zgodnie z klasyfikacją zawodów i specjalności</w:t>
      </w:r>
      <w:r w:rsidR="00967029">
        <w:rPr>
          <w:rFonts w:ascii="Garamond" w:hAnsi="Garamond"/>
          <w:i w:val="0"/>
          <w:iCs w:val="0"/>
          <w:sz w:val="18"/>
          <w:szCs w:val="18"/>
        </w:rPr>
        <w:t xml:space="preserve"> oraz wskazanie innych tj. m.in. </w:t>
      </w:r>
      <w:r w:rsidRPr="00C3494E">
        <w:rPr>
          <w:rFonts w:ascii="Garamond" w:hAnsi="Garamond"/>
          <w:i w:val="0"/>
          <w:iCs w:val="0"/>
          <w:sz w:val="18"/>
          <w:szCs w:val="18"/>
        </w:rPr>
        <w:t>znajomość języków obcych – proszę dookreślić wymagany poziom znajomości, obsługa komputera, obsługa specjalistycznych programów itp.</w:t>
      </w:r>
    </w:p>
    <w:p w14:paraId="547D2D38" w14:textId="24883A99" w:rsidR="00ED79EE" w:rsidRPr="00C7357D" w:rsidRDefault="00D13417" w:rsidP="00C7357D">
      <w:pPr>
        <w:pStyle w:val="Tekstpodstawowy"/>
        <w:widowControl/>
        <w:spacing w:line="240" w:lineRule="auto"/>
        <w:rPr>
          <w:rFonts w:ascii="Garamond" w:hAnsi="Garamond"/>
          <w:i w:val="0"/>
          <w:iCs w:val="0"/>
          <w:sz w:val="18"/>
          <w:szCs w:val="18"/>
        </w:rPr>
      </w:pPr>
      <w:r w:rsidRPr="00C3494E">
        <w:rPr>
          <w:rFonts w:ascii="Garamond" w:hAnsi="Garamond"/>
          <w:i w:val="0"/>
          <w:iCs w:val="0"/>
          <w:sz w:val="18"/>
          <w:szCs w:val="18"/>
        </w:rPr>
        <w:t>*</w:t>
      </w:r>
      <w:r>
        <w:rPr>
          <w:rFonts w:ascii="Garamond" w:hAnsi="Garamond"/>
          <w:i w:val="0"/>
          <w:iCs w:val="0"/>
          <w:sz w:val="18"/>
          <w:szCs w:val="18"/>
        </w:rPr>
        <w:t>*</w:t>
      </w:r>
      <w:r w:rsidRPr="00C3494E">
        <w:rPr>
          <w:rFonts w:ascii="Garamond" w:hAnsi="Garamond"/>
          <w:i w:val="0"/>
          <w:iCs w:val="0"/>
          <w:sz w:val="18"/>
          <w:szCs w:val="18"/>
        </w:rPr>
        <w:t xml:space="preserve">*predyspozycje psychofizyczne to wrodzone lub nabyte sprawności sensomotoryczne, uzdolnienia oraz cechy osobowości, niezbędne do prawidłowego i skutecznego wykonywania zadań zawodowych np. komunikatywność, odpowiedzialność, spostrzegawczość </w:t>
      </w:r>
      <w:proofErr w:type="spellStart"/>
      <w:r w:rsidRPr="00C3494E">
        <w:rPr>
          <w:rFonts w:ascii="Garamond" w:hAnsi="Garamond"/>
          <w:i w:val="0"/>
          <w:iCs w:val="0"/>
          <w:sz w:val="18"/>
          <w:szCs w:val="18"/>
        </w:rPr>
        <w:t>itp</w:t>
      </w:r>
      <w:proofErr w:type="spellEnd"/>
    </w:p>
    <w:p w14:paraId="57514AB3" w14:textId="77777777" w:rsidR="00FA152D" w:rsidRDefault="00FA152D" w:rsidP="00D13417">
      <w:pPr>
        <w:pStyle w:val="Tekstpodstawowy"/>
        <w:jc w:val="both"/>
        <w:rPr>
          <w:rFonts w:ascii="Garamond" w:hAnsi="Garamond"/>
          <w:i w:val="0"/>
          <w:iCs w:val="0"/>
          <w:sz w:val="22"/>
          <w:szCs w:val="22"/>
        </w:rPr>
      </w:pPr>
    </w:p>
    <w:p w14:paraId="77E8DEFD" w14:textId="77777777" w:rsidR="0081242E" w:rsidRDefault="0081242E" w:rsidP="00D13417">
      <w:pPr>
        <w:pStyle w:val="Tekstpodstawowy"/>
        <w:jc w:val="both"/>
        <w:rPr>
          <w:rFonts w:ascii="Garamond" w:hAnsi="Garamond"/>
          <w:i w:val="0"/>
          <w:iCs w:val="0"/>
          <w:sz w:val="22"/>
          <w:szCs w:val="22"/>
        </w:rPr>
      </w:pPr>
    </w:p>
    <w:p w14:paraId="7EE34E00" w14:textId="77777777" w:rsidR="00FA152D" w:rsidRDefault="00FA152D" w:rsidP="00D13417">
      <w:pPr>
        <w:pStyle w:val="Tekstpodstawowy"/>
        <w:jc w:val="both"/>
        <w:rPr>
          <w:rFonts w:ascii="Garamond" w:hAnsi="Garamond"/>
          <w:i w:val="0"/>
          <w:iCs w:val="0"/>
          <w:sz w:val="22"/>
          <w:szCs w:val="22"/>
        </w:rPr>
      </w:pPr>
    </w:p>
    <w:p w14:paraId="6232E1DC" w14:textId="24E1E3C5" w:rsidR="00FA152D" w:rsidRPr="00FA152D" w:rsidRDefault="00FA152D" w:rsidP="00FA152D">
      <w:pPr>
        <w:pStyle w:val="Tekstpodstawowy"/>
        <w:tabs>
          <w:tab w:val="left" w:pos="375"/>
        </w:tabs>
        <w:jc w:val="both"/>
        <w:rPr>
          <w:rFonts w:ascii="Garamond" w:hAnsi="Garamond" w:cs="Times New Roman"/>
          <w:i w:val="0"/>
          <w:iCs w:val="0"/>
          <w:sz w:val="22"/>
          <w:szCs w:val="22"/>
          <w:u w:val="single"/>
        </w:rPr>
      </w:pPr>
      <w:r w:rsidRPr="00FA152D">
        <w:rPr>
          <w:rFonts w:ascii="Garamond" w:hAnsi="Garamond"/>
          <w:b/>
          <w:bCs/>
          <w:i w:val="0"/>
          <w:iCs w:val="0"/>
          <w:sz w:val="22"/>
          <w:szCs w:val="22"/>
        </w:rPr>
        <w:t>IV.</w:t>
      </w:r>
      <w:r w:rsidRPr="00FA152D">
        <w:rPr>
          <w:rFonts w:ascii="Garamond" w:hAnsi="Garamond"/>
          <w:i w:val="0"/>
          <w:iCs w:val="0"/>
          <w:sz w:val="22"/>
          <w:szCs w:val="22"/>
        </w:rPr>
        <w:t xml:space="preserve"> </w:t>
      </w:r>
      <w:r w:rsidRPr="00FA152D">
        <w:rPr>
          <w:rFonts w:ascii="Garamond" w:hAnsi="Garamond" w:cs="Times New Roman"/>
          <w:b/>
          <w:i w:val="0"/>
          <w:iCs w:val="0"/>
          <w:sz w:val="22"/>
          <w:szCs w:val="22"/>
        </w:rPr>
        <w:t xml:space="preserve">NIŻEJ WYMIENIONE PUNKTY WNIOSKU NALEŻY WYPEŁNIĆ WYŁĄCZNIE W SYTUACJI JEŻELI ORGANIZATOR ROBÓT PUBLICZNYCH </w:t>
      </w:r>
      <w:r w:rsidRPr="00FA152D">
        <w:rPr>
          <w:rFonts w:ascii="Garamond" w:hAnsi="Garamond" w:cs="Times New Roman"/>
          <w:b/>
          <w:i w:val="0"/>
          <w:iCs w:val="0"/>
          <w:sz w:val="22"/>
          <w:szCs w:val="22"/>
          <w:u w:val="single"/>
        </w:rPr>
        <w:t>NIE BĘDZIE</w:t>
      </w:r>
      <w:r w:rsidRPr="00FA152D">
        <w:rPr>
          <w:rFonts w:ascii="Garamond" w:hAnsi="Garamond" w:cs="Times New Roman"/>
          <w:b/>
          <w:i w:val="0"/>
          <w:iCs w:val="0"/>
          <w:sz w:val="22"/>
          <w:szCs w:val="22"/>
        </w:rPr>
        <w:t xml:space="preserve"> JEDNOCZEŚNIE  PRACODAWCĄ </w:t>
      </w:r>
      <w:r w:rsidRPr="00FA152D">
        <w:rPr>
          <w:rFonts w:ascii="Garamond" w:hAnsi="Garamond" w:cs="Times New Roman"/>
          <w:b/>
          <w:i w:val="0"/>
          <w:iCs w:val="0"/>
          <w:sz w:val="22"/>
          <w:szCs w:val="22"/>
        </w:rPr>
        <w:tab/>
        <w:t>DLA SKIEROWANYCH BEZROBOTNYCH.</w:t>
      </w:r>
    </w:p>
    <w:p w14:paraId="550F9C19" w14:textId="77777777" w:rsidR="00FA152D" w:rsidRPr="00FA152D" w:rsidRDefault="00FA152D" w:rsidP="00FA152D">
      <w:pPr>
        <w:rPr>
          <w:rFonts w:ascii="Garamond" w:hAnsi="Garamond"/>
          <w:b/>
          <w:sz w:val="22"/>
          <w:szCs w:val="22"/>
        </w:rPr>
      </w:pPr>
    </w:p>
    <w:p w14:paraId="52E4497E" w14:textId="77777777" w:rsidR="00FA152D" w:rsidRPr="00FA152D" w:rsidRDefault="00FA152D" w:rsidP="00FD2D3A">
      <w:pPr>
        <w:spacing w:line="276" w:lineRule="auto"/>
        <w:rPr>
          <w:rFonts w:ascii="Garamond" w:hAnsi="Garamond"/>
          <w:sz w:val="22"/>
          <w:szCs w:val="22"/>
        </w:rPr>
      </w:pPr>
      <w:r w:rsidRPr="00FA152D">
        <w:rPr>
          <w:rFonts w:ascii="Garamond" w:hAnsi="Garamond"/>
          <w:b/>
          <w:sz w:val="22"/>
          <w:szCs w:val="22"/>
        </w:rPr>
        <w:t xml:space="preserve">Oświadczam, że   </w:t>
      </w:r>
      <w:r w:rsidRPr="00FA152D">
        <w:rPr>
          <w:rFonts w:ascii="Garamond" w:hAnsi="Garamond"/>
          <w:sz w:val="22"/>
          <w:szCs w:val="22"/>
        </w:rPr>
        <w:t xml:space="preserve">znane  mi  są  przepisy  dotyczące   wymiaru   dopuszczalnej  pomocy  publicznej  określone w  rozporządzeniu  Komisji </w:t>
      </w:r>
      <w:proofErr w:type="spellStart"/>
      <w:r w:rsidRPr="00FA152D">
        <w:rPr>
          <w:rFonts w:ascii="Garamond" w:hAnsi="Garamond"/>
          <w:sz w:val="22"/>
          <w:szCs w:val="22"/>
        </w:rPr>
        <w:t>Komisji</w:t>
      </w:r>
      <w:proofErr w:type="spellEnd"/>
      <w:r w:rsidRPr="00FA152D">
        <w:rPr>
          <w:rFonts w:ascii="Garamond" w:hAnsi="Garamond"/>
          <w:sz w:val="22"/>
          <w:szCs w:val="22"/>
        </w:rPr>
        <w:t xml:space="preserve"> (UE) Nr 2023/2831 z dnia 13 grudnia 2023 r. w sprawie stosowania art. 107 i 108 Traktatu o funkcjonowaniu Unii Europejskiej do pomocy de </w:t>
      </w:r>
      <w:proofErr w:type="spellStart"/>
      <w:r w:rsidRPr="00FA152D">
        <w:rPr>
          <w:rFonts w:ascii="Garamond" w:hAnsi="Garamond"/>
          <w:sz w:val="22"/>
          <w:szCs w:val="22"/>
        </w:rPr>
        <w:t>minimis</w:t>
      </w:r>
      <w:proofErr w:type="spellEnd"/>
      <w:r w:rsidRPr="00FA152D">
        <w:rPr>
          <w:rFonts w:ascii="Garamond" w:hAnsi="Garamond"/>
          <w:sz w:val="22"/>
          <w:szCs w:val="22"/>
        </w:rPr>
        <w:t xml:space="preserve"> (Dz. Urz. UE L, 2023/2831 z 15.12.2023 str. 1) oraz, że:</w:t>
      </w:r>
    </w:p>
    <w:p w14:paraId="1AE43B85" w14:textId="77777777" w:rsidR="00FA152D" w:rsidRPr="00FA152D" w:rsidRDefault="00FA152D" w:rsidP="00FD2D3A">
      <w:pPr>
        <w:spacing w:line="276" w:lineRule="auto"/>
        <w:rPr>
          <w:rFonts w:ascii="Garamond" w:hAnsi="Garamond"/>
          <w:sz w:val="22"/>
          <w:szCs w:val="22"/>
        </w:rPr>
      </w:pPr>
      <w:r w:rsidRPr="00FA152D">
        <w:rPr>
          <w:rFonts w:ascii="Garamond" w:hAnsi="Garamond"/>
          <w:sz w:val="22"/>
          <w:szCs w:val="22"/>
        </w:rPr>
        <w:t xml:space="preserve">       - </w:t>
      </w:r>
      <w:r w:rsidRPr="00FA152D">
        <w:rPr>
          <w:rFonts w:ascii="Garamond" w:hAnsi="Garamond"/>
          <w:b/>
          <w:sz w:val="22"/>
          <w:szCs w:val="22"/>
        </w:rPr>
        <w:t xml:space="preserve">jestem/nie jestem przedsiębiorcą* </w:t>
      </w:r>
      <w:r w:rsidRPr="00FA152D">
        <w:rPr>
          <w:rFonts w:ascii="Garamond" w:hAnsi="Garamond"/>
          <w:sz w:val="22"/>
          <w:szCs w:val="22"/>
        </w:rPr>
        <w:t xml:space="preserve">w rozumieniu przepisów w/w Rozporządzenia </w:t>
      </w:r>
    </w:p>
    <w:p w14:paraId="40CC2180" w14:textId="77777777" w:rsidR="00FA152D" w:rsidRPr="00FA152D" w:rsidRDefault="00FA152D" w:rsidP="00FD2D3A">
      <w:pPr>
        <w:spacing w:line="276" w:lineRule="auto"/>
        <w:rPr>
          <w:rFonts w:ascii="Garamond" w:hAnsi="Garamond"/>
          <w:sz w:val="22"/>
          <w:szCs w:val="22"/>
        </w:rPr>
      </w:pPr>
      <w:r w:rsidRPr="00FA152D">
        <w:rPr>
          <w:rFonts w:ascii="Garamond" w:hAnsi="Garamond"/>
          <w:sz w:val="22"/>
          <w:szCs w:val="22"/>
        </w:rPr>
        <w:t xml:space="preserve">       - </w:t>
      </w:r>
      <w:r w:rsidRPr="00FA152D">
        <w:rPr>
          <w:rFonts w:ascii="Garamond" w:hAnsi="Garamond"/>
          <w:b/>
          <w:sz w:val="22"/>
          <w:szCs w:val="22"/>
        </w:rPr>
        <w:t xml:space="preserve">prowadzę/nie prowadzę  działalności  gospodarczej* </w:t>
      </w:r>
      <w:r w:rsidRPr="00FA152D">
        <w:rPr>
          <w:rFonts w:ascii="Garamond" w:hAnsi="Garamond"/>
          <w:sz w:val="22"/>
          <w:szCs w:val="22"/>
        </w:rPr>
        <w:t xml:space="preserve"> w  rozumieniu  ustawy  z   dnia   30   kwietnia  2004 r.</w:t>
      </w:r>
    </w:p>
    <w:p w14:paraId="722E1093" w14:textId="77777777" w:rsidR="00FA152D" w:rsidRPr="00FA152D" w:rsidRDefault="00FA152D" w:rsidP="00FD2D3A">
      <w:pPr>
        <w:spacing w:line="276" w:lineRule="auto"/>
        <w:rPr>
          <w:rFonts w:ascii="Garamond" w:hAnsi="Garamond"/>
          <w:sz w:val="22"/>
          <w:szCs w:val="22"/>
        </w:rPr>
      </w:pPr>
      <w:r w:rsidRPr="00FA152D">
        <w:rPr>
          <w:rFonts w:ascii="Garamond" w:hAnsi="Garamond"/>
          <w:sz w:val="22"/>
          <w:szCs w:val="22"/>
        </w:rPr>
        <w:t xml:space="preserve">         o  postępowaniu   w  sprawach  dotyczących   pomocy  publicznej  </w:t>
      </w:r>
      <w:r w:rsidRPr="00FA152D">
        <w:rPr>
          <w:rFonts w:ascii="Garamond" w:hAnsi="Garamond"/>
          <w:b/>
          <w:sz w:val="22"/>
          <w:szCs w:val="22"/>
        </w:rPr>
        <w:t>(tekst jedn.:   Dz. U.  z  2023 r.,  poz. 702)</w:t>
      </w:r>
      <w:r w:rsidRPr="00FA152D">
        <w:rPr>
          <w:rFonts w:ascii="Garamond" w:hAnsi="Garamond"/>
          <w:sz w:val="22"/>
          <w:szCs w:val="22"/>
        </w:rPr>
        <w:t xml:space="preserve">        </w:t>
      </w:r>
    </w:p>
    <w:p w14:paraId="27518157" w14:textId="77777777" w:rsidR="00FD2D3A" w:rsidRDefault="00FA152D" w:rsidP="00FD2D3A">
      <w:pPr>
        <w:spacing w:line="276" w:lineRule="auto"/>
        <w:rPr>
          <w:rFonts w:ascii="Garamond" w:hAnsi="Garamond"/>
          <w:b/>
          <w:sz w:val="18"/>
          <w:szCs w:val="18"/>
        </w:rPr>
      </w:pPr>
      <w:r w:rsidRPr="00FD2D3A">
        <w:rPr>
          <w:rFonts w:ascii="Garamond" w:hAnsi="Garamond"/>
          <w:b/>
          <w:sz w:val="18"/>
          <w:szCs w:val="18"/>
        </w:rPr>
        <w:t xml:space="preserve">            </w:t>
      </w:r>
    </w:p>
    <w:p w14:paraId="792F68A0" w14:textId="77777777" w:rsidR="0081242E" w:rsidRDefault="0081242E" w:rsidP="00FD2D3A">
      <w:pPr>
        <w:spacing w:line="276" w:lineRule="auto"/>
        <w:rPr>
          <w:rFonts w:ascii="Garamond" w:hAnsi="Garamond"/>
          <w:b/>
          <w:sz w:val="18"/>
          <w:szCs w:val="18"/>
        </w:rPr>
      </w:pPr>
    </w:p>
    <w:p w14:paraId="3385182D" w14:textId="77777777" w:rsidR="0081242E" w:rsidRDefault="0081242E" w:rsidP="00FD2D3A">
      <w:pPr>
        <w:spacing w:line="276" w:lineRule="auto"/>
        <w:rPr>
          <w:rFonts w:ascii="Garamond" w:hAnsi="Garamond"/>
          <w:b/>
          <w:sz w:val="18"/>
          <w:szCs w:val="18"/>
        </w:rPr>
      </w:pPr>
    </w:p>
    <w:p w14:paraId="421304C8" w14:textId="2ACDC82C" w:rsidR="00FA152D" w:rsidRDefault="00FA152D" w:rsidP="00FD2D3A">
      <w:pPr>
        <w:spacing w:line="276" w:lineRule="auto"/>
        <w:rPr>
          <w:rFonts w:ascii="Garamond" w:hAnsi="Garamond"/>
          <w:b/>
          <w:sz w:val="18"/>
          <w:szCs w:val="18"/>
        </w:rPr>
      </w:pPr>
      <w:r w:rsidRPr="00FD2D3A">
        <w:rPr>
          <w:rFonts w:ascii="Garamond" w:hAnsi="Garamond"/>
          <w:b/>
          <w:sz w:val="18"/>
          <w:szCs w:val="18"/>
        </w:rPr>
        <w:t>* (niepotrzebne skreślić)</w:t>
      </w:r>
    </w:p>
    <w:p w14:paraId="064702D1" w14:textId="77777777" w:rsidR="0081242E" w:rsidRPr="00FD2D3A" w:rsidRDefault="0081242E" w:rsidP="00FD2D3A">
      <w:pPr>
        <w:spacing w:line="276" w:lineRule="auto"/>
        <w:rPr>
          <w:rFonts w:ascii="Garamond" w:hAnsi="Garamond"/>
          <w:sz w:val="18"/>
          <w:szCs w:val="18"/>
        </w:rPr>
      </w:pPr>
    </w:p>
    <w:p w14:paraId="6EAB4CC9" w14:textId="3D684F85" w:rsidR="00FA152D" w:rsidRPr="00FA152D" w:rsidRDefault="00FA152D" w:rsidP="00FA152D">
      <w:pPr>
        <w:pStyle w:val="Tekstpodstawowy"/>
        <w:spacing w:line="480" w:lineRule="auto"/>
        <w:jc w:val="both"/>
        <w:rPr>
          <w:rFonts w:ascii="Garamond" w:hAnsi="Garamond" w:cs="Times New Roman"/>
          <w:b/>
          <w:i w:val="0"/>
          <w:iCs w:val="0"/>
          <w:sz w:val="22"/>
          <w:szCs w:val="22"/>
        </w:rPr>
      </w:pPr>
      <w:r w:rsidRPr="00FA152D">
        <w:rPr>
          <w:rFonts w:ascii="Garamond" w:hAnsi="Garamond" w:cs="Times New Roman"/>
          <w:b/>
          <w:i w:val="0"/>
          <w:iCs w:val="0"/>
          <w:sz w:val="22"/>
          <w:szCs w:val="22"/>
        </w:rPr>
        <w:lastRenderedPageBreak/>
        <w:t xml:space="preserve"> 1. </w:t>
      </w:r>
      <w:r w:rsidRPr="00FA152D">
        <w:rPr>
          <w:rFonts w:ascii="Garamond" w:hAnsi="Garamond" w:cs="Times New Roman"/>
          <w:i w:val="0"/>
          <w:iCs w:val="0"/>
          <w:sz w:val="22"/>
          <w:szCs w:val="22"/>
        </w:rPr>
        <w:t>Nazwa pracodawcy …………………..…………………………...……………………………………………………</w:t>
      </w:r>
    </w:p>
    <w:p w14:paraId="3CADBCF2" w14:textId="65BF6BDE" w:rsidR="00FA152D" w:rsidRPr="00FA152D" w:rsidRDefault="00FA152D" w:rsidP="00FA152D">
      <w:pPr>
        <w:pStyle w:val="Tekstpodstawowy"/>
        <w:spacing w:line="480" w:lineRule="auto"/>
        <w:jc w:val="both"/>
        <w:rPr>
          <w:rFonts w:ascii="Garamond" w:hAnsi="Garamond" w:cs="Times New Roman"/>
          <w:b/>
          <w:i w:val="0"/>
          <w:iCs w:val="0"/>
          <w:sz w:val="22"/>
          <w:szCs w:val="22"/>
        </w:rPr>
      </w:pPr>
      <w:r w:rsidRPr="00FA152D">
        <w:rPr>
          <w:rFonts w:ascii="Garamond" w:hAnsi="Garamond" w:cs="Times New Roman"/>
          <w:b/>
          <w:i w:val="0"/>
          <w:iCs w:val="0"/>
          <w:sz w:val="22"/>
          <w:szCs w:val="22"/>
        </w:rPr>
        <w:t xml:space="preserve"> 2. </w:t>
      </w:r>
      <w:r w:rsidRPr="00FA152D">
        <w:rPr>
          <w:rFonts w:ascii="Garamond" w:hAnsi="Garamond" w:cs="Times New Roman"/>
          <w:i w:val="0"/>
          <w:iCs w:val="0"/>
          <w:sz w:val="22"/>
          <w:szCs w:val="22"/>
        </w:rPr>
        <w:t>Adres siedziby pracodawcy ……………………………………………………………………………………………</w:t>
      </w:r>
    </w:p>
    <w:tbl>
      <w:tblPr>
        <w:tblStyle w:val="Tabela-Siatka"/>
        <w:tblpPr w:leftFromText="57" w:rightFromText="57" w:vertAnchor="text" w:horzAnchor="page" w:tblpX="1817" w:tblpY="874"/>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tblGrid>
      <w:tr w:rsidR="00FA152D" w:rsidRPr="00FA152D" w14:paraId="3A1ED4DB" w14:textId="77777777" w:rsidTr="00FA152D">
        <w:trPr>
          <w:trHeight w:val="416"/>
        </w:trPr>
        <w:tc>
          <w:tcPr>
            <w:tcW w:w="255" w:type="dxa"/>
          </w:tcPr>
          <w:p w14:paraId="563D25DE" w14:textId="77777777" w:rsidR="00FA152D" w:rsidRPr="00FA152D" w:rsidRDefault="00FA152D" w:rsidP="00FA152D">
            <w:pPr>
              <w:pStyle w:val="Tekstpodstawowywcity21"/>
              <w:spacing w:line="480" w:lineRule="auto"/>
              <w:ind w:left="0" w:firstLine="0"/>
              <w:rPr>
                <w:rFonts w:ascii="Garamond" w:hAnsi="Garamond"/>
                <w:i w:val="0"/>
                <w:sz w:val="16"/>
                <w:szCs w:val="16"/>
              </w:rPr>
            </w:pPr>
          </w:p>
        </w:tc>
        <w:tc>
          <w:tcPr>
            <w:tcW w:w="255" w:type="dxa"/>
          </w:tcPr>
          <w:p w14:paraId="02E2AAFD" w14:textId="77777777" w:rsidR="00FA152D" w:rsidRPr="00FA152D" w:rsidRDefault="00FA152D" w:rsidP="00FA152D">
            <w:pPr>
              <w:pStyle w:val="Tekstpodstawowywcity21"/>
              <w:spacing w:line="480" w:lineRule="auto"/>
              <w:ind w:left="0" w:firstLine="0"/>
              <w:rPr>
                <w:rFonts w:ascii="Garamond" w:hAnsi="Garamond"/>
                <w:i w:val="0"/>
                <w:sz w:val="16"/>
                <w:szCs w:val="16"/>
              </w:rPr>
            </w:pPr>
          </w:p>
        </w:tc>
        <w:tc>
          <w:tcPr>
            <w:tcW w:w="255" w:type="dxa"/>
          </w:tcPr>
          <w:p w14:paraId="4CC6709E" w14:textId="77777777" w:rsidR="00FA152D" w:rsidRPr="00FA152D" w:rsidRDefault="00FA152D" w:rsidP="00FA152D">
            <w:pPr>
              <w:pStyle w:val="Tekstpodstawowywcity21"/>
              <w:spacing w:line="480" w:lineRule="auto"/>
              <w:ind w:left="0" w:firstLine="0"/>
              <w:rPr>
                <w:rFonts w:ascii="Garamond" w:hAnsi="Garamond"/>
                <w:i w:val="0"/>
                <w:sz w:val="16"/>
                <w:szCs w:val="16"/>
              </w:rPr>
            </w:pPr>
          </w:p>
        </w:tc>
        <w:tc>
          <w:tcPr>
            <w:tcW w:w="255" w:type="dxa"/>
          </w:tcPr>
          <w:p w14:paraId="73DB4CE4" w14:textId="77777777" w:rsidR="00FA152D" w:rsidRPr="00FA152D" w:rsidRDefault="00FA152D" w:rsidP="00FA152D">
            <w:pPr>
              <w:pStyle w:val="Tekstpodstawowywcity21"/>
              <w:spacing w:line="480" w:lineRule="auto"/>
              <w:ind w:left="0" w:firstLine="0"/>
              <w:rPr>
                <w:rFonts w:ascii="Garamond" w:hAnsi="Garamond"/>
                <w:i w:val="0"/>
                <w:sz w:val="16"/>
                <w:szCs w:val="16"/>
              </w:rPr>
            </w:pPr>
          </w:p>
        </w:tc>
        <w:tc>
          <w:tcPr>
            <w:tcW w:w="255" w:type="dxa"/>
          </w:tcPr>
          <w:p w14:paraId="3F21C276" w14:textId="77777777" w:rsidR="00FA152D" w:rsidRPr="00FA152D" w:rsidRDefault="00FA152D" w:rsidP="00FA152D">
            <w:pPr>
              <w:pStyle w:val="Tekstpodstawowywcity21"/>
              <w:spacing w:line="480" w:lineRule="auto"/>
              <w:ind w:left="0" w:firstLine="0"/>
              <w:rPr>
                <w:rFonts w:ascii="Garamond" w:hAnsi="Garamond"/>
                <w:i w:val="0"/>
                <w:sz w:val="16"/>
                <w:szCs w:val="16"/>
              </w:rPr>
            </w:pPr>
          </w:p>
        </w:tc>
        <w:tc>
          <w:tcPr>
            <w:tcW w:w="255" w:type="dxa"/>
          </w:tcPr>
          <w:p w14:paraId="0D2DF79F" w14:textId="77777777" w:rsidR="00FA152D" w:rsidRPr="00FA152D" w:rsidRDefault="00FA152D" w:rsidP="00FA152D">
            <w:pPr>
              <w:pStyle w:val="Tekstpodstawowywcity21"/>
              <w:spacing w:line="480" w:lineRule="auto"/>
              <w:ind w:left="0" w:firstLine="0"/>
              <w:rPr>
                <w:rFonts w:ascii="Garamond" w:hAnsi="Garamond"/>
                <w:i w:val="0"/>
                <w:sz w:val="16"/>
                <w:szCs w:val="16"/>
              </w:rPr>
            </w:pPr>
          </w:p>
        </w:tc>
        <w:tc>
          <w:tcPr>
            <w:tcW w:w="255" w:type="dxa"/>
          </w:tcPr>
          <w:p w14:paraId="37813E91" w14:textId="77777777" w:rsidR="00FA152D" w:rsidRPr="00FA152D" w:rsidRDefault="00FA152D" w:rsidP="00FA152D">
            <w:pPr>
              <w:pStyle w:val="Tekstpodstawowywcity21"/>
              <w:spacing w:line="480" w:lineRule="auto"/>
              <w:ind w:left="0" w:firstLine="0"/>
              <w:rPr>
                <w:rFonts w:ascii="Garamond" w:hAnsi="Garamond"/>
                <w:i w:val="0"/>
                <w:sz w:val="16"/>
                <w:szCs w:val="16"/>
              </w:rPr>
            </w:pPr>
          </w:p>
        </w:tc>
        <w:tc>
          <w:tcPr>
            <w:tcW w:w="255" w:type="dxa"/>
          </w:tcPr>
          <w:p w14:paraId="744A162B" w14:textId="77777777" w:rsidR="00FA152D" w:rsidRPr="00FA152D" w:rsidRDefault="00FA152D" w:rsidP="00FA152D">
            <w:pPr>
              <w:pStyle w:val="Tekstpodstawowywcity21"/>
              <w:spacing w:line="480" w:lineRule="auto"/>
              <w:ind w:left="0" w:firstLine="0"/>
              <w:rPr>
                <w:rFonts w:ascii="Garamond" w:hAnsi="Garamond"/>
                <w:i w:val="0"/>
                <w:sz w:val="16"/>
                <w:szCs w:val="16"/>
              </w:rPr>
            </w:pPr>
          </w:p>
        </w:tc>
        <w:tc>
          <w:tcPr>
            <w:tcW w:w="255" w:type="dxa"/>
          </w:tcPr>
          <w:p w14:paraId="59415320" w14:textId="77777777" w:rsidR="00FA152D" w:rsidRPr="00FA152D" w:rsidRDefault="00FA152D" w:rsidP="00FA152D">
            <w:pPr>
              <w:pStyle w:val="Tekstpodstawowywcity21"/>
              <w:spacing w:line="480" w:lineRule="auto"/>
              <w:ind w:left="0" w:firstLine="0"/>
              <w:rPr>
                <w:rFonts w:ascii="Garamond" w:hAnsi="Garamond"/>
                <w:i w:val="0"/>
                <w:sz w:val="16"/>
                <w:szCs w:val="16"/>
              </w:rPr>
            </w:pPr>
          </w:p>
        </w:tc>
      </w:tr>
    </w:tbl>
    <w:p w14:paraId="7036688D" w14:textId="7B9A1995" w:rsidR="00FA152D" w:rsidRPr="00FA152D" w:rsidRDefault="00FA152D" w:rsidP="00FA152D">
      <w:pPr>
        <w:pStyle w:val="Tekstpodstawowy"/>
        <w:spacing w:line="480" w:lineRule="auto"/>
        <w:jc w:val="both"/>
        <w:rPr>
          <w:rFonts w:ascii="Garamond" w:hAnsi="Garamond" w:cs="Times New Roman"/>
          <w:b/>
          <w:i w:val="0"/>
          <w:iCs w:val="0"/>
          <w:sz w:val="22"/>
          <w:szCs w:val="22"/>
        </w:rPr>
      </w:pPr>
      <w:r w:rsidRPr="00FA152D">
        <w:rPr>
          <w:rFonts w:ascii="Garamond" w:hAnsi="Garamond" w:cs="Times New Roman"/>
          <w:b/>
          <w:i w:val="0"/>
          <w:iCs w:val="0"/>
          <w:sz w:val="22"/>
          <w:szCs w:val="22"/>
        </w:rPr>
        <w:t xml:space="preserve"> 3.</w:t>
      </w:r>
      <w:r w:rsidRPr="00FA152D">
        <w:rPr>
          <w:rFonts w:ascii="Garamond" w:hAnsi="Garamond" w:cs="Times New Roman"/>
          <w:i w:val="0"/>
          <w:iCs w:val="0"/>
          <w:sz w:val="22"/>
          <w:szCs w:val="22"/>
        </w:rPr>
        <w:t xml:space="preserve"> Miejsce prowadzenia działalności ………………………………………………………………………………………..</w:t>
      </w:r>
      <w:r w:rsidRPr="00FA152D">
        <w:rPr>
          <w:rFonts w:ascii="Garamond" w:hAnsi="Garamond" w:cs="Times New Roman"/>
          <w:i w:val="0"/>
          <w:iCs w:val="0"/>
          <w:sz w:val="22"/>
          <w:szCs w:val="22"/>
        </w:rPr>
        <w:tab/>
      </w:r>
    </w:p>
    <w:p w14:paraId="75BF4BEA" w14:textId="0E41CFAE" w:rsidR="00FA152D" w:rsidRPr="00FA152D" w:rsidRDefault="00FA152D" w:rsidP="00FA152D">
      <w:pPr>
        <w:pStyle w:val="Tekstpodstawowywcity21"/>
        <w:tabs>
          <w:tab w:val="num" w:pos="1134"/>
        </w:tabs>
        <w:spacing w:line="480" w:lineRule="auto"/>
        <w:ind w:left="0" w:firstLine="0"/>
        <w:rPr>
          <w:rFonts w:ascii="Garamond" w:hAnsi="Garamond"/>
          <w:i w:val="0"/>
          <w:sz w:val="22"/>
          <w:szCs w:val="22"/>
        </w:rPr>
      </w:pPr>
      <w:r w:rsidRPr="00FA152D">
        <w:rPr>
          <w:rFonts w:ascii="Garamond" w:hAnsi="Garamond" w:cs="Times New Roman"/>
          <w:b/>
          <w:i w:val="0"/>
          <w:iCs w:val="0"/>
          <w:sz w:val="22"/>
          <w:szCs w:val="22"/>
        </w:rPr>
        <w:t xml:space="preserve"> 4. </w:t>
      </w:r>
      <w:r w:rsidRPr="00FA152D">
        <w:rPr>
          <w:rFonts w:ascii="Garamond" w:hAnsi="Garamond"/>
          <w:i w:val="0"/>
          <w:sz w:val="22"/>
          <w:szCs w:val="22"/>
        </w:rPr>
        <w:t>Tel.</w:t>
      </w:r>
      <w:r w:rsidRPr="00FA152D">
        <w:rPr>
          <w:rFonts w:ascii="Garamond" w:eastAsia="MS Gothic" w:hAnsi="Garamond"/>
          <w:i w:val="0"/>
          <w:sz w:val="22"/>
          <w:szCs w:val="22"/>
        </w:rPr>
        <w:t xml:space="preserve"> </w:t>
      </w:r>
      <w:r w:rsidRPr="00FA152D">
        <w:rPr>
          <w:rFonts w:ascii="Garamond" w:eastAsia="MS Gothic" w:hAnsi="Garamond"/>
          <w:i w:val="0"/>
          <w:color w:val="FFFFFF" w:themeColor="background1"/>
          <w:sz w:val="22"/>
          <w:szCs w:val="22"/>
        </w:rPr>
        <w:t>.</w:t>
      </w:r>
      <w:r w:rsidRPr="00FA152D">
        <w:rPr>
          <w:rFonts w:ascii="Garamond" w:hAnsi="Garamond"/>
          <w:i w:val="0"/>
          <w:sz w:val="22"/>
          <w:szCs w:val="22"/>
        </w:rPr>
        <w:t>email…….………………………………….…………………………………….…</w:t>
      </w:r>
    </w:p>
    <w:p w14:paraId="7255E4DA" w14:textId="1140F33A" w:rsidR="00FA152D" w:rsidRPr="00FA152D" w:rsidRDefault="00FA152D" w:rsidP="00FA152D">
      <w:pPr>
        <w:pStyle w:val="Tekstpodstawowywcity21"/>
        <w:spacing w:line="480" w:lineRule="auto"/>
        <w:ind w:left="284" w:firstLine="0"/>
        <w:rPr>
          <w:rFonts w:ascii="Garamond" w:hAnsi="Garamond"/>
          <w:i w:val="0"/>
          <w:iCs w:val="0"/>
          <w:color w:val="000000" w:themeColor="text1"/>
          <w:sz w:val="22"/>
          <w:szCs w:val="22"/>
        </w:rPr>
      </w:pPr>
      <w:r w:rsidRPr="00FA152D">
        <w:rPr>
          <w:rFonts w:ascii="Garamond" w:hAnsi="Garamond"/>
          <w:i w:val="0"/>
          <w:iCs w:val="0"/>
          <w:color w:val="000000" w:themeColor="text1"/>
          <w:sz w:val="22"/>
          <w:szCs w:val="22"/>
        </w:rPr>
        <w:t xml:space="preserve">adres do e-Doręczeń: …………………………………………..Skrytka </w:t>
      </w:r>
      <w:proofErr w:type="spellStart"/>
      <w:r w:rsidRPr="00FA152D">
        <w:rPr>
          <w:rFonts w:ascii="Garamond" w:hAnsi="Garamond"/>
          <w:i w:val="0"/>
          <w:iCs w:val="0"/>
          <w:color w:val="000000" w:themeColor="text1"/>
          <w:sz w:val="22"/>
          <w:szCs w:val="22"/>
        </w:rPr>
        <w:t>ePUAP</w:t>
      </w:r>
      <w:proofErr w:type="spellEnd"/>
      <w:r w:rsidRPr="00FA152D">
        <w:rPr>
          <w:rFonts w:ascii="Garamond" w:hAnsi="Garamond"/>
          <w:i w:val="0"/>
          <w:iCs w:val="0"/>
          <w:color w:val="000000" w:themeColor="text1"/>
          <w:sz w:val="22"/>
          <w:szCs w:val="22"/>
        </w:rPr>
        <w:t>:…………………………………….</w:t>
      </w:r>
    </w:p>
    <w:p w14:paraId="650A0595" w14:textId="538E4510" w:rsidR="00FA152D" w:rsidRPr="00FA152D" w:rsidRDefault="00FA152D" w:rsidP="00FA152D">
      <w:pPr>
        <w:pStyle w:val="Tekstpodstawowywcity21"/>
        <w:tabs>
          <w:tab w:val="num" w:pos="1134"/>
        </w:tabs>
        <w:spacing w:line="480" w:lineRule="auto"/>
        <w:rPr>
          <w:rFonts w:ascii="Garamond" w:hAnsi="Garamond"/>
          <w:i w:val="0"/>
          <w:sz w:val="22"/>
          <w:szCs w:val="22"/>
        </w:rPr>
      </w:pPr>
      <w:r w:rsidRPr="00FA152D">
        <w:rPr>
          <w:rFonts w:ascii="Garamond" w:hAnsi="Garamond"/>
          <w:b/>
          <w:bCs/>
          <w:i w:val="0"/>
          <w:sz w:val="22"/>
          <w:szCs w:val="22"/>
        </w:rPr>
        <w:t>5.</w:t>
      </w:r>
      <w:r w:rsidRPr="00FA152D">
        <w:rPr>
          <w:rFonts w:ascii="Garamond" w:hAnsi="Garamond"/>
          <w:i w:val="0"/>
          <w:sz w:val="22"/>
          <w:szCs w:val="22"/>
        </w:rPr>
        <w:t xml:space="preserve"> Oznaczenie formy organizacyjno-prawnej prowadzonej działalności……………………………………………………</w:t>
      </w:r>
    </w:p>
    <w:tbl>
      <w:tblPr>
        <w:tblStyle w:val="Tabela-Siatka"/>
        <w:tblpPr w:leftFromText="57" w:rightFromText="57" w:vertAnchor="text" w:horzAnchor="page" w:tblpX="2355" w:tblpY="420"/>
        <w:tblW w:w="0" w:type="auto"/>
        <w:tblLayout w:type="fixed"/>
        <w:tblCellMar>
          <w:left w:w="57" w:type="dxa"/>
          <w:right w:w="57" w:type="dxa"/>
        </w:tblCellMar>
        <w:tblLook w:val="04A0" w:firstRow="1" w:lastRow="0" w:firstColumn="1" w:lastColumn="0" w:noHBand="0" w:noVBand="1"/>
      </w:tblPr>
      <w:tblGrid>
        <w:gridCol w:w="257"/>
        <w:gridCol w:w="257"/>
        <w:gridCol w:w="257"/>
        <w:gridCol w:w="257"/>
        <w:gridCol w:w="257"/>
        <w:gridCol w:w="257"/>
        <w:gridCol w:w="257"/>
        <w:gridCol w:w="257"/>
        <w:gridCol w:w="257"/>
        <w:gridCol w:w="257"/>
        <w:gridCol w:w="257"/>
        <w:gridCol w:w="257"/>
        <w:gridCol w:w="257"/>
        <w:gridCol w:w="257"/>
      </w:tblGrid>
      <w:tr w:rsidR="00FA152D" w:rsidRPr="00FA152D" w14:paraId="290A15C4" w14:textId="77777777" w:rsidTr="00FA152D">
        <w:trPr>
          <w:trHeight w:val="274"/>
        </w:trPr>
        <w:tc>
          <w:tcPr>
            <w:tcW w:w="257" w:type="dxa"/>
          </w:tcPr>
          <w:p w14:paraId="4C8513F3"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285B1D8E"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4A89A6FA"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1DD7AF39"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7669CE7B"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54234E67"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698399DC"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78B281F5"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73308990"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281A595E"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15E32EF6"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478D559B"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1419E4AB"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406620EE" w14:textId="77777777" w:rsidR="00FA152D" w:rsidRPr="00FA152D" w:rsidRDefault="00FA152D" w:rsidP="00BD55F4">
            <w:pPr>
              <w:pStyle w:val="Tekstpodstawowywcity21"/>
              <w:spacing w:line="480" w:lineRule="auto"/>
              <w:ind w:left="0" w:firstLine="0"/>
              <w:rPr>
                <w:rFonts w:ascii="Garamond" w:hAnsi="Garamond"/>
                <w:i w:val="0"/>
                <w:sz w:val="16"/>
                <w:szCs w:val="16"/>
              </w:rPr>
            </w:pPr>
          </w:p>
        </w:tc>
      </w:tr>
    </w:tbl>
    <w:tbl>
      <w:tblPr>
        <w:tblStyle w:val="Tabela-Siatka"/>
        <w:tblpPr w:leftFromText="57" w:rightFromText="57" w:vertAnchor="text" w:horzAnchor="page" w:tblpX="6713" w:tblpY="407"/>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tblGrid>
      <w:tr w:rsidR="00FA152D" w:rsidRPr="00FA152D" w14:paraId="1BCD3953" w14:textId="77777777" w:rsidTr="00BD55F4">
        <w:trPr>
          <w:trHeight w:val="227"/>
        </w:trPr>
        <w:tc>
          <w:tcPr>
            <w:tcW w:w="255" w:type="dxa"/>
          </w:tcPr>
          <w:p w14:paraId="02F1C8BD"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10AEA78C"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175E51C6"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1873CDFB"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2DB1E0BD"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1C07823D"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671C0DE3"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3A4DB25B"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51C00E52"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4FF241A5" w14:textId="77777777" w:rsidR="00FA152D" w:rsidRPr="00FA152D" w:rsidRDefault="00FA152D" w:rsidP="00BD55F4">
            <w:pPr>
              <w:pStyle w:val="Tekstpodstawowywcity21"/>
              <w:spacing w:line="480" w:lineRule="auto"/>
              <w:ind w:left="0" w:firstLine="0"/>
              <w:rPr>
                <w:rFonts w:ascii="Garamond" w:hAnsi="Garamond"/>
                <w:i w:val="0"/>
                <w:sz w:val="16"/>
                <w:szCs w:val="16"/>
              </w:rPr>
            </w:pPr>
          </w:p>
        </w:tc>
      </w:tr>
    </w:tbl>
    <w:tbl>
      <w:tblPr>
        <w:tblStyle w:val="Tabela-Siatka"/>
        <w:tblpPr w:leftFromText="57" w:rightFromText="57" w:vertAnchor="text" w:horzAnchor="page" w:tblpX="9967" w:tblpY="431"/>
        <w:tblW w:w="0" w:type="auto"/>
        <w:tblLayout w:type="fixed"/>
        <w:tblCellMar>
          <w:left w:w="57" w:type="dxa"/>
          <w:right w:w="57" w:type="dxa"/>
        </w:tblCellMar>
        <w:tblLook w:val="04A0" w:firstRow="1" w:lastRow="0" w:firstColumn="1" w:lastColumn="0" w:noHBand="0" w:noVBand="1"/>
      </w:tblPr>
      <w:tblGrid>
        <w:gridCol w:w="227"/>
        <w:gridCol w:w="227"/>
        <w:gridCol w:w="227"/>
        <w:gridCol w:w="227"/>
        <w:gridCol w:w="227"/>
      </w:tblGrid>
      <w:tr w:rsidR="00FA152D" w:rsidRPr="00FA152D" w14:paraId="21A4DD63" w14:textId="77777777" w:rsidTr="00BD55F4">
        <w:trPr>
          <w:trHeight w:val="227"/>
        </w:trPr>
        <w:tc>
          <w:tcPr>
            <w:tcW w:w="227" w:type="dxa"/>
          </w:tcPr>
          <w:p w14:paraId="2B1CEB96"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27" w:type="dxa"/>
          </w:tcPr>
          <w:p w14:paraId="0F86A972"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27" w:type="dxa"/>
          </w:tcPr>
          <w:p w14:paraId="3C1F269F"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27" w:type="dxa"/>
          </w:tcPr>
          <w:p w14:paraId="1219820C"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27" w:type="dxa"/>
          </w:tcPr>
          <w:p w14:paraId="779EC97E" w14:textId="77777777" w:rsidR="00FA152D" w:rsidRPr="00FA152D" w:rsidRDefault="00FA152D" w:rsidP="00BD55F4">
            <w:pPr>
              <w:pStyle w:val="Tekstpodstawowywcity21"/>
              <w:spacing w:line="480" w:lineRule="auto"/>
              <w:ind w:left="0" w:firstLine="0"/>
              <w:rPr>
                <w:rFonts w:ascii="Garamond" w:hAnsi="Garamond"/>
                <w:i w:val="0"/>
                <w:sz w:val="16"/>
                <w:szCs w:val="16"/>
              </w:rPr>
            </w:pPr>
          </w:p>
        </w:tc>
      </w:tr>
    </w:tbl>
    <w:p w14:paraId="4CCDE71F" w14:textId="4D391DD6" w:rsidR="00FA152D" w:rsidRPr="00FA152D" w:rsidRDefault="00FA152D" w:rsidP="00FA152D">
      <w:pPr>
        <w:pStyle w:val="Tekstpodstawowywcity21"/>
        <w:tabs>
          <w:tab w:val="num" w:pos="1134"/>
        </w:tabs>
        <w:spacing w:line="480" w:lineRule="auto"/>
        <w:rPr>
          <w:rFonts w:ascii="Garamond" w:hAnsi="Garamond"/>
          <w:i w:val="0"/>
          <w:sz w:val="22"/>
          <w:szCs w:val="22"/>
        </w:rPr>
      </w:pPr>
      <w:r w:rsidRPr="00FA152D">
        <w:rPr>
          <w:rFonts w:ascii="Garamond" w:hAnsi="Garamond"/>
          <w:b/>
          <w:bCs/>
          <w:i w:val="0"/>
          <w:sz w:val="22"/>
          <w:szCs w:val="22"/>
        </w:rPr>
        <w:t>6.</w:t>
      </w:r>
      <w:r>
        <w:rPr>
          <w:rFonts w:ascii="Garamond" w:hAnsi="Garamond"/>
          <w:i w:val="0"/>
          <w:sz w:val="22"/>
          <w:szCs w:val="22"/>
        </w:rPr>
        <w:t xml:space="preserve"> </w:t>
      </w:r>
      <w:r w:rsidRPr="00FA152D">
        <w:rPr>
          <w:rFonts w:ascii="Garamond" w:hAnsi="Garamond"/>
          <w:i w:val="0"/>
          <w:sz w:val="22"/>
          <w:szCs w:val="22"/>
        </w:rPr>
        <w:t xml:space="preserve"> Dokument określający status prawny wnioskodawcy……………………………………………………</w:t>
      </w:r>
      <w:r>
        <w:rPr>
          <w:rFonts w:ascii="Garamond" w:hAnsi="Garamond"/>
          <w:i w:val="0"/>
          <w:sz w:val="22"/>
          <w:szCs w:val="22"/>
        </w:rPr>
        <w:t>…</w:t>
      </w:r>
      <w:r w:rsidRPr="00FA152D">
        <w:rPr>
          <w:rFonts w:ascii="Garamond" w:hAnsi="Garamond"/>
          <w:i w:val="0"/>
          <w:sz w:val="22"/>
          <w:szCs w:val="22"/>
        </w:rPr>
        <w:t>……………</w:t>
      </w:r>
    </w:p>
    <w:tbl>
      <w:tblPr>
        <w:tblStyle w:val="Tabela-Siatka"/>
        <w:tblpPr w:leftFromText="57" w:rightFromText="57" w:vertAnchor="text" w:horzAnchor="page" w:tblpX="7840" w:tblpY="397"/>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gridCol w:w="255"/>
      </w:tblGrid>
      <w:tr w:rsidR="00FA152D" w:rsidRPr="00FA152D" w14:paraId="2CD8B58B" w14:textId="77777777" w:rsidTr="00BD55F4">
        <w:trPr>
          <w:trHeight w:val="227"/>
        </w:trPr>
        <w:tc>
          <w:tcPr>
            <w:tcW w:w="255" w:type="dxa"/>
          </w:tcPr>
          <w:p w14:paraId="12286708"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33055E6C"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700417C5"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6810C5CB"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6680E5DE"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79FF6FC7"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57702857"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04C885F9"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1BC8584F"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6FF080AC"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78854C9A" w14:textId="77777777" w:rsidR="00FA152D" w:rsidRPr="00FA152D" w:rsidRDefault="00FA152D" w:rsidP="00BD55F4">
            <w:pPr>
              <w:pStyle w:val="Tekstpodstawowywcity21"/>
              <w:spacing w:line="480" w:lineRule="auto"/>
              <w:ind w:left="0" w:firstLine="0"/>
              <w:rPr>
                <w:rFonts w:ascii="Garamond" w:hAnsi="Garamond"/>
                <w:i w:val="0"/>
                <w:sz w:val="16"/>
                <w:szCs w:val="16"/>
              </w:rPr>
            </w:pPr>
          </w:p>
        </w:tc>
      </w:tr>
    </w:tbl>
    <w:p w14:paraId="5E48FF14" w14:textId="5B881860" w:rsidR="00FA152D" w:rsidRPr="00FA152D" w:rsidRDefault="00FA152D" w:rsidP="00FA152D">
      <w:pPr>
        <w:pStyle w:val="Tekstpodstawowywcity21"/>
        <w:tabs>
          <w:tab w:val="num" w:pos="1134"/>
        </w:tabs>
        <w:spacing w:line="480" w:lineRule="auto"/>
        <w:rPr>
          <w:rFonts w:ascii="Garamond" w:hAnsi="Garamond"/>
          <w:i w:val="0"/>
          <w:sz w:val="22"/>
          <w:szCs w:val="22"/>
        </w:rPr>
      </w:pPr>
      <w:r w:rsidRPr="00FA152D">
        <w:rPr>
          <w:rFonts w:ascii="Garamond" w:hAnsi="Garamond"/>
          <w:b/>
          <w:bCs/>
          <w:i w:val="0"/>
          <w:sz w:val="22"/>
          <w:szCs w:val="22"/>
        </w:rPr>
        <w:t>7.</w:t>
      </w:r>
      <w:r w:rsidRPr="00FA152D">
        <w:rPr>
          <w:rFonts w:ascii="Garamond" w:hAnsi="Garamond"/>
          <w:i w:val="0"/>
          <w:sz w:val="22"/>
          <w:szCs w:val="22"/>
        </w:rPr>
        <w:t xml:space="preserve"> REGON                                         NIP PKD</w:t>
      </w:r>
    </w:p>
    <w:p w14:paraId="342D90B6" w14:textId="5BD3F1DE" w:rsidR="00FA152D" w:rsidRPr="00FA152D" w:rsidRDefault="00FA152D" w:rsidP="00FA152D">
      <w:pPr>
        <w:pStyle w:val="Tekstpodstawowywcity21"/>
        <w:tabs>
          <w:tab w:val="num" w:pos="1134"/>
          <w:tab w:val="left" w:pos="5103"/>
          <w:tab w:val="left" w:pos="8364"/>
        </w:tabs>
        <w:spacing w:line="480" w:lineRule="auto"/>
        <w:rPr>
          <w:rFonts w:ascii="Garamond" w:hAnsi="Garamond"/>
          <w:i w:val="0"/>
          <w:sz w:val="22"/>
          <w:szCs w:val="22"/>
        </w:rPr>
      </w:pPr>
      <w:r w:rsidRPr="00FA152D">
        <w:rPr>
          <w:rFonts w:ascii="Garamond" w:hAnsi="Garamond"/>
          <w:b/>
          <w:bCs/>
          <w:i w:val="0"/>
          <w:sz w:val="22"/>
          <w:szCs w:val="22"/>
        </w:rPr>
        <w:t>8.</w:t>
      </w:r>
      <w:r>
        <w:rPr>
          <w:rFonts w:ascii="Garamond" w:hAnsi="Garamond"/>
          <w:i w:val="0"/>
          <w:sz w:val="22"/>
          <w:szCs w:val="22"/>
        </w:rPr>
        <w:t xml:space="preserve"> </w:t>
      </w:r>
      <w:r w:rsidRPr="00FA152D">
        <w:rPr>
          <w:rFonts w:ascii="Garamond" w:hAnsi="Garamond"/>
          <w:i w:val="0"/>
          <w:sz w:val="22"/>
          <w:szCs w:val="22"/>
        </w:rPr>
        <w:t>PESEL (w przypadku osoby fizycznej nieposiadającej nr NIP i REGON)</w:t>
      </w:r>
    </w:p>
    <w:p w14:paraId="58C6FDF8" w14:textId="66E9836F" w:rsidR="00FA152D" w:rsidRPr="00FA152D" w:rsidRDefault="00FA152D" w:rsidP="00FA152D">
      <w:pPr>
        <w:pStyle w:val="Tekstpodstawowywcity21"/>
        <w:tabs>
          <w:tab w:val="left" w:pos="5103"/>
          <w:tab w:val="left" w:pos="8364"/>
        </w:tabs>
        <w:spacing w:line="480" w:lineRule="auto"/>
        <w:rPr>
          <w:rFonts w:ascii="Garamond" w:hAnsi="Garamond"/>
          <w:i w:val="0"/>
          <w:sz w:val="22"/>
          <w:szCs w:val="22"/>
        </w:rPr>
      </w:pPr>
      <w:r w:rsidRPr="00FA152D">
        <w:rPr>
          <w:rFonts w:ascii="Garamond" w:hAnsi="Garamond"/>
          <w:b/>
          <w:bCs/>
          <w:i w:val="0"/>
          <w:sz w:val="22"/>
          <w:szCs w:val="22"/>
        </w:rPr>
        <w:t>9.</w:t>
      </w:r>
      <w:r>
        <w:rPr>
          <w:rFonts w:ascii="Garamond" w:hAnsi="Garamond"/>
          <w:i w:val="0"/>
          <w:sz w:val="22"/>
          <w:szCs w:val="22"/>
        </w:rPr>
        <w:t xml:space="preserve"> </w:t>
      </w:r>
      <w:r w:rsidRPr="00FA152D">
        <w:rPr>
          <w:rFonts w:ascii="Garamond" w:hAnsi="Garamond"/>
          <w:i w:val="0"/>
          <w:sz w:val="22"/>
          <w:szCs w:val="22"/>
        </w:rPr>
        <w:t xml:space="preserve"> Czy wnioskodawca jest </w:t>
      </w:r>
      <w:proofErr w:type="spellStart"/>
      <w:r w:rsidRPr="00FA152D">
        <w:rPr>
          <w:rFonts w:ascii="Garamond" w:hAnsi="Garamond"/>
          <w:i w:val="0"/>
          <w:sz w:val="22"/>
          <w:szCs w:val="22"/>
        </w:rPr>
        <w:t>mikroprzedsiębiorcą</w:t>
      </w:r>
      <w:proofErr w:type="spellEnd"/>
      <w:r w:rsidRPr="00FA152D">
        <w:rPr>
          <w:rFonts w:ascii="Garamond" w:hAnsi="Garamond"/>
          <w:i w:val="0"/>
          <w:sz w:val="22"/>
          <w:szCs w:val="22"/>
        </w:rPr>
        <w:t xml:space="preserve">, zgodnie z art. 7 ustawy z dn. 06.03.2018 r. prawo przedsiębiorców: TAK/NIE. </w:t>
      </w:r>
    </w:p>
    <w:p w14:paraId="446F8A03" w14:textId="42C43D8C" w:rsidR="00FA152D" w:rsidRPr="00165D4C" w:rsidRDefault="00FA152D" w:rsidP="00FA152D">
      <w:pPr>
        <w:pStyle w:val="Tekstpodstawowy"/>
        <w:tabs>
          <w:tab w:val="left" w:pos="426"/>
        </w:tabs>
        <w:ind w:left="-142"/>
        <w:jc w:val="both"/>
        <w:rPr>
          <w:rFonts w:ascii="Garamond" w:hAnsi="Garamond" w:cs="Times New Roman"/>
          <w:b/>
          <w:i w:val="0"/>
          <w:iCs w:val="0"/>
          <w:sz w:val="22"/>
          <w:szCs w:val="22"/>
        </w:rPr>
      </w:pPr>
      <w:r w:rsidRPr="00165D4C">
        <w:rPr>
          <w:rFonts w:ascii="Garamond" w:hAnsi="Garamond" w:cs="Times New Roman"/>
          <w:b/>
          <w:i w:val="0"/>
          <w:iCs w:val="0"/>
          <w:sz w:val="22"/>
          <w:szCs w:val="22"/>
        </w:rPr>
        <w:t xml:space="preserve">   10. </w:t>
      </w:r>
      <w:r w:rsidRPr="00165D4C">
        <w:rPr>
          <w:rFonts w:ascii="Garamond" w:hAnsi="Garamond" w:cs="Times New Roman"/>
          <w:i w:val="0"/>
          <w:iCs w:val="0"/>
          <w:sz w:val="22"/>
          <w:szCs w:val="22"/>
        </w:rPr>
        <w:t xml:space="preserve">Imię i nazwisko  oraz zajmowane stanowisko osoby upoważnionej do </w:t>
      </w:r>
      <w:r w:rsidRPr="00165D4C">
        <w:rPr>
          <w:rFonts w:ascii="Garamond" w:hAnsi="Garamond" w:cs="Times New Roman"/>
          <w:b/>
          <w:i w:val="0"/>
          <w:iCs w:val="0"/>
          <w:sz w:val="22"/>
          <w:szCs w:val="22"/>
        </w:rPr>
        <w:t>podpisania</w:t>
      </w:r>
      <w:r w:rsidRPr="00165D4C">
        <w:rPr>
          <w:rFonts w:ascii="Garamond" w:hAnsi="Garamond" w:cs="Times New Roman"/>
          <w:i w:val="0"/>
          <w:iCs w:val="0"/>
          <w:sz w:val="22"/>
          <w:szCs w:val="22"/>
        </w:rPr>
        <w:t xml:space="preserve"> </w:t>
      </w:r>
      <w:r w:rsidRPr="00165D4C">
        <w:rPr>
          <w:rFonts w:ascii="Garamond" w:hAnsi="Garamond" w:cs="Times New Roman"/>
          <w:b/>
          <w:i w:val="0"/>
          <w:iCs w:val="0"/>
          <w:sz w:val="22"/>
          <w:szCs w:val="22"/>
        </w:rPr>
        <w:t xml:space="preserve">umowy o organizowanie </w:t>
      </w:r>
    </w:p>
    <w:p w14:paraId="060E747A" w14:textId="77777777" w:rsidR="00FA152D" w:rsidRPr="00165D4C" w:rsidRDefault="00FA152D" w:rsidP="00FA152D">
      <w:pPr>
        <w:pStyle w:val="Tekstpodstawowy"/>
        <w:tabs>
          <w:tab w:val="left" w:pos="426"/>
        </w:tabs>
        <w:ind w:left="-142"/>
        <w:jc w:val="both"/>
        <w:rPr>
          <w:rFonts w:ascii="Garamond" w:hAnsi="Garamond" w:cs="Times New Roman"/>
          <w:i w:val="0"/>
          <w:iCs w:val="0"/>
          <w:sz w:val="22"/>
          <w:szCs w:val="22"/>
        </w:rPr>
      </w:pPr>
      <w:r w:rsidRPr="00165D4C">
        <w:rPr>
          <w:rFonts w:ascii="Garamond" w:hAnsi="Garamond" w:cs="Times New Roman"/>
          <w:b/>
          <w:i w:val="0"/>
          <w:iCs w:val="0"/>
          <w:sz w:val="22"/>
          <w:szCs w:val="22"/>
        </w:rPr>
        <w:t xml:space="preserve">       robót publicznych</w:t>
      </w:r>
      <w:r w:rsidRPr="00165D4C">
        <w:rPr>
          <w:rFonts w:ascii="Garamond" w:hAnsi="Garamond" w:cs="Times New Roman"/>
          <w:i w:val="0"/>
          <w:iCs w:val="0"/>
          <w:sz w:val="22"/>
          <w:szCs w:val="22"/>
        </w:rPr>
        <w:t xml:space="preserve">: </w:t>
      </w:r>
    </w:p>
    <w:p w14:paraId="08FBF7A7" w14:textId="797E7A2F" w:rsidR="00FA152D" w:rsidRPr="00165D4C" w:rsidRDefault="00FA152D" w:rsidP="002C700D">
      <w:pPr>
        <w:pStyle w:val="Tekstpodstawowy"/>
        <w:tabs>
          <w:tab w:val="left" w:pos="426"/>
        </w:tabs>
        <w:jc w:val="both"/>
        <w:rPr>
          <w:rFonts w:ascii="Garamond" w:hAnsi="Garamond"/>
          <w:i w:val="0"/>
          <w:iCs w:val="0"/>
          <w:sz w:val="22"/>
          <w:szCs w:val="22"/>
        </w:rPr>
      </w:pPr>
      <w:r w:rsidRPr="00165D4C">
        <w:rPr>
          <w:rFonts w:ascii="Garamond" w:hAnsi="Garamond" w:cs="Times New Roman"/>
          <w:i w:val="0"/>
          <w:iCs w:val="0"/>
          <w:sz w:val="22"/>
          <w:szCs w:val="22"/>
        </w:rPr>
        <w:t xml:space="preserve"> ……………………………………………………………………………………………………………….……………</w:t>
      </w:r>
    </w:p>
    <w:p w14:paraId="45588554" w14:textId="77777777" w:rsidR="00FA152D" w:rsidRPr="00165D4C" w:rsidRDefault="00FA152D" w:rsidP="00FA152D">
      <w:pPr>
        <w:ind w:left="363" w:hanging="505"/>
        <w:jc w:val="center"/>
        <w:rPr>
          <w:rFonts w:ascii="Garamond" w:hAnsi="Garamond"/>
          <w:sz w:val="22"/>
          <w:szCs w:val="22"/>
        </w:rPr>
      </w:pPr>
    </w:p>
    <w:p w14:paraId="6FFFC22D" w14:textId="17AA2AC6" w:rsidR="00FA152D" w:rsidRPr="00165D4C" w:rsidRDefault="00FA152D" w:rsidP="00FA152D">
      <w:pPr>
        <w:pStyle w:val="Tekstpodstawowy"/>
        <w:spacing w:line="480" w:lineRule="auto"/>
        <w:ind w:hanging="142"/>
        <w:jc w:val="both"/>
        <w:rPr>
          <w:rFonts w:ascii="Garamond" w:hAnsi="Garamond" w:cs="Times New Roman"/>
          <w:b/>
          <w:i w:val="0"/>
          <w:iCs w:val="0"/>
          <w:sz w:val="22"/>
          <w:szCs w:val="22"/>
        </w:rPr>
      </w:pPr>
      <w:r w:rsidRPr="00165D4C">
        <w:rPr>
          <w:rFonts w:ascii="Garamond" w:hAnsi="Garamond" w:cs="Times New Roman"/>
          <w:b/>
          <w:i w:val="0"/>
          <w:iCs w:val="0"/>
          <w:sz w:val="22"/>
          <w:szCs w:val="22"/>
        </w:rPr>
        <w:t xml:space="preserve">   </w:t>
      </w:r>
      <w:r w:rsidR="00FD2D3A" w:rsidRPr="00165D4C">
        <w:rPr>
          <w:rFonts w:ascii="Garamond" w:hAnsi="Garamond" w:cs="Times New Roman"/>
          <w:b/>
          <w:i w:val="0"/>
          <w:iCs w:val="0"/>
          <w:sz w:val="22"/>
          <w:szCs w:val="22"/>
        </w:rPr>
        <w:t>11.</w:t>
      </w:r>
      <w:r w:rsidRPr="00165D4C">
        <w:rPr>
          <w:rFonts w:ascii="Garamond" w:hAnsi="Garamond" w:cs="Times New Roman"/>
          <w:i w:val="0"/>
          <w:iCs w:val="0"/>
          <w:sz w:val="22"/>
          <w:szCs w:val="22"/>
        </w:rPr>
        <w:t xml:space="preserve"> Stopa procentowa ubezpieczenia wypadkowego……………….…………………………………………</w:t>
      </w:r>
      <w:r w:rsidR="002C700D">
        <w:rPr>
          <w:rFonts w:ascii="Garamond" w:hAnsi="Garamond" w:cs="Times New Roman"/>
          <w:i w:val="0"/>
          <w:iCs w:val="0"/>
          <w:sz w:val="22"/>
          <w:szCs w:val="22"/>
        </w:rPr>
        <w:t>………</w:t>
      </w:r>
      <w:r w:rsidRPr="00165D4C">
        <w:rPr>
          <w:rFonts w:ascii="Garamond" w:hAnsi="Garamond" w:cs="Times New Roman"/>
          <w:i w:val="0"/>
          <w:iCs w:val="0"/>
          <w:sz w:val="22"/>
          <w:szCs w:val="22"/>
        </w:rPr>
        <w:t>…..….</w:t>
      </w:r>
    </w:p>
    <w:p w14:paraId="41C9304F" w14:textId="37E5D71F" w:rsidR="00FA152D" w:rsidRPr="00165D4C" w:rsidRDefault="00FD2D3A" w:rsidP="00FA152D">
      <w:pPr>
        <w:pStyle w:val="Default"/>
        <w:tabs>
          <w:tab w:val="left" w:pos="0"/>
        </w:tabs>
        <w:ind w:hanging="142"/>
        <w:jc w:val="both"/>
        <w:rPr>
          <w:rFonts w:ascii="Garamond" w:hAnsi="Garamond" w:cs="Times New Roman"/>
          <w:color w:val="auto"/>
          <w:sz w:val="22"/>
          <w:szCs w:val="22"/>
        </w:rPr>
      </w:pPr>
      <w:r w:rsidRPr="00165D4C">
        <w:rPr>
          <w:rFonts w:ascii="Garamond" w:hAnsi="Garamond" w:cs="Times New Roman"/>
          <w:b/>
          <w:bCs/>
          <w:color w:val="auto"/>
          <w:sz w:val="22"/>
          <w:szCs w:val="22"/>
        </w:rPr>
        <w:t xml:space="preserve">   12.</w:t>
      </w:r>
      <w:r w:rsidR="00FA152D" w:rsidRPr="00165D4C">
        <w:rPr>
          <w:rFonts w:ascii="Garamond" w:hAnsi="Garamond" w:cs="Times New Roman"/>
          <w:b/>
          <w:bCs/>
          <w:color w:val="auto"/>
          <w:sz w:val="22"/>
          <w:szCs w:val="22"/>
        </w:rPr>
        <w:t xml:space="preserve">  </w:t>
      </w:r>
      <w:r w:rsidR="00FA152D" w:rsidRPr="00165D4C">
        <w:rPr>
          <w:rFonts w:ascii="Garamond" w:hAnsi="Garamond" w:cs="Times New Roman"/>
          <w:color w:val="auto"/>
          <w:sz w:val="22"/>
          <w:szCs w:val="22"/>
        </w:rPr>
        <w:t>Kategoria przedsiębiorstwa (właściwe oznaczyć „X”)</w:t>
      </w:r>
      <w:r w:rsidR="00FA152D" w:rsidRPr="00165D4C">
        <w:rPr>
          <w:rFonts w:ascii="Garamond" w:hAnsi="Garamond" w:cs="Times New Roman"/>
          <w:b/>
          <w:bCs/>
          <w:color w:val="auto"/>
          <w:sz w:val="22"/>
          <w:szCs w:val="22"/>
        </w:rPr>
        <w:t>*</w:t>
      </w:r>
      <w:r w:rsidR="00FA152D" w:rsidRPr="00165D4C">
        <w:rPr>
          <w:rFonts w:ascii="Garamond" w:hAnsi="Garamond" w:cs="Times New Roman"/>
          <w:color w:val="auto"/>
          <w:sz w:val="22"/>
          <w:szCs w:val="22"/>
        </w:rPr>
        <w:t xml:space="preserve">: </w:t>
      </w:r>
    </w:p>
    <w:p w14:paraId="5E4F1932" w14:textId="77777777" w:rsidR="00FA152D" w:rsidRPr="00165D4C" w:rsidRDefault="00FA152D" w:rsidP="00FA152D">
      <w:pPr>
        <w:pStyle w:val="Default"/>
        <w:tabs>
          <w:tab w:val="left" w:pos="0"/>
        </w:tabs>
        <w:ind w:hanging="142"/>
        <w:jc w:val="both"/>
        <w:rPr>
          <w:rFonts w:ascii="Garamond" w:hAnsi="Garamond" w:cs="Times New Roman"/>
          <w:color w:val="auto"/>
          <w:sz w:val="22"/>
          <w:szCs w:val="22"/>
        </w:rPr>
      </w:pPr>
    </w:p>
    <w:p w14:paraId="1B866C7B" w14:textId="77777777" w:rsidR="00FA152D" w:rsidRPr="00165D4C" w:rsidRDefault="00FA152D" w:rsidP="00FA152D">
      <w:pPr>
        <w:pStyle w:val="Default"/>
        <w:tabs>
          <w:tab w:val="left" w:pos="0"/>
        </w:tabs>
        <w:ind w:hanging="142"/>
        <w:jc w:val="both"/>
        <w:rPr>
          <w:rFonts w:ascii="Garamond" w:hAnsi="Garamond" w:cs="Times New Roman"/>
          <w:color w:val="auto"/>
          <w:sz w:val="22"/>
          <w:szCs w:val="22"/>
        </w:rPr>
      </w:pPr>
      <w:r w:rsidRPr="00165D4C">
        <w:rPr>
          <w:rFonts w:ascii="Garamond" w:hAnsi="Garamond" w:cs="Times New Roman"/>
          <w:color w:val="auto"/>
          <w:sz w:val="22"/>
          <w:szCs w:val="22"/>
        </w:rPr>
        <w:tab/>
      </w:r>
      <w:r w:rsidRPr="00165D4C">
        <w:rPr>
          <w:rFonts w:ascii="Garamond" w:hAnsi="Garamond" w:cs="Times New Roman"/>
          <w:color w:val="auto"/>
          <w:sz w:val="22"/>
          <w:szCs w:val="22"/>
        </w:rPr>
        <w:tab/>
        <w:t xml:space="preserve">- mikro □ </w:t>
      </w:r>
    </w:p>
    <w:p w14:paraId="0EFC71F2" w14:textId="77777777" w:rsidR="00FA152D" w:rsidRPr="00165D4C" w:rsidRDefault="00FA152D" w:rsidP="00FA152D">
      <w:pPr>
        <w:pStyle w:val="Default"/>
        <w:tabs>
          <w:tab w:val="left" w:pos="0"/>
        </w:tabs>
        <w:ind w:hanging="142"/>
        <w:jc w:val="both"/>
        <w:rPr>
          <w:rFonts w:ascii="Garamond" w:hAnsi="Garamond" w:cs="Times New Roman"/>
          <w:color w:val="auto"/>
          <w:sz w:val="22"/>
          <w:szCs w:val="22"/>
        </w:rPr>
      </w:pPr>
      <w:r w:rsidRPr="00165D4C">
        <w:rPr>
          <w:rFonts w:ascii="Garamond" w:hAnsi="Garamond" w:cs="Times New Roman"/>
          <w:color w:val="auto"/>
          <w:sz w:val="22"/>
          <w:szCs w:val="22"/>
        </w:rPr>
        <w:tab/>
      </w:r>
      <w:r w:rsidRPr="00165D4C">
        <w:rPr>
          <w:rFonts w:ascii="Garamond" w:hAnsi="Garamond" w:cs="Times New Roman"/>
          <w:color w:val="auto"/>
          <w:sz w:val="22"/>
          <w:szCs w:val="22"/>
        </w:rPr>
        <w:tab/>
        <w:t xml:space="preserve">- małe □ </w:t>
      </w:r>
    </w:p>
    <w:p w14:paraId="05ABFA6E" w14:textId="77777777" w:rsidR="00FA152D" w:rsidRPr="00165D4C" w:rsidRDefault="00FA152D" w:rsidP="00FA152D">
      <w:pPr>
        <w:pStyle w:val="Default"/>
        <w:tabs>
          <w:tab w:val="left" w:pos="0"/>
        </w:tabs>
        <w:ind w:hanging="142"/>
        <w:jc w:val="both"/>
        <w:rPr>
          <w:rFonts w:ascii="Garamond" w:hAnsi="Garamond" w:cs="Times New Roman"/>
          <w:color w:val="auto"/>
          <w:sz w:val="22"/>
          <w:szCs w:val="22"/>
        </w:rPr>
      </w:pPr>
      <w:r w:rsidRPr="00165D4C">
        <w:rPr>
          <w:rFonts w:ascii="Garamond" w:hAnsi="Garamond" w:cs="Times New Roman"/>
          <w:color w:val="auto"/>
          <w:sz w:val="22"/>
          <w:szCs w:val="22"/>
        </w:rPr>
        <w:tab/>
      </w:r>
      <w:r w:rsidRPr="00165D4C">
        <w:rPr>
          <w:rFonts w:ascii="Garamond" w:hAnsi="Garamond" w:cs="Times New Roman"/>
          <w:color w:val="auto"/>
          <w:sz w:val="22"/>
          <w:szCs w:val="22"/>
        </w:rPr>
        <w:tab/>
        <w:t xml:space="preserve">- średnie □ </w:t>
      </w:r>
    </w:p>
    <w:p w14:paraId="31B2F334" w14:textId="77777777" w:rsidR="00FA152D" w:rsidRPr="00165D4C" w:rsidRDefault="00FA152D" w:rsidP="00FA152D">
      <w:pPr>
        <w:pStyle w:val="Default"/>
        <w:tabs>
          <w:tab w:val="left" w:pos="0"/>
        </w:tabs>
        <w:ind w:hanging="142"/>
        <w:jc w:val="both"/>
        <w:rPr>
          <w:rFonts w:ascii="Garamond" w:hAnsi="Garamond" w:cs="Times New Roman"/>
          <w:color w:val="auto"/>
          <w:sz w:val="22"/>
          <w:szCs w:val="22"/>
        </w:rPr>
      </w:pPr>
      <w:r w:rsidRPr="00165D4C">
        <w:rPr>
          <w:rFonts w:ascii="Garamond" w:hAnsi="Garamond" w:cs="Times New Roman"/>
          <w:color w:val="auto"/>
          <w:sz w:val="22"/>
          <w:szCs w:val="22"/>
        </w:rPr>
        <w:tab/>
      </w:r>
      <w:r w:rsidRPr="00165D4C">
        <w:rPr>
          <w:rFonts w:ascii="Garamond" w:hAnsi="Garamond" w:cs="Times New Roman"/>
          <w:color w:val="auto"/>
          <w:sz w:val="22"/>
          <w:szCs w:val="22"/>
        </w:rPr>
        <w:tab/>
        <w:t xml:space="preserve">- pozostałe □ </w:t>
      </w:r>
    </w:p>
    <w:p w14:paraId="3928CFEF" w14:textId="77777777" w:rsidR="00FA152D" w:rsidRPr="00165D4C" w:rsidRDefault="00FA152D" w:rsidP="00FA152D">
      <w:pPr>
        <w:pStyle w:val="Default"/>
        <w:tabs>
          <w:tab w:val="left" w:pos="0"/>
        </w:tabs>
        <w:ind w:hanging="142"/>
        <w:jc w:val="both"/>
        <w:rPr>
          <w:rFonts w:ascii="Garamond" w:hAnsi="Garamond" w:cs="Times New Roman"/>
          <w:color w:val="auto"/>
          <w:sz w:val="22"/>
          <w:szCs w:val="22"/>
        </w:rPr>
      </w:pPr>
      <w:r w:rsidRPr="00165D4C">
        <w:rPr>
          <w:rFonts w:ascii="Garamond" w:hAnsi="Garamond" w:cs="Times New Roman"/>
          <w:color w:val="auto"/>
          <w:sz w:val="22"/>
          <w:szCs w:val="22"/>
        </w:rPr>
        <w:tab/>
      </w:r>
      <w:r w:rsidRPr="00165D4C">
        <w:rPr>
          <w:rFonts w:ascii="Garamond" w:hAnsi="Garamond" w:cs="Times New Roman"/>
          <w:color w:val="auto"/>
          <w:sz w:val="22"/>
          <w:szCs w:val="22"/>
        </w:rPr>
        <w:tab/>
        <w:t>- nie dotyczy □</w:t>
      </w:r>
    </w:p>
    <w:p w14:paraId="6DBDC695" w14:textId="77777777" w:rsidR="00FA152D" w:rsidRPr="00165D4C" w:rsidRDefault="00FA152D" w:rsidP="00FA152D">
      <w:pPr>
        <w:pStyle w:val="Default"/>
        <w:ind w:left="-140"/>
        <w:jc w:val="both"/>
        <w:rPr>
          <w:rFonts w:ascii="Garamond" w:hAnsi="Garamond" w:cs="Times New Roman"/>
          <w:color w:val="auto"/>
          <w:sz w:val="22"/>
          <w:szCs w:val="22"/>
        </w:rPr>
      </w:pPr>
      <w:r w:rsidRPr="00165D4C">
        <w:rPr>
          <w:rFonts w:ascii="Garamond" w:hAnsi="Garamond" w:cs="Times New Roman"/>
          <w:color w:val="auto"/>
          <w:sz w:val="22"/>
          <w:szCs w:val="22"/>
        </w:rPr>
        <w:t xml:space="preserve">    </w:t>
      </w:r>
    </w:p>
    <w:p w14:paraId="24783C44" w14:textId="77777777" w:rsidR="00FA152D" w:rsidRPr="00FA152D" w:rsidRDefault="00FA152D" w:rsidP="00FA152D">
      <w:pPr>
        <w:pStyle w:val="Default"/>
        <w:ind w:left="-140"/>
        <w:jc w:val="both"/>
        <w:rPr>
          <w:rFonts w:ascii="Garamond" w:hAnsi="Garamond" w:cs="Times New Roman"/>
          <w:b/>
          <w:color w:val="auto"/>
          <w:sz w:val="20"/>
          <w:szCs w:val="20"/>
        </w:rPr>
      </w:pPr>
    </w:p>
    <w:p w14:paraId="33ACB32D" w14:textId="77777777" w:rsidR="00FA152D" w:rsidRDefault="00FA152D" w:rsidP="00FA152D">
      <w:pPr>
        <w:rPr>
          <w:rFonts w:ascii="Garamond" w:hAnsi="Garamond"/>
          <w:b/>
          <w:bCs/>
        </w:rPr>
      </w:pPr>
    </w:p>
    <w:p w14:paraId="4F5D42C5" w14:textId="77777777" w:rsidR="002C700D" w:rsidRPr="00FA152D" w:rsidRDefault="002C700D" w:rsidP="00FA152D">
      <w:pPr>
        <w:rPr>
          <w:rFonts w:ascii="Garamond" w:hAnsi="Garamond"/>
          <w:b/>
          <w:bCs/>
        </w:rPr>
      </w:pPr>
    </w:p>
    <w:p w14:paraId="0362A137" w14:textId="77777777" w:rsidR="00FA152D" w:rsidRDefault="00FA152D" w:rsidP="00FA152D">
      <w:pPr>
        <w:rPr>
          <w:rFonts w:ascii="Garamond" w:hAnsi="Garamond"/>
          <w:b/>
          <w:bCs/>
        </w:rPr>
      </w:pPr>
    </w:p>
    <w:p w14:paraId="030CA4ED" w14:textId="77777777" w:rsidR="00FD2D3A" w:rsidRDefault="00FD2D3A" w:rsidP="00FA152D">
      <w:pPr>
        <w:rPr>
          <w:rFonts w:ascii="Garamond" w:hAnsi="Garamond"/>
          <w:b/>
          <w:bCs/>
        </w:rPr>
      </w:pPr>
    </w:p>
    <w:p w14:paraId="76C680F2" w14:textId="77777777" w:rsidR="0081242E" w:rsidRDefault="0081242E" w:rsidP="00FA152D">
      <w:pPr>
        <w:rPr>
          <w:rFonts w:ascii="Garamond" w:hAnsi="Garamond"/>
          <w:b/>
          <w:bCs/>
        </w:rPr>
      </w:pPr>
    </w:p>
    <w:p w14:paraId="3A4D3284" w14:textId="77777777" w:rsidR="00FD2D3A" w:rsidRPr="00FA152D" w:rsidRDefault="00FD2D3A" w:rsidP="00FA152D">
      <w:pPr>
        <w:rPr>
          <w:rFonts w:ascii="Garamond" w:hAnsi="Garamond"/>
          <w:b/>
          <w:bCs/>
        </w:rPr>
      </w:pPr>
    </w:p>
    <w:p w14:paraId="79CF629D" w14:textId="77777777" w:rsidR="00FA152D" w:rsidRPr="00FA152D" w:rsidRDefault="00FA152D" w:rsidP="00FA152D">
      <w:pPr>
        <w:rPr>
          <w:rFonts w:ascii="Garamond" w:hAnsi="Garamond"/>
          <w:b/>
          <w:bCs/>
        </w:rPr>
      </w:pPr>
    </w:p>
    <w:p w14:paraId="2407249C" w14:textId="77777777" w:rsidR="00FA152D" w:rsidRPr="00FA152D" w:rsidRDefault="00FA152D" w:rsidP="00FA152D">
      <w:pPr>
        <w:rPr>
          <w:rFonts w:ascii="Garamond" w:hAnsi="Garamond"/>
        </w:rPr>
      </w:pPr>
      <w:r w:rsidRPr="00FA152D">
        <w:rPr>
          <w:rFonts w:ascii="Garamond" w:hAnsi="Garamond"/>
        </w:rPr>
        <w:t>….............................................................................                   ………………………………………………………...........</w:t>
      </w:r>
    </w:p>
    <w:p w14:paraId="41144D03" w14:textId="77777777" w:rsidR="00FA152D" w:rsidRPr="00FA152D" w:rsidRDefault="00FA152D" w:rsidP="00FA152D">
      <w:pPr>
        <w:rPr>
          <w:rFonts w:ascii="Garamond" w:hAnsi="Garamond"/>
          <w:sz w:val="18"/>
          <w:szCs w:val="18"/>
        </w:rPr>
      </w:pPr>
      <w:r w:rsidRPr="00FA152D">
        <w:rPr>
          <w:rFonts w:ascii="Garamond" w:hAnsi="Garamond"/>
          <w:sz w:val="18"/>
          <w:szCs w:val="18"/>
        </w:rPr>
        <w:t xml:space="preserve">(podpis i pieczęć osoby prowadzącej                                                    (podpis i pieczęć Organizatora robót publicznych </w:t>
      </w:r>
    </w:p>
    <w:p w14:paraId="6EB1F57A" w14:textId="42DB4BD9" w:rsidR="00FA152D" w:rsidRPr="00FA152D" w:rsidRDefault="00FA152D" w:rsidP="00FA152D">
      <w:pPr>
        <w:pStyle w:val="Tekstpodstawowy"/>
        <w:jc w:val="both"/>
        <w:rPr>
          <w:rFonts w:ascii="Garamond" w:hAnsi="Garamond"/>
          <w:i w:val="0"/>
          <w:iCs w:val="0"/>
          <w:sz w:val="22"/>
          <w:szCs w:val="22"/>
        </w:rPr>
      </w:pPr>
      <w:r w:rsidRPr="00FA152D">
        <w:rPr>
          <w:rFonts w:ascii="Garamond" w:hAnsi="Garamond"/>
          <w:i w:val="0"/>
          <w:iCs w:val="0"/>
          <w:sz w:val="18"/>
          <w:szCs w:val="18"/>
        </w:rPr>
        <w:t xml:space="preserve">       dokumentację finansową)                                                                     lub osoby uprawnionej do reprezentacji)                                                                                                                                                              </w:t>
      </w:r>
    </w:p>
    <w:p w14:paraId="52228582" w14:textId="77777777" w:rsidR="00FD2D3A" w:rsidRDefault="00FD2D3A" w:rsidP="00D13417">
      <w:pPr>
        <w:pStyle w:val="Tekstpodstawowy"/>
        <w:jc w:val="both"/>
        <w:rPr>
          <w:rFonts w:ascii="Garamond" w:hAnsi="Garamond"/>
          <w:i w:val="0"/>
          <w:iCs w:val="0"/>
          <w:sz w:val="22"/>
          <w:szCs w:val="22"/>
        </w:rPr>
      </w:pPr>
    </w:p>
    <w:p w14:paraId="6A51C633" w14:textId="77777777" w:rsidR="00165D4C" w:rsidRDefault="00165D4C" w:rsidP="00D13417">
      <w:pPr>
        <w:pStyle w:val="Tekstpodstawowy"/>
        <w:jc w:val="both"/>
        <w:rPr>
          <w:rFonts w:ascii="Garamond" w:hAnsi="Garamond"/>
          <w:i w:val="0"/>
          <w:iCs w:val="0"/>
          <w:sz w:val="22"/>
          <w:szCs w:val="22"/>
        </w:rPr>
      </w:pPr>
    </w:p>
    <w:p w14:paraId="03BD8AD7" w14:textId="77777777" w:rsidR="0081242E" w:rsidRDefault="0081242E" w:rsidP="00D13417">
      <w:pPr>
        <w:pStyle w:val="Tekstpodstawowy"/>
        <w:jc w:val="both"/>
        <w:rPr>
          <w:rFonts w:ascii="Garamond" w:hAnsi="Garamond"/>
          <w:i w:val="0"/>
          <w:iCs w:val="0"/>
          <w:sz w:val="22"/>
          <w:szCs w:val="22"/>
        </w:rPr>
      </w:pPr>
    </w:p>
    <w:p w14:paraId="176FC6FF" w14:textId="77777777" w:rsidR="0081242E" w:rsidRDefault="0081242E" w:rsidP="00D13417">
      <w:pPr>
        <w:pStyle w:val="Tekstpodstawowy"/>
        <w:jc w:val="both"/>
        <w:rPr>
          <w:rFonts w:ascii="Garamond" w:hAnsi="Garamond"/>
          <w:i w:val="0"/>
          <w:iCs w:val="0"/>
          <w:sz w:val="22"/>
          <w:szCs w:val="22"/>
        </w:rPr>
      </w:pPr>
    </w:p>
    <w:p w14:paraId="3B309FB3" w14:textId="1436D0D0" w:rsidR="00FD2D3A" w:rsidRPr="00FD2D3A" w:rsidRDefault="00FA152D" w:rsidP="00FD2D3A">
      <w:pPr>
        <w:rPr>
          <w:rFonts w:ascii="Garamond" w:hAnsi="Garamond"/>
          <w:b/>
          <w:sz w:val="22"/>
          <w:szCs w:val="22"/>
        </w:rPr>
      </w:pPr>
      <w:r w:rsidRPr="00FD2D3A">
        <w:rPr>
          <w:rFonts w:ascii="Garamond" w:hAnsi="Garamond"/>
          <w:b/>
          <w:sz w:val="22"/>
          <w:szCs w:val="22"/>
        </w:rPr>
        <w:lastRenderedPageBreak/>
        <w:t>Uwaga!</w:t>
      </w:r>
    </w:p>
    <w:p w14:paraId="77E26557" w14:textId="3741E0DB" w:rsidR="00FA152D" w:rsidRPr="00FD2D3A" w:rsidRDefault="00FA152D" w:rsidP="00FD2D3A">
      <w:pPr>
        <w:pStyle w:val="Default"/>
        <w:ind w:left="-363"/>
        <w:jc w:val="both"/>
        <w:rPr>
          <w:rFonts w:ascii="Garamond" w:hAnsi="Garamond" w:cs="Times New Roman"/>
          <w:b/>
          <w:color w:val="auto"/>
          <w:sz w:val="22"/>
          <w:szCs w:val="22"/>
        </w:rPr>
      </w:pPr>
      <w:r w:rsidRPr="00FD2D3A">
        <w:rPr>
          <w:rFonts w:ascii="Garamond" w:hAnsi="Garamond" w:cs="Times New Roman"/>
          <w:b/>
          <w:color w:val="auto"/>
          <w:sz w:val="22"/>
          <w:szCs w:val="22"/>
        </w:rPr>
        <w:t xml:space="preserve">1. Organizator robót publicznych składa niniejszy wniosek do powiatowego urzędu pracy właściwego ze względu </w:t>
      </w:r>
      <w:r w:rsidR="00FD2D3A">
        <w:rPr>
          <w:rFonts w:ascii="Garamond" w:hAnsi="Garamond" w:cs="Times New Roman"/>
          <w:b/>
          <w:color w:val="auto"/>
          <w:sz w:val="22"/>
          <w:szCs w:val="22"/>
        </w:rPr>
        <w:t xml:space="preserve">              </w:t>
      </w:r>
      <w:r w:rsidRPr="00FD2D3A">
        <w:rPr>
          <w:rFonts w:ascii="Garamond" w:hAnsi="Garamond" w:cs="Times New Roman"/>
          <w:b/>
          <w:color w:val="auto"/>
          <w:sz w:val="22"/>
          <w:szCs w:val="22"/>
        </w:rPr>
        <w:t>na miejsce wykonywania tych robót.</w:t>
      </w:r>
    </w:p>
    <w:p w14:paraId="7115AB45" w14:textId="536B60BB" w:rsidR="00FA152D" w:rsidRDefault="00FA152D" w:rsidP="00FD2D3A">
      <w:pPr>
        <w:pStyle w:val="Tekstpodstawowy"/>
        <w:tabs>
          <w:tab w:val="left" w:pos="9180"/>
        </w:tabs>
        <w:spacing w:line="240" w:lineRule="auto"/>
        <w:ind w:left="-350"/>
        <w:jc w:val="both"/>
        <w:rPr>
          <w:rFonts w:ascii="Garamond" w:hAnsi="Garamond" w:cs="Times New Roman"/>
          <w:bCs/>
          <w:i w:val="0"/>
          <w:iCs w:val="0"/>
          <w:sz w:val="22"/>
          <w:szCs w:val="22"/>
        </w:rPr>
      </w:pPr>
      <w:r w:rsidRPr="00FD2D3A">
        <w:rPr>
          <w:rFonts w:ascii="Garamond" w:hAnsi="Garamond" w:cs="Times New Roman"/>
          <w:bCs/>
          <w:i w:val="0"/>
          <w:iCs w:val="0"/>
          <w:sz w:val="22"/>
          <w:szCs w:val="22"/>
        </w:rPr>
        <w:t xml:space="preserve">Wniosek winien być podpisany przez umocowanego przedstawiciela lub przedstawicieli Wnioskodawcy, upoważnionego                                     do podejmowania zobowiązań w jego imieniu, zgodnie z wpisem o reprezentacji  w stosownym dokumencie, uprawniającym                              do występowania w obrocie prawnym lub udzielonym pełnomocnictwem. Pełnomocnictwo winno być dołączone do wniosku, o ile nie wynika z innych dokumentów załączonych przez Wnioskodawcę. </w:t>
      </w:r>
    </w:p>
    <w:p w14:paraId="6FD8BA43" w14:textId="77777777" w:rsidR="00FD2D3A" w:rsidRPr="00FD2D3A" w:rsidRDefault="00FD2D3A" w:rsidP="00FD2D3A">
      <w:pPr>
        <w:pStyle w:val="Tekstpodstawowy"/>
        <w:tabs>
          <w:tab w:val="left" w:pos="9180"/>
        </w:tabs>
        <w:spacing w:line="240" w:lineRule="auto"/>
        <w:jc w:val="both"/>
        <w:rPr>
          <w:rFonts w:ascii="Garamond" w:hAnsi="Garamond" w:cs="Times New Roman"/>
          <w:bCs/>
          <w:i w:val="0"/>
          <w:iCs w:val="0"/>
          <w:sz w:val="22"/>
          <w:szCs w:val="22"/>
        </w:rPr>
      </w:pPr>
    </w:p>
    <w:p w14:paraId="39859092" w14:textId="77777777" w:rsidR="00FD2D3A" w:rsidRPr="00FD2D3A" w:rsidRDefault="00FA152D" w:rsidP="00FD2D3A">
      <w:pPr>
        <w:pStyle w:val="Tekstpodstawowy"/>
        <w:spacing w:line="240" w:lineRule="auto"/>
        <w:ind w:left="-363"/>
        <w:jc w:val="both"/>
        <w:rPr>
          <w:rFonts w:ascii="Garamond" w:hAnsi="Garamond" w:cs="Times New Roman"/>
          <w:b/>
          <w:i w:val="0"/>
          <w:iCs w:val="0"/>
          <w:sz w:val="22"/>
          <w:szCs w:val="22"/>
        </w:rPr>
      </w:pPr>
      <w:r w:rsidRPr="00FD2D3A">
        <w:rPr>
          <w:rFonts w:ascii="Garamond" w:hAnsi="Garamond" w:cs="Times New Roman"/>
          <w:b/>
          <w:i w:val="0"/>
          <w:iCs w:val="0"/>
          <w:sz w:val="22"/>
          <w:szCs w:val="22"/>
        </w:rPr>
        <w:t>2. Organizator robót publicznych lub (w przypadku, gdy organizator nie będzie jednocześnie pracodawcą dla skierowanych  bezrobotnych) wskazany przez organizatora Pracodawca do wniosku winien załączyć następujące dokumenty:</w:t>
      </w:r>
    </w:p>
    <w:p w14:paraId="3C0EB56A" w14:textId="77777777" w:rsidR="00FD2D3A" w:rsidRDefault="00FD2D3A" w:rsidP="00FD2D3A">
      <w:pPr>
        <w:pStyle w:val="Tekstpodstawowy"/>
        <w:spacing w:line="240" w:lineRule="auto"/>
        <w:ind w:left="-363"/>
        <w:jc w:val="both"/>
        <w:rPr>
          <w:rFonts w:ascii="Garamond" w:hAnsi="Garamond" w:cs="Times New Roman"/>
          <w:bCs/>
          <w:i w:val="0"/>
          <w:iCs w:val="0"/>
          <w:sz w:val="22"/>
          <w:szCs w:val="22"/>
        </w:rPr>
      </w:pPr>
      <w:r>
        <w:rPr>
          <w:rFonts w:ascii="Garamond" w:hAnsi="Garamond" w:cs="Times New Roman"/>
          <w:bCs/>
          <w:i w:val="0"/>
          <w:iCs w:val="0"/>
          <w:sz w:val="22"/>
          <w:szCs w:val="22"/>
        </w:rPr>
        <w:t xml:space="preserve">a) </w:t>
      </w:r>
      <w:r w:rsidR="00FA152D" w:rsidRPr="00FD2D3A">
        <w:rPr>
          <w:rFonts w:ascii="Garamond" w:hAnsi="Garamond" w:cs="Times New Roman"/>
          <w:bCs/>
          <w:i w:val="0"/>
          <w:iCs w:val="0"/>
          <w:sz w:val="22"/>
          <w:szCs w:val="22"/>
        </w:rPr>
        <w:t xml:space="preserve">aktualny dokument poświadczający formę </w:t>
      </w:r>
      <w:proofErr w:type="spellStart"/>
      <w:r w:rsidR="00FA152D" w:rsidRPr="00FD2D3A">
        <w:rPr>
          <w:rFonts w:ascii="Garamond" w:hAnsi="Garamond" w:cs="Times New Roman"/>
          <w:bCs/>
          <w:i w:val="0"/>
          <w:iCs w:val="0"/>
          <w:sz w:val="22"/>
          <w:szCs w:val="22"/>
        </w:rPr>
        <w:t>organizacyjno</w:t>
      </w:r>
      <w:proofErr w:type="spellEnd"/>
      <w:r w:rsidR="00FA152D" w:rsidRPr="00FD2D3A">
        <w:rPr>
          <w:rFonts w:ascii="Garamond" w:hAnsi="Garamond" w:cs="Times New Roman"/>
          <w:bCs/>
          <w:i w:val="0"/>
          <w:iCs w:val="0"/>
          <w:sz w:val="22"/>
          <w:szCs w:val="22"/>
        </w:rPr>
        <w:t xml:space="preserve"> - prawną istnienia jednostki, wystawiony nie wcześniej niż 6 miesięcy przed dniem złożenia wniosku o organizowanie robót publicznych </w:t>
      </w:r>
    </w:p>
    <w:p w14:paraId="21D6166A" w14:textId="13F178A1" w:rsidR="00FD2D3A" w:rsidRDefault="00FD2D3A" w:rsidP="00FD2D3A">
      <w:pPr>
        <w:pStyle w:val="Tekstpodstawowy"/>
        <w:spacing w:line="240" w:lineRule="auto"/>
        <w:ind w:left="-363"/>
        <w:jc w:val="both"/>
        <w:rPr>
          <w:rFonts w:ascii="Garamond" w:hAnsi="Garamond" w:cs="Times New Roman"/>
          <w:bCs/>
          <w:i w:val="0"/>
          <w:iCs w:val="0"/>
          <w:sz w:val="22"/>
          <w:szCs w:val="22"/>
        </w:rPr>
      </w:pPr>
      <w:r>
        <w:rPr>
          <w:rFonts w:ascii="Garamond" w:hAnsi="Garamond" w:cs="Times New Roman"/>
          <w:bCs/>
          <w:i w:val="0"/>
          <w:iCs w:val="0"/>
          <w:sz w:val="22"/>
          <w:szCs w:val="22"/>
        </w:rPr>
        <w:t xml:space="preserve">b) </w:t>
      </w:r>
      <w:r w:rsidR="00FA152D" w:rsidRPr="00FD2D3A">
        <w:rPr>
          <w:rFonts w:ascii="Garamond" w:hAnsi="Garamond" w:cs="Times New Roman"/>
          <w:bCs/>
          <w:i w:val="0"/>
          <w:iCs w:val="0"/>
          <w:sz w:val="22"/>
          <w:szCs w:val="22"/>
        </w:rPr>
        <w:t xml:space="preserve">upoważnienie: pełnomocnictwo do reprezentowania Wnioskodawcy udzielone przez uprawnione osoby, o ile nie wynika </w:t>
      </w:r>
      <w:r>
        <w:rPr>
          <w:rFonts w:ascii="Garamond" w:hAnsi="Garamond" w:cs="Times New Roman"/>
          <w:bCs/>
          <w:i w:val="0"/>
          <w:iCs w:val="0"/>
          <w:sz w:val="22"/>
          <w:szCs w:val="22"/>
        </w:rPr>
        <w:t xml:space="preserve">                    </w:t>
      </w:r>
      <w:r w:rsidR="00FA152D" w:rsidRPr="00FD2D3A">
        <w:rPr>
          <w:rFonts w:ascii="Garamond" w:hAnsi="Garamond" w:cs="Times New Roman"/>
          <w:bCs/>
          <w:i w:val="0"/>
          <w:iCs w:val="0"/>
          <w:sz w:val="22"/>
          <w:szCs w:val="22"/>
        </w:rPr>
        <w:t>z innych dokumentów załączonych przez Wnioskodawcę,</w:t>
      </w:r>
    </w:p>
    <w:p w14:paraId="119C4845" w14:textId="1F5EAD8F" w:rsidR="00FD2D3A" w:rsidRDefault="00FD2D3A" w:rsidP="00FD2D3A">
      <w:pPr>
        <w:pStyle w:val="Tekstpodstawowy"/>
        <w:spacing w:line="240" w:lineRule="auto"/>
        <w:ind w:left="-363"/>
        <w:jc w:val="both"/>
        <w:rPr>
          <w:rFonts w:ascii="Garamond" w:hAnsi="Garamond" w:cs="Times New Roman"/>
          <w:bCs/>
          <w:i w:val="0"/>
          <w:iCs w:val="0"/>
          <w:sz w:val="22"/>
          <w:szCs w:val="22"/>
        </w:rPr>
      </w:pPr>
      <w:r>
        <w:rPr>
          <w:rFonts w:ascii="Garamond" w:hAnsi="Garamond" w:cs="Times New Roman"/>
          <w:bCs/>
          <w:i w:val="0"/>
          <w:iCs w:val="0"/>
          <w:sz w:val="22"/>
          <w:szCs w:val="22"/>
        </w:rPr>
        <w:t xml:space="preserve">c) </w:t>
      </w:r>
      <w:r w:rsidR="00FA152D" w:rsidRPr="00FD2D3A">
        <w:rPr>
          <w:rFonts w:ascii="Garamond" w:hAnsi="Garamond" w:cs="Times New Roman"/>
          <w:bCs/>
          <w:i w:val="0"/>
          <w:iCs w:val="0"/>
          <w:sz w:val="22"/>
          <w:szCs w:val="22"/>
        </w:rPr>
        <w:t xml:space="preserve">oświadczenie o niezaleganiu w dniu złożenia wniosku z zapłatą wynagrodzeń pracownikom, należnych składek </w:t>
      </w:r>
      <w:r>
        <w:rPr>
          <w:rFonts w:ascii="Garamond" w:hAnsi="Garamond" w:cs="Times New Roman"/>
          <w:bCs/>
          <w:i w:val="0"/>
          <w:iCs w:val="0"/>
          <w:sz w:val="22"/>
          <w:szCs w:val="22"/>
        </w:rPr>
        <w:t xml:space="preserve">                                    </w:t>
      </w:r>
      <w:r w:rsidR="00FA152D" w:rsidRPr="00FD2D3A">
        <w:rPr>
          <w:rFonts w:ascii="Garamond" w:hAnsi="Garamond" w:cs="Times New Roman"/>
          <w:bCs/>
          <w:i w:val="0"/>
          <w:iCs w:val="0"/>
          <w:sz w:val="22"/>
          <w:szCs w:val="22"/>
        </w:rPr>
        <w:t>na ubezpieczenia  społeczne, ubezpieczenia zdrowotne, Fundusz Pracy, Fundusz Gwarantowanych Świadczeń Pracowniczych oraz innych danin publicznych - wzór oświadczenia stanowi załącznik nr 1 oraz nr 2 do wniosku</w:t>
      </w:r>
    </w:p>
    <w:p w14:paraId="598F3696" w14:textId="1DCCAFE9" w:rsidR="00FA152D" w:rsidRPr="00FD2D3A" w:rsidRDefault="00FD2D3A" w:rsidP="00FD2D3A">
      <w:pPr>
        <w:pStyle w:val="Tekstpodstawowy"/>
        <w:spacing w:line="240" w:lineRule="auto"/>
        <w:ind w:left="-363"/>
        <w:jc w:val="both"/>
        <w:rPr>
          <w:rFonts w:ascii="Garamond" w:hAnsi="Garamond" w:cs="Times New Roman"/>
          <w:bCs/>
          <w:i w:val="0"/>
          <w:iCs w:val="0"/>
          <w:sz w:val="22"/>
          <w:szCs w:val="22"/>
        </w:rPr>
      </w:pPr>
      <w:r>
        <w:rPr>
          <w:rFonts w:ascii="Garamond" w:hAnsi="Garamond" w:cs="Times New Roman"/>
          <w:bCs/>
          <w:i w:val="0"/>
          <w:iCs w:val="0"/>
          <w:sz w:val="22"/>
          <w:szCs w:val="22"/>
        </w:rPr>
        <w:t xml:space="preserve">d) </w:t>
      </w:r>
      <w:r w:rsidR="00FA152D" w:rsidRPr="00FD2D3A">
        <w:rPr>
          <w:rFonts w:ascii="Garamond" w:hAnsi="Garamond"/>
          <w:bCs/>
          <w:i w:val="0"/>
          <w:iCs w:val="0"/>
          <w:sz w:val="22"/>
          <w:szCs w:val="22"/>
        </w:rPr>
        <w:t xml:space="preserve">wszystkie  zaświadczenia o pomocy de </w:t>
      </w:r>
      <w:proofErr w:type="spellStart"/>
      <w:r w:rsidR="00FA152D" w:rsidRPr="00FD2D3A">
        <w:rPr>
          <w:rFonts w:ascii="Garamond" w:hAnsi="Garamond"/>
          <w:bCs/>
          <w:i w:val="0"/>
          <w:iCs w:val="0"/>
          <w:sz w:val="22"/>
          <w:szCs w:val="22"/>
        </w:rPr>
        <w:t>minimis</w:t>
      </w:r>
      <w:proofErr w:type="spellEnd"/>
      <w:r w:rsidR="00FA152D" w:rsidRPr="00FD2D3A">
        <w:rPr>
          <w:rFonts w:ascii="Garamond" w:hAnsi="Garamond"/>
          <w:bCs/>
          <w:i w:val="0"/>
          <w:iCs w:val="0"/>
          <w:sz w:val="22"/>
          <w:szCs w:val="22"/>
        </w:rPr>
        <w:t xml:space="preserve">, jakie otrzymał w okresie trzech lat, albo oświadczenia o wielkości pomocy                       de </w:t>
      </w:r>
      <w:proofErr w:type="spellStart"/>
      <w:r w:rsidR="00FA152D" w:rsidRPr="00FD2D3A">
        <w:rPr>
          <w:rFonts w:ascii="Garamond" w:hAnsi="Garamond"/>
          <w:bCs/>
          <w:i w:val="0"/>
          <w:iCs w:val="0"/>
          <w:sz w:val="22"/>
          <w:szCs w:val="22"/>
        </w:rPr>
        <w:t>minimis</w:t>
      </w:r>
      <w:proofErr w:type="spellEnd"/>
      <w:r w:rsidR="00FA152D" w:rsidRPr="00FD2D3A">
        <w:rPr>
          <w:rFonts w:ascii="Garamond" w:hAnsi="Garamond"/>
          <w:bCs/>
          <w:i w:val="0"/>
          <w:iCs w:val="0"/>
          <w:sz w:val="22"/>
          <w:szCs w:val="22"/>
        </w:rPr>
        <w:t xml:space="preserve"> otrzymanej w tym okresie, albo oświadczenia o nieotrzymaniu takiej pomocy  w tym okresie /dot. beneficjentów pomocy/,</w:t>
      </w:r>
    </w:p>
    <w:p w14:paraId="662DF8EC" w14:textId="3290AB8C" w:rsidR="00FA152D" w:rsidRPr="00FD2D3A" w:rsidRDefault="00FA152D" w:rsidP="00FD2D3A">
      <w:pPr>
        <w:ind w:left="-360"/>
        <w:jc w:val="both"/>
        <w:rPr>
          <w:rFonts w:ascii="Garamond" w:hAnsi="Garamond"/>
          <w:bCs/>
          <w:sz w:val="22"/>
          <w:szCs w:val="22"/>
        </w:rPr>
      </w:pPr>
      <w:r w:rsidRPr="00FD2D3A">
        <w:rPr>
          <w:rFonts w:ascii="Garamond" w:hAnsi="Garamond"/>
          <w:bCs/>
          <w:sz w:val="22"/>
          <w:szCs w:val="22"/>
        </w:rPr>
        <w:t xml:space="preserve">e)   formularz informacji przedstawianych przy ubieganiu się o pomoc de </w:t>
      </w:r>
      <w:proofErr w:type="spellStart"/>
      <w:r w:rsidRPr="00FD2D3A">
        <w:rPr>
          <w:rFonts w:ascii="Garamond" w:hAnsi="Garamond"/>
          <w:bCs/>
          <w:sz w:val="22"/>
          <w:szCs w:val="22"/>
        </w:rPr>
        <w:t>minimis</w:t>
      </w:r>
      <w:proofErr w:type="spellEnd"/>
      <w:r w:rsidRPr="00FD2D3A">
        <w:rPr>
          <w:rFonts w:ascii="Garamond" w:hAnsi="Garamond"/>
          <w:bCs/>
          <w:sz w:val="22"/>
          <w:szCs w:val="22"/>
        </w:rPr>
        <w:t xml:space="preserve"> – wzór formularza sporządzony na podstawie     Rozporządzenia Rady  Ministrów z dnia 21 czerwca 2024  r., zmieniające rozporządzenie w sprawie zaświadczeń o pomocy </w:t>
      </w:r>
      <w:r w:rsidR="00FD2D3A">
        <w:rPr>
          <w:rFonts w:ascii="Garamond" w:hAnsi="Garamond"/>
          <w:bCs/>
          <w:sz w:val="22"/>
          <w:szCs w:val="22"/>
        </w:rPr>
        <w:t xml:space="preserve">                  </w:t>
      </w:r>
      <w:r w:rsidRPr="00FD2D3A">
        <w:rPr>
          <w:rFonts w:ascii="Garamond" w:hAnsi="Garamond"/>
          <w:bCs/>
          <w:sz w:val="22"/>
          <w:szCs w:val="22"/>
        </w:rPr>
        <w:t xml:space="preserve">de </w:t>
      </w:r>
      <w:proofErr w:type="spellStart"/>
      <w:r w:rsidRPr="00FD2D3A">
        <w:rPr>
          <w:rFonts w:ascii="Garamond" w:hAnsi="Garamond"/>
          <w:bCs/>
          <w:sz w:val="22"/>
          <w:szCs w:val="22"/>
        </w:rPr>
        <w:t>minimis</w:t>
      </w:r>
      <w:proofErr w:type="spellEnd"/>
      <w:r w:rsidRPr="00FD2D3A">
        <w:rPr>
          <w:rFonts w:ascii="Garamond" w:hAnsi="Garamond"/>
          <w:bCs/>
          <w:sz w:val="22"/>
          <w:szCs w:val="22"/>
        </w:rPr>
        <w:t xml:space="preserve"> i pomocy de </w:t>
      </w:r>
      <w:proofErr w:type="spellStart"/>
      <w:r w:rsidRPr="00FD2D3A">
        <w:rPr>
          <w:rFonts w:ascii="Garamond" w:hAnsi="Garamond"/>
          <w:bCs/>
          <w:sz w:val="22"/>
          <w:szCs w:val="22"/>
        </w:rPr>
        <w:t>minimis</w:t>
      </w:r>
      <w:proofErr w:type="spellEnd"/>
      <w:r w:rsidRPr="00FD2D3A">
        <w:rPr>
          <w:rFonts w:ascii="Garamond" w:hAnsi="Garamond"/>
          <w:bCs/>
          <w:sz w:val="22"/>
          <w:szCs w:val="22"/>
        </w:rPr>
        <w:t xml:space="preserve"> w rolnictwie lub rybołówstwie1) (Dz. U. z 2024r. poz. 976) /dot. beneficjentów pomocy/,</w:t>
      </w:r>
    </w:p>
    <w:p w14:paraId="0CB36D2C" w14:textId="77777777" w:rsidR="00FA152D" w:rsidRPr="00FD2D3A" w:rsidRDefault="00FA152D" w:rsidP="00FD2D3A">
      <w:pPr>
        <w:ind w:left="-360"/>
        <w:jc w:val="both"/>
        <w:rPr>
          <w:rFonts w:ascii="Garamond" w:hAnsi="Garamond"/>
          <w:bCs/>
          <w:sz w:val="22"/>
          <w:szCs w:val="22"/>
        </w:rPr>
      </w:pPr>
      <w:r w:rsidRPr="00FD2D3A">
        <w:rPr>
          <w:rFonts w:ascii="Garamond" w:hAnsi="Garamond"/>
          <w:bCs/>
          <w:sz w:val="22"/>
          <w:szCs w:val="22"/>
        </w:rPr>
        <w:t xml:space="preserve">f)   informacje niezbędne do udzielenia pomocy de </w:t>
      </w:r>
      <w:proofErr w:type="spellStart"/>
      <w:r w:rsidRPr="00FD2D3A">
        <w:rPr>
          <w:rFonts w:ascii="Garamond" w:hAnsi="Garamond"/>
          <w:bCs/>
          <w:sz w:val="22"/>
          <w:szCs w:val="22"/>
        </w:rPr>
        <w:t>minimis</w:t>
      </w:r>
      <w:proofErr w:type="spellEnd"/>
      <w:r w:rsidRPr="00FD2D3A">
        <w:rPr>
          <w:rFonts w:ascii="Garamond" w:hAnsi="Garamond"/>
          <w:bCs/>
          <w:sz w:val="22"/>
          <w:szCs w:val="22"/>
        </w:rPr>
        <w:t xml:space="preserve">, dotyczące w szczególności wnioskodawcy i prowadzonej przez niego   działalności gospodarczej oraz wielkości i przeznaczenia pomocy publicznej otrzymanej w odniesieniu do tych samych kosztów kwalifikujących się do objęcia pomocą,  na  pokrycie których ma być przeznaczona pomoc de </w:t>
      </w:r>
      <w:proofErr w:type="spellStart"/>
      <w:r w:rsidRPr="00FD2D3A">
        <w:rPr>
          <w:rFonts w:ascii="Garamond" w:hAnsi="Garamond"/>
          <w:bCs/>
          <w:sz w:val="22"/>
          <w:szCs w:val="22"/>
        </w:rPr>
        <w:t>minimis</w:t>
      </w:r>
      <w:proofErr w:type="spellEnd"/>
      <w:r w:rsidRPr="00FD2D3A">
        <w:rPr>
          <w:rFonts w:ascii="Garamond" w:hAnsi="Garamond"/>
          <w:bCs/>
          <w:sz w:val="22"/>
          <w:szCs w:val="22"/>
        </w:rPr>
        <w:t>. /dot. beneficjentów pomocy/.</w:t>
      </w:r>
    </w:p>
    <w:p w14:paraId="5A6FF8FD" w14:textId="77777777" w:rsidR="00FA152D" w:rsidRPr="00FD2D3A" w:rsidRDefault="00FA152D" w:rsidP="00FD2D3A">
      <w:pPr>
        <w:pStyle w:val="Tekstpodstawowy"/>
        <w:spacing w:line="240" w:lineRule="auto"/>
        <w:jc w:val="both"/>
        <w:rPr>
          <w:rFonts w:ascii="Garamond" w:hAnsi="Garamond" w:cs="Times New Roman"/>
          <w:bCs/>
          <w:i w:val="0"/>
          <w:iCs w:val="0"/>
          <w:sz w:val="22"/>
          <w:szCs w:val="22"/>
        </w:rPr>
      </w:pPr>
      <w:r w:rsidRPr="00FD2D3A">
        <w:rPr>
          <w:rFonts w:ascii="Garamond" w:hAnsi="Garamond" w:cs="Times New Roman"/>
          <w:bCs/>
          <w:i w:val="0"/>
          <w:iCs w:val="0"/>
          <w:sz w:val="22"/>
          <w:szCs w:val="22"/>
        </w:rPr>
        <w:t xml:space="preserve">Dokumenty, o których mowa powyżej powinny być złożone w formie kopii poświadczonej za zgodność oryginałem podpisem oraz pieczęcią Pracodawcy. Powiatowy Urząd  Pracy  może  żądać  przedstawienia  oryginału lub notarialnie poświadczonej kopii dokumentu,  gdy  złożona  przez  pracodawcę  kopia dokumentu jest nieczytelna lub budzi wątpliwości co do jej prawdziwości. </w:t>
      </w:r>
    </w:p>
    <w:p w14:paraId="14AFF11B" w14:textId="77777777" w:rsidR="00FA152D" w:rsidRPr="00FD2D3A" w:rsidRDefault="00FA152D" w:rsidP="00FD2D3A">
      <w:pPr>
        <w:pStyle w:val="Tekstpodstawowy21"/>
        <w:tabs>
          <w:tab w:val="left" w:pos="0"/>
        </w:tabs>
        <w:rPr>
          <w:rFonts w:ascii="Garamond" w:hAnsi="Garamond"/>
          <w:b/>
          <w:sz w:val="22"/>
          <w:szCs w:val="22"/>
        </w:rPr>
      </w:pPr>
    </w:p>
    <w:p w14:paraId="3CC16191" w14:textId="0E6F1D5D" w:rsidR="00FA152D" w:rsidRPr="00FD2D3A" w:rsidRDefault="00FD2D3A" w:rsidP="00FD2D3A">
      <w:pPr>
        <w:ind w:hanging="360"/>
        <w:jc w:val="both"/>
        <w:rPr>
          <w:rFonts w:ascii="Garamond" w:hAnsi="Garamond"/>
          <w:b/>
          <w:sz w:val="22"/>
          <w:szCs w:val="22"/>
        </w:rPr>
      </w:pPr>
      <w:r w:rsidRPr="00FD2D3A">
        <w:rPr>
          <w:rFonts w:ascii="Garamond" w:hAnsi="Garamond"/>
          <w:b/>
          <w:sz w:val="22"/>
          <w:szCs w:val="22"/>
        </w:rPr>
        <w:t>V</w:t>
      </w:r>
      <w:r w:rsidR="00FA152D" w:rsidRPr="00FD2D3A">
        <w:rPr>
          <w:rFonts w:ascii="Garamond" w:hAnsi="Garamond"/>
          <w:b/>
          <w:sz w:val="22"/>
          <w:szCs w:val="22"/>
        </w:rPr>
        <w:t>.  INFORMACJE DOTYCZĄCE ORGANIZOWANIA ROBÓT PUBLICZNYCH</w:t>
      </w:r>
    </w:p>
    <w:p w14:paraId="61C8B976" w14:textId="77777777" w:rsidR="00FA152D" w:rsidRPr="00FD2D3A" w:rsidRDefault="00FA152D" w:rsidP="00FD2D3A">
      <w:pPr>
        <w:ind w:hanging="360"/>
        <w:jc w:val="both"/>
        <w:rPr>
          <w:rFonts w:ascii="Garamond" w:hAnsi="Garamond"/>
          <w:bCs/>
          <w:sz w:val="22"/>
          <w:szCs w:val="22"/>
        </w:rPr>
      </w:pPr>
    </w:p>
    <w:p w14:paraId="6C7FD023" w14:textId="77777777" w:rsidR="00FA152D" w:rsidRPr="00FD2D3A" w:rsidRDefault="00FA152D" w:rsidP="00FD2D3A">
      <w:pPr>
        <w:ind w:hanging="360"/>
        <w:jc w:val="both"/>
        <w:rPr>
          <w:rFonts w:ascii="Garamond" w:hAnsi="Garamond"/>
          <w:bCs/>
          <w:sz w:val="22"/>
          <w:szCs w:val="22"/>
        </w:rPr>
      </w:pPr>
      <w:r w:rsidRPr="00FD2D3A">
        <w:rPr>
          <w:rFonts w:ascii="Garamond" w:hAnsi="Garamond"/>
          <w:bCs/>
          <w:sz w:val="22"/>
          <w:szCs w:val="22"/>
        </w:rPr>
        <w:t xml:space="preserve">      W  sytuacji, gdy pracodawcą  dla  skierowanych  bezrobotnych będzie podmiot prowadzący działalność gospodarczą</w:t>
      </w:r>
    </w:p>
    <w:p w14:paraId="7E60BA9C" w14:textId="77777777" w:rsidR="00FA152D" w:rsidRPr="00FD2D3A" w:rsidRDefault="00FA152D" w:rsidP="00FD2D3A">
      <w:pPr>
        <w:ind w:hanging="360"/>
        <w:jc w:val="both"/>
        <w:rPr>
          <w:rFonts w:ascii="Garamond" w:hAnsi="Garamond"/>
          <w:bCs/>
          <w:sz w:val="22"/>
          <w:szCs w:val="22"/>
        </w:rPr>
      </w:pPr>
      <w:r w:rsidRPr="00FD2D3A">
        <w:rPr>
          <w:rFonts w:ascii="Garamond" w:hAnsi="Garamond"/>
          <w:bCs/>
          <w:sz w:val="22"/>
          <w:szCs w:val="22"/>
        </w:rPr>
        <w:t xml:space="preserve">      - refundacja  części  kosztów poniesionych  na  wynagrodzenia,  nagrody  oraz  składki  na  ubezpieczenia  społeczne dokonywana w ramach robót publicznych stanowi pomoc de </w:t>
      </w:r>
      <w:proofErr w:type="spellStart"/>
      <w:r w:rsidRPr="00FD2D3A">
        <w:rPr>
          <w:rFonts w:ascii="Garamond" w:hAnsi="Garamond"/>
          <w:bCs/>
          <w:sz w:val="22"/>
          <w:szCs w:val="22"/>
        </w:rPr>
        <w:t>minimis</w:t>
      </w:r>
      <w:proofErr w:type="spellEnd"/>
      <w:r w:rsidRPr="00FD2D3A">
        <w:rPr>
          <w:rFonts w:ascii="Garamond" w:hAnsi="Garamond"/>
          <w:bCs/>
          <w:sz w:val="22"/>
          <w:szCs w:val="22"/>
        </w:rPr>
        <w:t xml:space="preserve">. </w:t>
      </w:r>
    </w:p>
    <w:p w14:paraId="5FE3E217" w14:textId="77777777" w:rsidR="00FA152D" w:rsidRPr="00FD2D3A" w:rsidRDefault="00FA152D" w:rsidP="00FD2D3A">
      <w:pPr>
        <w:jc w:val="both"/>
        <w:rPr>
          <w:rFonts w:ascii="Garamond" w:hAnsi="Garamond"/>
          <w:bCs/>
          <w:sz w:val="22"/>
          <w:szCs w:val="22"/>
        </w:rPr>
      </w:pPr>
    </w:p>
    <w:p w14:paraId="44656A17" w14:textId="77777777" w:rsidR="00FA152D" w:rsidRPr="00FD2D3A" w:rsidRDefault="00FA152D" w:rsidP="00FD2D3A">
      <w:pPr>
        <w:ind w:left="-360" w:firstLine="360"/>
        <w:jc w:val="both"/>
        <w:rPr>
          <w:rFonts w:ascii="Garamond" w:hAnsi="Garamond"/>
          <w:bCs/>
          <w:sz w:val="22"/>
          <w:szCs w:val="22"/>
        </w:rPr>
      </w:pPr>
      <w:r w:rsidRPr="00FD2D3A">
        <w:rPr>
          <w:rFonts w:ascii="Garamond" w:hAnsi="Garamond"/>
          <w:bCs/>
          <w:sz w:val="22"/>
          <w:szCs w:val="22"/>
        </w:rPr>
        <w:t xml:space="preserve">Pułap pomocy de </w:t>
      </w:r>
      <w:proofErr w:type="spellStart"/>
      <w:r w:rsidRPr="00FD2D3A">
        <w:rPr>
          <w:rFonts w:ascii="Garamond" w:hAnsi="Garamond"/>
          <w:bCs/>
          <w:sz w:val="22"/>
          <w:szCs w:val="22"/>
        </w:rPr>
        <w:t>minimis</w:t>
      </w:r>
      <w:proofErr w:type="spellEnd"/>
      <w:r w:rsidRPr="00FD2D3A">
        <w:rPr>
          <w:rFonts w:ascii="Garamond" w:hAnsi="Garamond"/>
          <w:bCs/>
          <w:sz w:val="22"/>
          <w:szCs w:val="22"/>
        </w:rPr>
        <w:t>, którą jedno przedsiębiorstwo  może otrzymać w okresie trzech lat od jednego państwa członkowskiego</w:t>
      </w:r>
    </w:p>
    <w:p w14:paraId="4E330EEC" w14:textId="77777777" w:rsidR="00FD2D3A" w:rsidRDefault="00FA152D" w:rsidP="00FD2D3A">
      <w:pPr>
        <w:ind w:left="-360" w:firstLine="360"/>
        <w:jc w:val="both"/>
        <w:rPr>
          <w:rFonts w:ascii="Garamond" w:hAnsi="Garamond"/>
          <w:bCs/>
          <w:sz w:val="22"/>
          <w:szCs w:val="22"/>
        </w:rPr>
      </w:pPr>
      <w:r w:rsidRPr="00FD2D3A">
        <w:rPr>
          <w:rFonts w:ascii="Garamond" w:hAnsi="Garamond"/>
          <w:bCs/>
          <w:sz w:val="22"/>
          <w:szCs w:val="22"/>
        </w:rPr>
        <w:t>wynosi  równowartość:</w:t>
      </w:r>
    </w:p>
    <w:p w14:paraId="05803673" w14:textId="6A0147F9" w:rsidR="00FA152D" w:rsidRPr="00FD2D3A" w:rsidRDefault="00FA152D" w:rsidP="00FD2D3A">
      <w:pPr>
        <w:ind w:left="-360" w:firstLine="360"/>
        <w:jc w:val="both"/>
        <w:rPr>
          <w:rFonts w:ascii="Garamond" w:hAnsi="Garamond"/>
          <w:bCs/>
          <w:sz w:val="22"/>
          <w:szCs w:val="22"/>
        </w:rPr>
      </w:pPr>
      <w:r w:rsidRPr="00FD2D3A">
        <w:rPr>
          <w:rFonts w:ascii="Garamond" w:hAnsi="Garamond"/>
          <w:bCs/>
          <w:sz w:val="22"/>
          <w:szCs w:val="22"/>
        </w:rPr>
        <w:t>- 300 000 euro brutto,</w:t>
      </w:r>
    </w:p>
    <w:p w14:paraId="16C1C46B" w14:textId="77777777" w:rsidR="00FD2D3A" w:rsidRDefault="00FA152D" w:rsidP="00FD2D3A">
      <w:pPr>
        <w:ind w:left="-360" w:firstLine="360"/>
        <w:jc w:val="both"/>
        <w:rPr>
          <w:rFonts w:ascii="Garamond" w:hAnsi="Garamond"/>
          <w:bCs/>
          <w:sz w:val="22"/>
          <w:szCs w:val="22"/>
        </w:rPr>
      </w:pPr>
      <w:r w:rsidRPr="00FD2D3A">
        <w:rPr>
          <w:rFonts w:ascii="Garamond" w:hAnsi="Garamond"/>
          <w:bCs/>
          <w:sz w:val="22"/>
          <w:szCs w:val="22"/>
        </w:rPr>
        <w:t>- 300 000 euro brutto  w przypadku podmiotu prowadzącego działalność gospodarczą w sektorze transportu drogowego</w:t>
      </w:r>
    </w:p>
    <w:p w14:paraId="22B59520" w14:textId="53312536" w:rsidR="00FA152D" w:rsidRPr="00FD2D3A" w:rsidRDefault="00FD2D3A" w:rsidP="00FD2D3A">
      <w:pPr>
        <w:ind w:left="-360" w:firstLine="360"/>
        <w:jc w:val="both"/>
        <w:rPr>
          <w:rFonts w:ascii="Garamond" w:hAnsi="Garamond"/>
          <w:bCs/>
          <w:sz w:val="22"/>
          <w:szCs w:val="22"/>
        </w:rPr>
      </w:pPr>
      <w:r>
        <w:rPr>
          <w:rFonts w:ascii="Garamond" w:hAnsi="Garamond"/>
          <w:bCs/>
          <w:sz w:val="22"/>
          <w:szCs w:val="22"/>
        </w:rPr>
        <w:t xml:space="preserve">  </w:t>
      </w:r>
      <w:r w:rsidR="00FA152D" w:rsidRPr="00FD2D3A">
        <w:rPr>
          <w:rFonts w:ascii="Garamond" w:hAnsi="Garamond"/>
          <w:bCs/>
          <w:sz w:val="22"/>
          <w:szCs w:val="22"/>
        </w:rPr>
        <w:t xml:space="preserve">towarów </w:t>
      </w:r>
    </w:p>
    <w:p w14:paraId="2B26A634" w14:textId="77777777" w:rsidR="00FA152D" w:rsidRPr="00FD2D3A" w:rsidRDefault="00FA152D" w:rsidP="00FD2D3A">
      <w:pPr>
        <w:ind w:left="-360" w:firstLine="360"/>
        <w:jc w:val="both"/>
        <w:rPr>
          <w:rFonts w:ascii="Garamond" w:hAnsi="Garamond"/>
          <w:bCs/>
          <w:sz w:val="22"/>
          <w:szCs w:val="22"/>
        </w:rPr>
      </w:pPr>
      <w:r w:rsidRPr="00FD2D3A">
        <w:rPr>
          <w:rFonts w:ascii="Garamond" w:hAnsi="Garamond"/>
          <w:bCs/>
          <w:sz w:val="22"/>
          <w:szCs w:val="22"/>
        </w:rPr>
        <w:t>- 20 000 euro brutto w przypadku podmiotu prowadzącego działalność gospodarczą w sektorze rolnym</w:t>
      </w:r>
    </w:p>
    <w:p w14:paraId="04C2EE93" w14:textId="77777777" w:rsidR="00FA152D" w:rsidRPr="00FD2D3A" w:rsidRDefault="00FA152D" w:rsidP="00FD2D3A">
      <w:pPr>
        <w:jc w:val="both"/>
        <w:rPr>
          <w:rFonts w:ascii="Garamond" w:hAnsi="Garamond"/>
          <w:bCs/>
          <w:sz w:val="22"/>
          <w:szCs w:val="22"/>
        </w:rPr>
      </w:pPr>
    </w:p>
    <w:p w14:paraId="454738C8" w14:textId="03B6BB29" w:rsidR="00FA152D" w:rsidRPr="00FD2D3A" w:rsidRDefault="00FA152D" w:rsidP="00FD2D3A">
      <w:pPr>
        <w:jc w:val="both"/>
        <w:rPr>
          <w:rFonts w:ascii="Garamond" w:hAnsi="Garamond"/>
          <w:bCs/>
          <w:sz w:val="22"/>
          <w:szCs w:val="22"/>
        </w:rPr>
      </w:pPr>
      <w:r w:rsidRPr="00FD2D3A">
        <w:rPr>
          <w:rFonts w:ascii="Garamond" w:hAnsi="Garamond"/>
          <w:bCs/>
          <w:sz w:val="22"/>
          <w:szCs w:val="22"/>
        </w:rPr>
        <w:t>Zatrudnienie bezrobotnych w ramach umowy o organizowanie robót publicznych następuje na podstawie umowy zawartej                      z Organizatorem robót publicznych, lub wskazanym przez Organizatora Pracodawcą po uprzednim złożeniu przez w/w pisemnego wniosku. Pozytywne rozpatrzenie  wniosku  oraz  zawarcie  umowy  o organizowanie robót publicznych jest podstawą</w:t>
      </w:r>
      <w:r w:rsidR="00FD2D3A">
        <w:rPr>
          <w:rFonts w:ascii="Garamond" w:hAnsi="Garamond"/>
          <w:bCs/>
          <w:sz w:val="22"/>
          <w:szCs w:val="22"/>
        </w:rPr>
        <w:t xml:space="preserve"> </w:t>
      </w:r>
      <w:r w:rsidRPr="00FD2D3A">
        <w:rPr>
          <w:rFonts w:ascii="Garamond" w:hAnsi="Garamond"/>
          <w:bCs/>
          <w:sz w:val="22"/>
          <w:szCs w:val="22"/>
        </w:rPr>
        <w:t>do skierowania osoby bezrobotnej.</w:t>
      </w:r>
    </w:p>
    <w:p w14:paraId="18B3ADF7" w14:textId="77777777" w:rsidR="00FA152D" w:rsidRPr="00FD2D3A" w:rsidRDefault="00FA152D" w:rsidP="00FD2D3A">
      <w:pPr>
        <w:jc w:val="both"/>
        <w:rPr>
          <w:rFonts w:ascii="Garamond" w:hAnsi="Garamond"/>
          <w:b/>
          <w:sz w:val="22"/>
          <w:szCs w:val="22"/>
        </w:rPr>
      </w:pPr>
    </w:p>
    <w:p w14:paraId="40259574" w14:textId="77777777" w:rsidR="00FA152D" w:rsidRPr="00FD2D3A" w:rsidRDefault="00FA152D" w:rsidP="00FD2D3A">
      <w:pPr>
        <w:spacing w:after="5"/>
        <w:ind w:left="5" w:right="278" w:hanging="10"/>
        <w:rPr>
          <w:rFonts w:ascii="Garamond" w:hAnsi="Garamond"/>
          <w:b/>
          <w:sz w:val="22"/>
          <w:szCs w:val="22"/>
        </w:rPr>
      </w:pPr>
      <w:r w:rsidRPr="00FD2D3A">
        <w:rPr>
          <w:rFonts w:ascii="Garamond" w:hAnsi="Garamond"/>
          <w:b/>
          <w:sz w:val="22"/>
          <w:szCs w:val="22"/>
        </w:rPr>
        <w:t xml:space="preserve">Niniejszym oświadczam, że: </w:t>
      </w:r>
    </w:p>
    <w:p w14:paraId="7CE349DF" w14:textId="26269825" w:rsidR="00FA152D" w:rsidRPr="00FD2D3A" w:rsidRDefault="00FA152D" w:rsidP="00FD2D3A">
      <w:pPr>
        <w:numPr>
          <w:ilvl w:val="0"/>
          <w:numId w:val="39"/>
        </w:numPr>
        <w:suppressAutoHyphens w:val="0"/>
        <w:autoSpaceDE/>
        <w:spacing w:after="2"/>
        <w:ind w:right="51" w:hanging="197"/>
        <w:jc w:val="both"/>
        <w:rPr>
          <w:rFonts w:ascii="Garamond" w:hAnsi="Garamond"/>
          <w:bCs/>
          <w:sz w:val="22"/>
          <w:szCs w:val="22"/>
        </w:rPr>
      </w:pPr>
      <w:r w:rsidRPr="00FD2D3A">
        <w:rPr>
          <w:rFonts w:ascii="Garamond" w:hAnsi="Garamond"/>
          <w:bCs/>
          <w:sz w:val="22"/>
          <w:szCs w:val="22"/>
        </w:rPr>
        <w:t xml:space="preserve">osoby reprezentujące podmiot ubiegający się o organizację </w:t>
      </w:r>
      <w:r w:rsidR="00165D4C">
        <w:rPr>
          <w:rFonts w:ascii="Garamond" w:hAnsi="Garamond"/>
          <w:bCs/>
          <w:sz w:val="22"/>
          <w:szCs w:val="22"/>
        </w:rPr>
        <w:t>robót publicznych</w:t>
      </w:r>
      <w:r w:rsidRPr="00FD2D3A">
        <w:rPr>
          <w:rFonts w:ascii="Garamond" w:hAnsi="Garamond"/>
          <w:bCs/>
          <w:sz w:val="22"/>
          <w:szCs w:val="22"/>
        </w:rPr>
        <w:t xml:space="preserve"> lub osoby nim zarządzające w okresie ostatnich 2 lat nie były prawomocnie skazane za przestępstwo składania fałszywych zeznań lub oświadczeń, przestępstwo przeciwko wiarygodności dokumentów lub przeciwko obrotowi gospodarczemu i interesom majątkowym w obrocie </w:t>
      </w:r>
      <w:r w:rsidRPr="00FD2D3A">
        <w:rPr>
          <w:rFonts w:ascii="Garamond" w:hAnsi="Garamond"/>
          <w:bCs/>
          <w:sz w:val="22"/>
          <w:szCs w:val="22"/>
        </w:rPr>
        <w:lastRenderedPageBreak/>
        <w:t>cywilnoprawnym, przestępstwo przeciwko prawom osób wykonujących pracę zarobkową, na podstawie ustawy z dnia 6 czerwca 1997 r. – Kodeks karny (Dz. U. z 2024 r. poz. 17, 1228, 1907 i 1965), przestępstwo skarbowe na podstawie ustawy z dnia 10 września 1999 r. – Kodeks karny skarbowy (Dz. U. z 2024 r. poz. 628, 850, 879, 1685 i 1721) lub za odpowiedni czyn zabroniony określony w przepisach prawa obcego.</w:t>
      </w:r>
    </w:p>
    <w:p w14:paraId="3695DBD6" w14:textId="77777777" w:rsidR="00FA152D" w:rsidRPr="00FD2D3A" w:rsidRDefault="00FA152D" w:rsidP="00FD2D3A">
      <w:pPr>
        <w:numPr>
          <w:ilvl w:val="0"/>
          <w:numId w:val="39"/>
        </w:numPr>
        <w:suppressAutoHyphens w:val="0"/>
        <w:autoSpaceDE/>
        <w:spacing w:after="2"/>
        <w:ind w:right="51" w:hanging="197"/>
        <w:jc w:val="both"/>
        <w:rPr>
          <w:rFonts w:ascii="Garamond" w:hAnsi="Garamond"/>
          <w:bCs/>
          <w:sz w:val="22"/>
          <w:szCs w:val="22"/>
        </w:rPr>
      </w:pPr>
      <w:r w:rsidRPr="00FD2D3A">
        <w:rPr>
          <w:rFonts w:ascii="Garamond" w:hAnsi="Garamond"/>
          <w:bCs/>
          <w:sz w:val="22"/>
          <w:szCs w:val="22"/>
        </w:rPr>
        <w:t xml:space="preserve">nie jestem osobą prawną lub podmiotem lub organem objętym środkami sankcyjnymi w związku z działaniami wojennymi Federacji Rosyjskiej, w szczególności osobą prawną, podmiotem lub organem z siedzibą w Federacji Rosyjskiej będącą/cym pod kontrolą publiczną. Ponadto oświadczam, że nie posiadam jakichkolwiek powiązań, w tym kapitałowych, osobowych  z osobami prawnymi, podmiotami lub organami objętymi ww. środkami sankcyjnymi. </w:t>
      </w:r>
    </w:p>
    <w:p w14:paraId="2E1F62E8" w14:textId="77777777" w:rsidR="00FA152D" w:rsidRPr="00FD2D3A" w:rsidRDefault="00FA152D" w:rsidP="00FD2D3A">
      <w:pPr>
        <w:numPr>
          <w:ilvl w:val="0"/>
          <w:numId w:val="39"/>
        </w:numPr>
        <w:suppressAutoHyphens w:val="0"/>
        <w:autoSpaceDE/>
        <w:spacing w:after="2"/>
        <w:ind w:right="51" w:hanging="197"/>
        <w:jc w:val="both"/>
        <w:rPr>
          <w:rFonts w:ascii="Garamond" w:hAnsi="Garamond"/>
          <w:bCs/>
          <w:sz w:val="22"/>
          <w:szCs w:val="22"/>
        </w:rPr>
      </w:pPr>
      <w:r w:rsidRPr="00FD2D3A">
        <w:rPr>
          <w:rFonts w:ascii="Garamond" w:hAnsi="Garamond"/>
          <w:bCs/>
          <w:sz w:val="22"/>
          <w:szCs w:val="22"/>
        </w:rPr>
        <w:t xml:space="preserve">nie zalegam, </w:t>
      </w:r>
      <w:r w:rsidRPr="00FD2D3A">
        <w:rPr>
          <w:rFonts w:ascii="Garamond" w:hAnsi="Garamond"/>
          <w:bCs/>
          <w:sz w:val="22"/>
          <w:szCs w:val="22"/>
          <w:u w:val="single" w:color="000000"/>
        </w:rPr>
        <w:t>w dniu złożenia wniosku</w:t>
      </w:r>
      <w:r w:rsidRPr="00FD2D3A">
        <w:rPr>
          <w:rFonts w:ascii="Garamond" w:hAnsi="Garamond"/>
          <w:bCs/>
          <w:sz w:val="22"/>
          <w:szCs w:val="22"/>
        </w:rPr>
        <w:t>,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p w14:paraId="052220AC" w14:textId="77777777" w:rsidR="00FA152D" w:rsidRPr="00FD2D3A" w:rsidRDefault="00FA152D" w:rsidP="00FD2D3A">
      <w:pPr>
        <w:numPr>
          <w:ilvl w:val="0"/>
          <w:numId w:val="39"/>
        </w:numPr>
        <w:suppressAutoHyphens w:val="0"/>
        <w:autoSpaceDE/>
        <w:ind w:right="51" w:hanging="198"/>
        <w:jc w:val="both"/>
        <w:rPr>
          <w:rFonts w:ascii="Garamond" w:hAnsi="Garamond"/>
          <w:bCs/>
          <w:sz w:val="22"/>
          <w:szCs w:val="22"/>
        </w:rPr>
      </w:pPr>
      <w:r w:rsidRPr="00FD2D3A">
        <w:rPr>
          <w:rFonts w:ascii="Garamond" w:hAnsi="Garamond"/>
          <w:bCs/>
          <w:sz w:val="22"/>
          <w:szCs w:val="22"/>
        </w:rPr>
        <w:t xml:space="preserve">nie zalegam </w:t>
      </w:r>
      <w:r w:rsidRPr="00FD2D3A">
        <w:rPr>
          <w:rFonts w:ascii="Garamond" w:hAnsi="Garamond"/>
          <w:bCs/>
          <w:sz w:val="22"/>
          <w:szCs w:val="22"/>
          <w:u w:val="single" w:color="000000"/>
        </w:rPr>
        <w:t>w dniu złożenia wniosku</w:t>
      </w:r>
      <w:r w:rsidRPr="00FD2D3A">
        <w:rPr>
          <w:rFonts w:ascii="Garamond" w:hAnsi="Garamond"/>
          <w:bCs/>
          <w:sz w:val="22"/>
          <w:szCs w:val="22"/>
        </w:rPr>
        <w:t xml:space="preserve"> z opłacaniem należnych składek na ubezpieczenie społeczne rolników                                            lub na ubezpieczenie zdrowotne.</w:t>
      </w:r>
    </w:p>
    <w:p w14:paraId="094C176B" w14:textId="77777777" w:rsidR="00FA152D" w:rsidRPr="00FD2D3A" w:rsidRDefault="00FA152D" w:rsidP="00FD2D3A">
      <w:pPr>
        <w:numPr>
          <w:ilvl w:val="0"/>
          <w:numId w:val="39"/>
        </w:numPr>
        <w:suppressAutoHyphens w:val="0"/>
        <w:autoSpaceDE/>
        <w:ind w:right="51" w:hanging="198"/>
        <w:jc w:val="both"/>
        <w:rPr>
          <w:rFonts w:ascii="Garamond" w:hAnsi="Garamond"/>
          <w:bCs/>
          <w:sz w:val="22"/>
          <w:szCs w:val="22"/>
        </w:rPr>
      </w:pPr>
      <w:r w:rsidRPr="00FD2D3A">
        <w:rPr>
          <w:rFonts w:ascii="Garamond" w:hAnsi="Garamond"/>
          <w:bCs/>
          <w:sz w:val="22"/>
          <w:szCs w:val="22"/>
        </w:rPr>
        <w:t xml:space="preserve">nie zalegam </w:t>
      </w:r>
      <w:r w:rsidRPr="00FD2D3A">
        <w:rPr>
          <w:rFonts w:ascii="Garamond" w:hAnsi="Garamond"/>
          <w:bCs/>
          <w:sz w:val="22"/>
          <w:szCs w:val="22"/>
          <w:u w:val="single" w:color="000000"/>
        </w:rPr>
        <w:t>w dniu złożenia wniosku</w:t>
      </w:r>
      <w:r w:rsidRPr="00FD2D3A">
        <w:rPr>
          <w:rFonts w:ascii="Garamond" w:hAnsi="Garamond"/>
          <w:bCs/>
          <w:sz w:val="22"/>
          <w:szCs w:val="22"/>
        </w:rPr>
        <w:t xml:space="preserve"> z opłacaniem innych danin publicznych;</w:t>
      </w:r>
    </w:p>
    <w:p w14:paraId="472B0870" w14:textId="72096CA1" w:rsidR="00FA152D" w:rsidRPr="00FD2D3A" w:rsidRDefault="00FA152D" w:rsidP="00FD2D3A">
      <w:pPr>
        <w:numPr>
          <w:ilvl w:val="0"/>
          <w:numId w:val="39"/>
        </w:numPr>
        <w:suppressAutoHyphens w:val="0"/>
        <w:autoSpaceDE/>
        <w:ind w:right="51" w:hanging="198"/>
        <w:jc w:val="both"/>
        <w:rPr>
          <w:rFonts w:ascii="Garamond" w:hAnsi="Garamond"/>
          <w:bCs/>
          <w:sz w:val="22"/>
          <w:szCs w:val="22"/>
        </w:rPr>
      </w:pPr>
      <w:r w:rsidRPr="00FD2D3A">
        <w:rPr>
          <w:rFonts w:ascii="Garamond" w:hAnsi="Garamond"/>
          <w:bCs/>
          <w:sz w:val="22"/>
          <w:szCs w:val="22"/>
        </w:rPr>
        <w:t>znana  jest  mi  treść  i  spełniam  warunki określone w rozporządzeniu Komisji (UE) Nr 1407/2013 z dnia 13 grudnia 2023 r.</w:t>
      </w:r>
      <w:r w:rsidR="00FD2D3A">
        <w:rPr>
          <w:rFonts w:ascii="Garamond" w:hAnsi="Garamond"/>
          <w:bCs/>
          <w:sz w:val="22"/>
          <w:szCs w:val="22"/>
        </w:rPr>
        <w:t xml:space="preserve">, </w:t>
      </w:r>
      <w:r w:rsidRPr="00FD2D3A">
        <w:rPr>
          <w:rFonts w:ascii="Garamond" w:hAnsi="Garamond"/>
          <w:bCs/>
          <w:sz w:val="22"/>
          <w:szCs w:val="22"/>
        </w:rPr>
        <w:t xml:space="preserve">w sprawie stosowania art. 107 i 108 Traktatu o funkcjonowaniu  Unii Europejskiej do pomocy de </w:t>
      </w:r>
      <w:proofErr w:type="spellStart"/>
      <w:r w:rsidRPr="00FD2D3A">
        <w:rPr>
          <w:rFonts w:ascii="Garamond" w:hAnsi="Garamond"/>
          <w:bCs/>
          <w:sz w:val="22"/>
          <w:szCs w:val="22"/>
        </w:rPr>
        <w:t>minimis</w:t>
      </w:r>
      <w:proofErr w:type="spellEnd"/>
      <w:r w:rsidRPr="00FD2D3A">
        <w:rPr>
          <w:rFonts w:ascii="Garamond" w:hAnsi="Garamond"/>
          <w:bCs/>
          <w:sz w:val="22"/>
          <w:szCs w:val="22"/>
        </w:rPr>
        <w:t xml:space="preserve"> (Dz. Urz. UE , 2023/2831 z 15.12.2023, str. 1) lub rozporządzeniu Komisji (UE) nr 1408/2013 z dnia 18 grudnia 2013 r. w sprawie stosowania art. 107 i 108 Traktatu o funkcjonowaniu Unii Europejskiej do pomocy de </w:t>
      </w:r>
      <w:proofErr w:type="spellStart"/>
      <w:r w:rsidRPr="00FD2D3A">
        <w:rPr>
          <w:rFonts w:ascii="Garamond" w:hAnsi="Garamond"/>
          <w:bCs/>
          <w:sz w:val="22"/>
          <w:szCs w:val="22"/>
        </w:rPr>
        <w:t>minimis</w:t>
      </w:r>
      <w:proofErr w:type="spellEnd"/>
      <w:r w:rsidRPr="00FD2D3A">
        <w:rPr>
          <w:rFonts w:ascii="Garamond" w:hAnsi="Garamond"/>
          <w:bCs/>
          <w:sz w:val="22"/>
          <w:szCs w:val="22"/>
        </w:rPr>
        <w:t xml:space="preserve"> w sektorze rolnym (Dz. Urz. UE L 352 z 24.12.2013, str. 9) lub we właściwych przepisach prawa Unii Europejskiej dotyczących pomocy de </w:t>
      </w:r>
      <w:proofErr w:type="spellStart"/>
      <w:r w:rsidRPr="00FD2D3A">
        <w:rPr>
          <w:rFonts w:ascii="Garamond" w:hAnsi="Garamond"/>
          <w:bCs/>
          <w:sz w:val="22"/>
          <w:szCs w:val="22"/>
        </w:rPr>
        <w:t>minimis</w:t>
      </w:r>
      <w:proofErr w:type="spellEnd"/>
      <w:r w:rsidRPr="00FD2D3A">
        <w:rPr>
          <w:rFonts w:ascii="Garamond" w:hAnsi="Garamond"/>
          <w:bCs/>
          <w:sz w:val="22"/>
          <w:szCs w:val="22"/>
        </w:rPr>
        <w:t xml:space="preserve"> </w:t>
      </w:r>
      <w:r w:rsidR="00FD2D3A">
        <w:rPr>
          <w:rFonts w:ascii="Garamond" w:hAnsi="Garamond"/>
          <w:bCs/>
          <w:sz w:val="22"/>
          <w:szCs w:val="22"/>
        </w:rPr>
        <w:t xml:space="preserve">                </w:t>
      </w:r>
      <w:r w:rsidRPr="00FD2D3A">
        <w:rPr>
          <w:rFonts w:ascii="Garamond" w:hAnsi="Garamond"/>
          <w:bCs/>
          <w:sz w:val="22"/>
          <w:szCs w:val="22"/>
        </w:rPr>
        <w:t>w sektorze rybołówstwa i akwakultury) /dot. beneficjenta pomocy/</w:t>
      </w:r>
    </w:p>
    <w:p w14:paraId="58EF7CBD" w14:textId="4A491311" w:rsidR="00FA152D" w:rsidRPr="00FD2D3A" w:rsidRDefault="00FA152D" w:rsidP="00FD2D3A">
      <w:pPr>
        <w:numPr>
          <w:ilvl w:val="0"/>
          <w:numId w:val="39"/>
        </w:numPr>
        <w:suppressAutoHyphens w:val="0"/>
        <w:autoSpaceDE/>
        <w:ind w:right="51" w:hanging="198"/>
        <w:jc w:val="both"/>
        <w:rPr>
          <w:rFonts w:ascii="Garamond" w:hAnsi="Garamond"/>
          <w:bCs/>
          <w:sz w:val="22"/>
          <w:szCs w:val="22"/>
        </w:rPr>
      </w:pPr>
      <w:r w:rsidRPr="00FD2D3A">
        <w:rPr>
          <w:rFonts w:ascii="Garamond" w:hAnsi="Garamond"/>
          <w:bCs/>
          <w:sz w:val="22"/>
          <w:szCs w:val="22"/>
        </w:rPr>
        <w:t xml:space="preserve">zobowiązuję się do niezwłocznego złożenia oświadczenia o uzyskanej pomocy publicznej lub pomocy </w:t>
      </w:r>
      <w:r w:rsidRPr="00FD2D3A">
        <w:rPr>
          <w:rFonts w:ascii="Garamond" w:hAnsi="Garamond"/>
          <w:bCs/>
          <w:sz w:val="22"/>
          <w:szCs w:val="22"/>
        </w:rPr>
        <w:br/>
        <w:t xml:space="preserve">de </w:t>
      </w:r>
      <w:proofErr w:type="spellStart"/>
      <w:r w:rsidRPr="00FD2D3A">
        <w:rPr>
          <w:rFonts w:ascii="Garamond" w:hAnsi="Garamond"/>
          <w:bCs/>
          <w:sz w:val="22"/>
          <w:szCs w:val="22"/>
        </w:rPr>
        <w:t>minimis</w:t>
      </w:r>
      <w:proofErr w:type="spellEnd"/>
      <w:r w:rsidRPr="00FD2D3A">
        <w:rPr>
          <w:rFonts w:ascii="Garamond" w:hAnsi="Garamond"/>
          <w:bCs/>
          <w:sz w:val="22"/>
          <w:szCs w:val="22"/>
        </w:rPr>
        <w:t xml:space="preserve">, jeżeli w okresie od  dnia  złożenia wniosku do dnia podpisania  umowy  z Powiatowym Urzędem Pracy </w:t>
      </w:r>
      <w:r w:rsidR="00FD2D3A">
        <w:rPr>
          <w:rFonts w:ascii="Garamond" w:hAnsi="Garamond"/>
          <w:bCs/>
          <w:sz w:val="22"/>
          <w:szCs w:val="22"/>
        </w:rPr>
        <w:t xml:space="preserve">                          </w:t>
      </w:r>
      <w:r w:rsidRPr="00FD2D3A">
        <w:rPr>
          <w:rFonts w:ascii="Garamond" w:hAnsi="Garamond"/>
          <w:bCs/>
          <w:sz w:val="22"/>
          <w:szCs w:val="22"/>
        </w:rPr>
        <w:t xml:space="preserve">w Będzinie otrzymam pomoc publiczną lub pomoc de </w:t>
      </w:r>
      <w:proofErr w:type="spellStart"/>
      <w:r w:rsidRPr="00FD2D3A">
        <w:rPr>
          <w:rFonts w:ascii="Garamond" w:hAnsi="Garamond"/>
          <w:bCs/>
          <w:sz w:val="22"/>
          <w:szCs w:val="22"/>
        </w:rPr>
        <w:t>minimis</w:t>
      </w:r>
      <w:proofErr w:type="spellEnd"/>
      <w:r w:rsidRPr="00FD2D3A">
        <w:rPr>
          <w:rFonts w:ascii="Garamond" w:hAnsi="Garamond"/>
          <w:bCs/>
          <w:sz w:val="22"/>
          <w:szCs w:val="22"/>
        </w:rPr>
        <w:t>, /dot. beneficjenta pomocy/,</w:t>
      </w:r>
    </w:p>
    <w:p w14:paraId="76914682" w14:textId="197CA8FA" w:rsidR="00FA152D" w:rsidRPr="00FD2D3A" w:rsidRDefault="00FA152D" w:rsidP="00FD2D3A">
      <w:pPr>
        <w:numPr>
          <w:ilvl w:val="0"/>
          <w:numId w:val="39"/>
        </w:numPr>
        <w:suppressAutoHyphens w:val="0"/>
        <w:autoSpaceDE/>
        <w:ind w:right="51" w:hanging="198"/>
        <w:jc w:val="both"/>
        <w:rPr>
          <w:rFonts w:ascii="Garamond" w:hAnsi="Garamond"/>
          <w:bCs/>
          <w:sz w:val="22"/>
          <w:szCs w:val="22"/>
        </w:rPr>
      </w:pPr>
      <w:r w:rsidRPr="00FD2D3A">
        <w:rPr>
          <w:rFonts w:ascii="Garamond" w:hAnsi="Garamond"/>
          <w:bCs/>
          <w:sz w:val="22"/>
          <w:szCs w:val="22"/>
        </w:rPr>
        <w:t xml:space="preserve">obowiązuję się do niezwłocznego powiadomienia Urzędu Pracy jeżeli w okresie od dnia złożenia wniosku do dnia podpisania umowy z Powiatowym Urzędem Pracy w Będzinie zmianie ulegnie stan prawny lub faktyczny wskazany </w:t>
      </w:r>
      <w:r w:rsidR="00FD2D3A">
        <w:rPr>
          <w:rFonts w:ascii="Garamond" w:hAnsi="Garamond"/>
          <w:bCs/>
          <w:sz w:val="22"/>
          <w:szCs w:val="22"/>
        </w:rPr>
        <w:t xml:space="preserve">                       </w:t>
      </w:r>
      <w:r w:rsidRPr="00FD2D3A">
        <w:rPr>
          <w:rFonts w:ascii="Garamond" w:hAnsi="Garamond"/>
          <w:bCs/>
          <w:sz w:val="22"/>
          <w:szCs w:val="22"/>
        </w:rPr>
        <w:t>we wniosku w dniu jego złożenia</w:t>
      </w:r>
    </w:p>
    <w:p w14:paraId="3E4ADFFD" w14:textId="19595A2E" w:rsidR="00FA152D" w:rsidRPr="00FD2D3A" w:rsidRDefault="0081242E" w:rsidP="00FD2D3A">
      <w:pPr>
        <w:numPr>
          <w:ilvl w:val="0"/>
          <w:numId w:val="39"/>
        </w:numPr>
        <w:suppressAutoHyphens w:val="0"/>
        <w:autoSpaceDE/>
        <w:ind w:right="51" w:hanging="198"/>
        <w:jc w:val="both"/>
        <w:rPr>
          <w:rFonts w:ascii="Garamond" w:hAnsi="Garamond"/>
          <w:bCs/>
          <w:sz w:val="22"/>
          <w:szCs w:val="22"/>
        </w:rPr>
      </w:pPr>
      <w:r>
        <w:rPr>
          <w:rFonts w:ascii="Garamond" w:hAnsi="Garamond"/>
          <w:bCs/>
          <w:sz w:val="22"/>
          <w:szCs w:val="22"/>
        </w:rPr>
        <w:t xml:space="preserve"> </w:t>
      </w:r>
      <w:r w:rsidR="00FA152D" w:rsidRPr="00FD2D3A">
        <w:rPr>
          <w:rFonts w:ascii="Garamond" w:hAnsi="Garamond"/>
          <w:bCs/>
          <w:sz w:val="22"/>
          <w:szCs w:val="22"/>
        </w:rPr>
        <w:t>nie ciąży na mnie obowiązek zwrotu pomocy wynikający z decyzji Komisji Europejskiej uznającej pomoc za przyznaną niezgodnie z prawem, wspólnym rynkiem – zgodnie z ustawą z dnia 30 kwietnia 2004 roku o postępowaniu w sprawach dotyczących pomocy publicznej;</w:t>
      </w:r>
    </w:p>
    <w:p w14:paraId="597FC300" w14:textId="1D6F0162" w:rsidR="00FA152D" w:rsidRPr="00FD2D3A" w:rsidRDefault="00FA152D" w:rsidP="00FD2D3A">
      <w:pPr>
        <w:ind w:right="51"/>
        <w:jc w:val="both"/>
        <w:rPr>
          <w:rFonts w:ascii="Garamond" w:hAnsi="Garamond"/>
          <w:bCs/>
          <w:sz w:val="22"/>
          <w:szCs w:val="22"/>
        </w:rPr>
      </w:pPr>
      <w:r w:rsidRPr="00FD2D3A">
        <w:rPr>
          <w:rFonts w:ascii="Garamond" w:hAnsi="Garamond"/>
          <w:bCs/>
          <w:sz w:val="22"/>
          <w:szCs w:val="22"/>
        </w:rPr>
        <w:t xml:space="preserve">10. znany jest mi fakt, iż zgodnie z ustawą o rynku pracy i służbach zatrudnienia </w:t>
      </w:r>
      <w:r w:rsidRPr="00FD2D3A">
        <w:rPr>
          <w:rFonts w:ascii="Garamond" w:hAnsi="Garamond" w:cs="Arial"/>
          <w:bCs/>
          <w:sz w:val="22"/>
          <w:szCs w:val="22"/>
        </w:rPr>
        <w:t xml:space="preserve">PUP może nie wprowadzić oferty pracy </w:t>
      </w:r>
      <w:r w:rsidR="00FD2D3A">
        <w:rPr>
          <w:rFonts w:ascii="Garamond" w:hAnsi="Garamond" w:cs="Arial"/>
          <w:bCs/>
          <w:sz w:val="22"/>
          <w:szCs w:val="22"/>
        </w:rPr>
        <w:t xml:space="preserve">                          </w:t>
      </w:r>
      <w:r w:rsidRPr="00FD2D3A">
        <w:rPr>
          <w:rFonts w:ascii="Garamond" w:hAnsi="Garamond" w:cs="Arial"/>
          <w:bCs/>
          <w:sz w:val="22"/>
          <w:szCs w:val="22"/>
        </w:rPr>
        <w:t xml:space="preserve">do </w:t>
      </w:r>
      <w:proofErr w:type="spellStart"/>
      <w:r w:rsidRPr="00FD2D3A">
        <w:rPr>
          <w:rFonts w:ascii="Garamond" w:hAnsi="Garamond" w:cs="Arial"/>
          <w:bCs/>
          <w:sz w:val="22"/>
          <w:szCs w:val="22"/>
        </w:rPr>
        <w:t>ePracy</w:t>
      </w:r>
      <w:proofErr w:type="spellEnd"/>
      <w:r w:rsidRPr="00FD2D3A">
        <w:rPr>
          <w:rFonts w:ascii="Garamond" w:hAnsi="Garamond" w:cs="Arial"/>
          <w:bCs/>
          <w:sz w:val="22"/>
          <w:szCs w:val="22"/>
        </w:rPr>
        <w:t xml:space="preserve">, jeżeli pracodawca w okresie 365 dni przed dniem zgłoszenia oferty pracy został prawomocnie ukarany  </w:t>
      </w:r>
      <w:r w:rsidR="00FD2D3A">
        <w:rPr>
          <w:rFonts w:ascii="Garamond" w:hAnsi="Garamond" w:cs="Arial"/>
          <w:bCs/>
          <w:sz w:val="22"/>
          <w:szCs w:val="22"/>
        </w:rPr>
        <w:t xml:space="preserve">                           </w:t>
      </w:r>
      <w:r w:rsidRPr="00FD2D3A">
        <w:rPr>
          <w:rFonts w:ascii="Garamond" w:hAnsi="Garamond" w:cs="Arial"/>
          <w:bCs/>
          <w:sz w:val="22"/>
          <w:szCs w:val="22"/>
        </w:rPr>
        <w:t>za wykroczenie lub prawomocnie skazany za przestępstwo przeciwko przepisom prawa pracy albo jest objęty postępowaniem dotyczącym naruszenia przepisów prawa pracy lub w innych uzasadnionych przypadkach</w:t>
      </w:r>
    </w:p>
    <w:p w14:paraId="1568CBE4" w14:textId="5F6EDA15" w:rsidR="00FA152D" w:rsidRPr="00FD2D3A" w:rsidRDefault="00FA152D" w:rsidP="00FD2D3A">
      <w:pPr>
        <w:ind w:right="51"/>
        <w:jc w:val="both"/>
        <w:rPr>
          <w:rFonts w:ascii="Garamond" w:hAnsi="Garamond"/>
          <w:bCs/>
          <w:sz w:val="22"/>
          <w:szCs w:val="22"/>
        </w:rPr>
      </w:pPr>
      <w:r w:rsidRPr="00FD2D3A">
        <w:rPr>
          <w:rFonts w:ascii="Garamond" w:hAnsi="Garamond" w:cs="Arial"/>
          <w:bCs/>
          <w:sz w:val="22"/>
          <w:szCs w:val="22"/>
        </w:rPr>
        <w:t xml:space="preserve">11. </w:t>
      </w:r>
      <w:r w:rsidRPr="00FD2D3A">
        <w:rPr>
          <w:rFonts w:ascii="Garamond" w:hAnsi="Garamond"/>
          <w:bCs/>
          <w:sz w:val="22"/>
          <w:szCs w:val="22"/>
        </w:rPr>
        <w:t xml:space="preserve">znany jest mi fakt, iż zgodnie z ustawą o rynku pracy i służbach zatrudnienia PUP publikuje na stronie internetowej urzędu wykaz pracodawców, przedsiębiorców i innych podmiotów, z którymi w okresie ostatnich 2 lat zawarto umowy </w:t>
      </w:r>
      <w:r w:rsidR="00FD2D3A">
        <w:rPr>
          <w:rFonts w:ascii="Garamond" w:hAnsi="Garamond"/>
          <w:bCs/>
          <w:sz w:val="22"/>
          <w:szCs w:val="22"/>
        </w:rPr>
        <w:t xml:space="preserve">                 </w:t>
      </w:r>
      <w:r w:rsidRPr="00FD2D3A">
        <w:rPr>
          <w:rFonts w:ascii="Garamond" w:hAnsi="Garamond"/>
          <w:bCs/>
          <w:sz w:val="22"/>
          <w:szCs w:val="22"/>
        </w:rPr>
        <w:t>w ramach form pomocy</w:t>
      </w:r>
    </w:p>
    <w:p w14:paraId="7062AB17" w14:textId="77777777" w:rsidR="00FA152D" w:rsidRPr="00FD2D3A" w:rsidRDefault="00FA152D" w:rsidP="00FD2D3A">
      <w:pPr>
        <w:pStyle w:val="Akapitzlist"/>
        <w:spacing w:after="4"/>
        <w:ind w:left="0" w:right="440"/>
        <w:jc w:val="both"/>
        <w:rPr>
          <w:rFonts w:ascii="Garamond" w:hAnsi="Garamond"/>
          <w:bCs/>
          <w:sz w:val="22"/>
          <w:szCs w:val="22"/>
        </w:rPr>
      </w:pPr>
      <w:r w:rsidRPr="00FD2D3A">
        <w:rPr>
          <w:rFonts w:ascii="Garamond" w:hAnsi="Garamond"/>
          <w:bCs/>
          <w:sz w:val="22"/>
          <w:szCs w:val="22"/>
        </w:rPr>
        <w:t xml:space="preserve">12. zobowiązuję się przekazać osobom, których dane są ujawnione w niniejszym wniosku, że informacja  o przetwarzaniu ich danych znajduje się na stronie internetowej Urzędu, pod adresem </w:t>
      </w:r>
      <w:hyperlink r:id="rId9" w:history="1">
        <w:r w:rsidRPr="00FD2D3A">
          <w:rPr>
            <w:rStyle w:val="Hipercze"/>
            <w:rFonts w:ascii="Garamond" w:hAnsi="Garamond"/>
            <w:bCs/>
            <w:sz w:val="22"/>
            <w:szCs w:val="22"/>
          </w:rPr>
          <w:t>https://bedzin.praca.gov.pl/urzad/ochrona-danych-osobowych</w:t>
        </w:r>
      </w:hyperlink>
      <w:r w:rsidRPr="00FD2D3A">
        <w:rPr>
          <w:rFonts w:ascii="Garamond" w:hAnsi="Garamond"/>
          <w:bCs/>
          <w:sz w:val="22"/>
          <w:szCs w:val="22"/>
        </w:rPr>
        <w:t xml:space="preserve">. </w:t>
      </w:r>
    </w:p>
    <w:p w14:paraId="144A7337" w14:textId="77777777" w:rsidR="00FA152D" w:rsidRPr="00FD2D3A" w:rsidRDefault="00FA152D" w:rsidP="00FD2D3A">
      <w:pPr>
        <w:pStyle w:val="Akapitzlist"/>
        <w:spacing w:after="4"/>
        <w:ind w:left="0" w:right="440"/>
        <w:jc w:val="both"/>
        <w:rPr>
          <w:rFonts w:ascii="Garamond" w:hAnsi="Garamond"/>
          <w:bCs/>
          <w:sz w:val="22"/>
          <w:szCs w:val="22"/>
        </w:rPr>
      </w:pPr>
      <w:r w:rsidRPr="00FD2D3A">
        <w:rPr>
          <w:rFonts w:ascii="Garamond" w:hAnsi="Garamond"/>
          <w:bCs/>
          <w:sz w:val="22"/>
          <w:szCs w:val="22"/>
        </w:rPr>
        <w:t>13. potwierdzam, iż otrzymałem informację o przetwarzaniu danych osobowych i jednocześnie zobowiązuję się przekazać osobom, których dane są ujawniane w niniejszym wniosku, że informacja o przetwarzaniu ich danych znajduje się na stronie internetowej PUP, pod adrese</w:t>
      </w:r>
      <w:hyperlink r:id="rId10">
        <w:r w:rsidRPr="00FD2D3A">
          <w:rPr>
            <w:rFonts w:ascii="Garamond" w:hAnsi="Garamond"/>
            <w:bCs/>
            <w:sz w:val="22"/>
            <w:szCs w:val="22"/>
          </w:rPr>
          <w:t xml:space="preserve">m </w:t>
        </w:r>
      </w:hyperlink>
      <w:hyperlink r:id="rId11">
        <w:r w:rsidRPr="00FD2D3A">
          <w:rPr>
            <w:rFonts w:ascii="Garamond" w:hAnsi="Garamond"/>
            <w:bCs/>
            <w:sz w:val="22"/>
            <w:szCs w:val="22"/>
            <w:u w:val="single" w:color="0000FF"/>
          </w:rPr>
          <w:t>www.bedzin.praca.gov.pl</w:t>
        </w:r>
      </w:hyperlink>
      <w:hyperlink r:id="rId12">
        <w:r w:rsidRPr="00FD2D3A">
          <w:rPr>
            <w:rFonts w:ascii="Garamond" w:hAnsi="Garamond"/>
            <w:bCs/>
            <w:sz w:val="22"/>
            <w:szCs w:val="22"/>
          </w:rPr>
          <w:t xml:space="preserve"> </w:t>
        </w:r>
      </w:hyperlink>
      <w:r w:rsidRPr="00FD2D3A">
        <w:rPr>
          <w:rFonts w:ascii="Garamond" w:hAnsi="Garamond"/>
          <w:bCs/>
          <w:sz w:val="22"/>
          <w:szCs w:val="22"/>
        </w:rPr>
        <w:t xml:space="preserve">w zakładce Urząd/ochrona danych osobowych. </w:t>
      </w:r>
    </w:p>
    <w:p w14:paraId="0732C127" w14:textId="77777777" w:rsidR="00FA152D" w:rsidRPr="00FD2D3A" w:rsidRDefault="00FA152D" w:rsidP="00FD2D3A">
      <w:pPr>
        <w:pStyle w:val="Akapitzlist"/>
        <w:spacing w:after="4"/>
        <w:ind w:left="0" w:right="440"/>
        <w:jc w:val="both"/>
        <w:rPr>
          <w:rFonts w:ascii="Garamond" w:hAnsi="Garamond"/>
          <w:bCs/>
          <w:sz w:val="22"/>
          <w:szCs w:val="22"/>
        </w:rPr>
      </w:pPr>
      <w:r w:rsidRPr="00FD2D3A">
        <w:rPr>
          <w:rFonts w:ascii="Garamond" w:hAnsi="Garamond"/>
          <w:bCs/>
          <w:sz w:val="22"/>
          <w:szCs w:val="22"/>
        </w:rPr>
        <w:t>14. skierowani bezrobotni otrzymają wszelkie uprawnienia wynikające z przepisów prawa pracy,  z  tytułu ubezpieczeń społecznych  i  norm  wewnątrzzakładowych  przysługujące  pracownikom  zatrudnionym  w pełnym wymiarze czasu pracy.</w:t>
      </w:r>
    </w:p>
    <w:p w14:paraId="4F08BD0E" w14:textId="77777777" w:rsidR="00FA152D" w:rsidRPr="00FD2D3A" w:rsidRDefault="00FA152D" w:rsidP="00FD2D3A">
      <w:pPr>
        <w:spacing w:after="102"/>
        <w:ind w:right="51"/>
        <w:jc w:val="both"/>
        <w:rPr>
          <w:rFonts w:ascii="Garamond" w:hAnsi="Garamond"/>
          <w:bCs/>
          <w:sz w:val="22"/>
          <w:szCs w:val="22"/>
          <w:u w:val="single"/>
        </w:rPr>
      </w:pPr>
    </w:p>
    <w:p w14:paraId="1D499569" w14:textId="77777777" w:rsidR="00FA152D" w:rsidRPr="00FD2D3A" w:rsidRDefault="00FA152D" w:rsidP="00FD2D3A">
      <w:pPr>
        <w:spacing w:after="102"/>
        <w:ind w:right="51"/>
        <w:jc w:val="both"/>
        <w:rPr>
          <w:rFonts w:ascii="Garamond" w:hAnsi="Garamond"/>
          <w:b/>
          <w:sz w:val="22"/>
          <w:szCs w:val="22"/>
          <w:u w:val="single"/>
        </w:rPr>
      </w:pPr>
      <w:r w:rsidRPr="00FD2D3A">
        <w:rPr>
          <w:rFonts w:ascii="Garamond" w:hAnsi="Garamond"/>
          <w:b/>
          <w:sz w:val="22"/>
          <w:szCs w:val="22"/>
          <w:u w:val="single"/>
        </w:rPr>
        <w:t xml:space="preserve">Jestem świadomy odpowiedzialności karnej za złożenie fałszywego oświadczenia </w:t>
      </w:r>
    </w:p>
    <w:p w14:paraId="16589E8F" w14:textId="503504F5" w:rsidR="00FA152D" w:rsidRDefault="00FA152D" w:rsidP="00FD2D3A">
      <w:pPr>
        <w:rPr>
          <w:rFonts w:ascii="Garamond" w:hAnsi="Garamond"/>
          <w:bCs/>
          <w:sz w:val="22"/>
          <w:szCs w:val="22"/>
        </w:rPr>
      </w:pPr>
    </w:p>
    <w:p w14:paraId="154622E7" w14:textId="77777777" w:rsidR="00165D4C" w:rsidRPr="00FD2D3A" w:rsidRDefault="00165D4C" w:rsidP="00FD2D3A">
      <w:pPr>
        <w:rPr>
          <w:rFonts w:ascii="Garamond" w:hAnsi="Garamond"/>
          <w:bCs/>
          <w:sz w:val="22"/>
          <w:szCs w:val="22"/>
        </w:rPr>
      </w:pPr>
    </w:p>
    <w:p w14:paraId="60C784F3" w14:textId="77777777" w:rsidR="00FA152D" w:rsidRPr="00FD2D3A" w:rsidRDefault="00FA152D" w:rsidP="00FD2D3A">
      <w:pPr>
        <w:ind w:left="292"/>
        <w:jc w:val="center"/>
        <w:rPr>
          <w:rFonts w:ascii="Garamond" w:hAnsi="Garamond"/>
          <w:bCs/>
          <w:sz w:val="22"/>
          <w:szCs w:val="22"/>
        </w:rPr>
      </w:pPr>
    </w:p>
    <w:p w14:paraId="61445689" w14:textId="77777777" w:rsidR="00FA152D" w:rsidRPr="00FD2D3A" w:rsidRDefault="00FA152D" w:rsidP="00FD2D3A">
      <w:pPr>
        <w:ind w:left="292"/>
        <w:jc w:val="center"/>
        <w:rPr>
          <w:rFonts w:ascii="Garamond" w:hAnsi="Garamond"/>
          <w:bCs/>
          <w:sz w:val="16"/>
          <w:szCs w:val="16"/>
        </w:rPr>
      </w:pPr>
      <w:r w:rsidRPr="00FD2D3A">
        <w:rPr>
          <w:rFonts w:ascii="Garamond" w:hAnsi="Garamond"/>
          <w:bCs/>
          <w:sz w:val="16"/>
          <w:szCs w:val="16"/>
        </w:rPr>
        <w:t xml:space="preserve"> </w:t>
      </w:r>
    </w:p>
    <w:p w14:paraId="15B8B411" w14:textId="5625AF1D" w:rsidR="00FA152D" w:rsidRPr="00FD2D3A" w:rsidRDefault="00FA152D" w:rsidP="00FD2D3A">
      <w:pPr>
        <w:pStyle w:val="Nagwek1"/>
        <w:tabs>
          <w:tab w:val="center" w:pos="1037"/>
          <w:tab w:val="center" w:pos="7587"/>
        </w:tabs>
        <w:ind w:left="0"/>
        <w:rPr>
          <w:rFonts w:ascii="Garamond" w:hAnsi="Garamond"/>
          <w:b w:val="0"/>
          <w:i w:val="0"/>
          <w:iCs w:val="0"/>
          <w:sz w:val="16"/>
          <w:szCs w:val="16"/>
        </w:rPr>
      </w:pPr>
      <w:r w:rsidRPr="00FD2D3A">
        <w:rPr>
          <w:rFonts w:ascii="Garamond" w:hAnsi="Garamond"/>
          <w:b w:val="0"/>
          <w:i w:val="0"/>
          <w:iCs w:val="0"/>
          <w:sz w:val="16"/>
          <w:szCs w:val="16"/>
        </w:rPr>
        <w:tab/>
        <w:t xml:space="preserve"> </w:t>
      </w:r>
      <w:r w:rsidRPr="00FD2D3A">
        <w:rPr>
          <w:rFonts w:ascii="Garamond" w:hAnsi="Garamond"/>
          <w:b w:val="0"/>
          <w:i w:val="0"/>
          <w:iCs w:val="0"/>
          <w:sz w:val="16"/>
          <w:szCs w:val="16"/>
        </w:rPr>
        <w:tab/>
      </w:r>
      <w:r w:rsidR="009539B2">
        <w:rPr>
          <w:rFonts w:ascii="Garamond" w:hAnsi="Garamond"/>
          <w:b w:val="0"/>
          <w:i w:val="0"/>
          <w:iCs w:val="0"/>
          <w:sz w:val="16"/>
          <w:szCs w:val="16"/>
        </w:rPr>
        <w:t xml:space="preserve">                                                                               ……………………</w:t>
      </w:r>
      <w:r w:rsidRPr="00FD2D3A">
        <w:rPr>
          <w:rFonts w:ascii="Garamond" w:hAnsi="Garamond"/>
          <w:b w:val="0"/>
          <w:i w:val="0"/>
          <w:iCs w:val="0"/>
          <w:sz w:val="16"/>
          <w:szCs w:val="16"/>
        </w:rPr>
        <w:t xml:space="preserve">………………….……..….…………………………… </w:t>
      </w:r>
    </w:p>
    <w:p w14:paraId="69E0B209" w14:textId="77777777" w:rsidR="00FA152D" w:rsidRPr="00FD2D3A" w:rsidRDefault="00FA152D" w:rsidP="00FD2D3A">
      <w:pPr>
        <w:spacing w:after="3"/>
        <w:ind w:left="586" w:right="319"/>
        <w:jc w:val="center"/>
        <w:rPr>
          <w:rFonts w:ascii="Garamond" w:hAnsi="Garamond"/>
          <w:bCs/>
          <w:sz w:val="16"/>
          <w:szCs w:val="16"/>
        </w:rPr>
      </w:pPr>
      <w:r w:rsidRPr="00FD2D3A">
        <w:rPr>
          <w:rFonts w:ascii="Garamond" w:hAnsi="Garamond"/>
          <w:bCs/>
          <w:sz w:val="16"/>
          <w:szCs w:val="16"/>
        </w:rPr>
        <w:t xml:space="preserve"> </w:t>
      </w:r>
      <w:r w:rsidRPr="00FD2D3A">
        <w:rPr>
          <w:rFonts w:ascii="Garamond" w:hAnsi="Garamond"/>
          <w:bCs/>
          <w:sz w:val="16"/>
          <w:szCs w:val="16"/>
        </w:rPr>
        <w:tab/>
      </w:r>
      <w:r w:rsidRPr="00FD2D3A">
        <w:rPr>
          <w:rFonts w:ascii="Garamond" w:hAnsi="Garamond"/>
          <w:bCs/>
          <w:sz w:val="16"/>
          <w:szCs w:val="16"/>
        </w:rPr>
        <w:tab/>
      </w:r>
      <w:r w:rsidRPr="00FD2D3A">
        <w:rPr>
          <w:rFonts w:ascii="Garamond" w:hAnsi="Garamond"/>
          <w:bCs/>
          <w:sz w:val="16"/>
          <w:szCs w:val="16"/>
        </w:rPr>
        <w:tab/>
        <w:t xml:space="preserve">                                              /data i podpis oraz pieczęć osób reprezentujących podmiot lub osoby nim zarządzające/ </w:t>
      </w:r>
    </w:p>
    <w:p w14:paraId="00BDA1D0" w14:textId="5AD90F39" w:rsidR="009539B2" w:rsidRDefault="009539B2" w:rsidP="00FA152D">
      <w:pPr>
        <w:jc w:val="both"/>
        <w:rPr>
          <w:rFonts w:ascii="Garamond" w:hAnsi="Garamond"/>
        </w:rPr>
      </w:pPr>
    </w:p>
    <w:p w14:paraId="4F458BC1" w14:textId="77777777" w:rsidR="006E2961" w:rsidRPr="009539B2" w:rsidRDefault="006E2961" w:rsidP="006E2961">
      <w:pPr>
        <w:pStyle w:val="Nagwek1"/>
        <w:tabs>
          <w:tab w:val="center" w:pos="1037"/>
          <w:tab w:val="center" w:pos="7587"/>
        </w:tabs>
        <w:ind w:left="0"/>
        <w:rPr>
          <w:rFonts w:ascii="Garamond" w:hAnsi="Garamond"/>
          <w:sz w:val="22"/>
          <w:szCs w:val="22"/>
        </w:rPr>
      </w:pPr>
    </w:p>
    <w:p w14:paraId="56C808ED" w14:textId="2965736E" w:rsidR="006E2961" w:rsidRPr="009539B2" w:rsidRDefault="006E2961" w:rsidP="006E2961">
      <w:pPr>
        <w:rPr>
          <w:rFonts w:ascii="Garamond" w:hAnsi="Garamond"/>
          <w:b/>
          <w:bCs/>
          <w:sz w:val="22"/>
          <w:szCs w:val="22"/>
        </w:rPr>
      </w:pPr>
      <w:r w:rsidRPr="009539B2">
        <w:rPr>
          <w:rFonts w:ascii="Garamond" w:hAnsi="Garamond"/>
          <w:b/>
          <w:bCs/>
          <w:sz w:val="22"/>
          <w:szCs w:val="22"/>
        </w:rPr>
        <w:t xml:space="preserve">Ważne: </w:t>
      </w:r>
    </w:p>
    <w:p w14:paraId="66E485C9" w14:textId="77777777" w:rsidR="006E2961" w:rsidRPr="009539B2" w:rsidRDefault="006E2961" w:rsidP="006E2961">
      <w:pPr>
        <w:rPr>
          <w:rFonts w:ascii="Garamond" w:hAnsi="Garamond"/>
          <w:sz w:val="22"/>
          <w:szCs w:val="22"/>
        </w:rPr>
      </w:pPr>
    </w:p>
    <w:p w14:paraId="530B55AC" w14:textId="5F1F45C6" w:rsidR="006E2961" w:rsidRPr="009539B2" w:rsidRDefault="006E2961" w:rsidP="006E2961">
      <w:pPr>
        <w:spacing w:line="250" w:lineRule="auto"/>
        <w:ind w:right="45"/>
        <w:jc w:val="both"/>
        <w:rPr>
          <w:rFonts w:ascii="Garamond" w:hAnsi="Garamond"/>
          <w:b/>
          <w:bCs/>
          <w:sz w:val="22"/>
          <w:szCs w:val="22"/>
        </w:rPr>
      </w:pPr>
      <w:r w:rsidRPr="009539B2">
        <w:rPr>
          <w:rFonts w:ascii="Garamond" w:hAnsi="Garamond"/>
          <w:b/>
          <w:bCs/>
          <w:sz w:val="22"/>
          <w:szCs w:val="22"/>
        </w:rPr>
        <w:t xml:space="preserve">Starosta w terminie 30 dni od dnia złożenia wniosku, informuje wnioskodawcę o rozpatrzeniu wniosku i wyrażeniu zgody lub jej braku na zorganizowanie </w:t>
      </w:r>
      <w:r w:rsidR="009539B2" w:rsidRPr="009539B2">
        <w:rPr>
          <w:rFonts w:ascii="Garamond" w:hAnsi="Garamond"/>
          <w:b/>
          <w:bCs/>
          <w:sz w:val="22"/>
          <w:szCs w:val="22"/>
        </w:rPr>
        <w:t>robót publicznych</w:t>
      </w:r>
      <w:r w:rsidRPr="009539B2">
        <w:rPr>
          <w:rFonts w:ascii="Garamond" w:hAnsi="Garamond"/>
          <w:b/>
          <w:bCs/>
          <w:sz w:val="22"/>
          <w:szCs w:val="22"/>
        </w:rPr>
        <w:t xml:space="preserve">. </w:t>
      </w:r>
    </w:p>
    <w:p w14:paraId="5B4585D0" w14:textId="77777777" w:rsidR="006E2961" w:rsidRPr="009539B2" w:rsidRDefault="006E2961" w:rsidP="006E2961">
      <w:pPr>
        <w:spacing w:line="250" w:lineRule="auto"/>
        <w:ind w:right="45"/>
        <w:jc w:val="both"/>
        <w:rPr>
          <w:rFonts w:ascii="Garamond" w:hAnsi="Garamond"/>
          <w:b/>
          <w:bCs/>
          <w:sz w:val="22"/>
          <w:szCs w:val="22"/>
        </w:rPr>
      </w:pPr>
    </w:p>
    <w:p w14:paraId="14BBCFE6" w14:textId="77777777" w:rsidR="006E2961" w:rsidRPr="009539B2" w:rsidRDefault="006E2961" w:rsidP="006E2961">
      <w:pPr>
        <w:spacing w:line="250" w:lineRule="auto"/>
        <w:ind w:right="45"/>
        <w:jc w:val="both"/>
        <w:rPr>
          <w:rFonts w:ascii="Garamond" w:hAnsi="Garamond"/>
          <w:b/>
          <w:bCs/>
          <w:sz w:val="22"/>
          <w:szCs w:val="22"/>
        </w:rPr>
      </w:pPr>
      <w:r w:rsidRPr="009539B2">
        <w:rPr>
          <w:rFonts w:ascii="Garamond" w:hAnsi="Garamond"/>
          <w:b/>
          <w:bCs/>
          <w:sz w:val="22"/>
          <w:szCs w:val="22"/>
        </w:rPr>
        <w:t xml:space="preserve">W przypadku wniosku niekompletnego starosta wyznacza wnioskodawcy </w:t>
      </w:r>
      <w:r w:rsidRPr="009539B2">
        <w:rPr>
          <w:rFonts w:ascii="Garamond" w:hAnsi="Garamond"/>
          <w:b/>
          <w:bCs/>
          <w:sz w:val="22"/>
          <w:szCs w:val="22"/>
          <w:u w:val="single"/>
        </w:rPr>
        <w:t>7-dniowy</w:t>
      </w:r>
      <w:r w:rsidRPr="009539B2">
        <w:rPr>
          <w:rFonts w:ascii="Garamond" w:hAnsi="Garamond"/>
          <w:b/>
          <w:bCs/>
          <w:sz w:val="22"/>
          <w:szCs w:val="22"/>
        </w:rPr>
        <w:t xml:space="preserve"> termin na jego uzupełnienie. </w:t>
      </w:r>
    </w:p>
    <w:p w14:paraId="5C0368C4" w14:textId="77777777" w:rsidR="006E2961" w:rsidRPr="009539B2" w:rsidRDefault="006E2961" w:rsidP="006E2961">
      <w:pPr>
        <w:spacing w:line="250" w:lineRule="auto"/>
        <w:ind w:right="45"/>
        <w:jc w:val="both"/>
        <w:rPr>
          <w:rFonts w:ascii="Garamond" w:hAnsi="Garamond"/>
          <w:b/>
          <w:bCs/>
          <w:sz w:val="22"/>
          <w:szCs w:val="22"/>
        </w:rPr>
      </w:pPr>
    </w:p>
    <w:p w14:paraId="3AA71EB4" w14:textId="04235F15" w:rsidR="006E2961" w:rsidRPr="009539B2" w:rsidRDefault="006E2961" w:rsidP="006E2961">
      <w:pPr>
        <w:spacing w:line="250" w:lineRule="auto"/>
        <w:ind w:right="45"/>
        <w:jc w:val="both"/>
        <w:rPr>
          <w:rFonts w:ascii="Garamond" w:hAnsi="Garamond"/>
          <w:b/>
          <w:bCs/>
          <w:sz w:val="22"/>
          <w:szCs w:val="22"/>
        </w:rPr>
      </w:pPr>
      <w:r w:rsidRPr="009539B2">
        <w:rPr>
          <w:rFonts w:ascii="Garamond" w:hAnsi="Garamond"/>
          <w:b/>
          <w:bCs/>
          <w:sz w:val="22"/>
          <w:szCs w:val="22"/>
        </w:rPr>
        <w:t>Wniosek nieuzupełniony w terminie pozostawia się bez rozpoznania.</w:t>
      </w:r>
    </w:p>
    <w:p w14:paraId="3023835A" w14:textId="77777777" w:rsidR="006E2961" w:rsidRPr="009539B2" w:rsidRDefault="006E2961" w:rsidP="006E2961">
      <w:pPr>
        <w:jc w:val="both"/>
        <w:rPr>
          <w:rFonts w:ascii="Garamond" w:hAnsi="Garamond" w:cs="Arial"/>
          <w:b/>
          <w:bCs/>
          <w:sz w:val="22"/>
          <w:szCs w:val="22"/>
          <w:u w:val="single"/>
        </w:rPr>
      </w:pPr>
      <w:bookmarkStart w:id="4" w:name="_Hlk195690386"/>
    </w:p>
    <w:p w14:paraId="5D72E3F1" w14:textId="77777777" w:rsidR="006E2961" w:rsidRPr="009539B2" w:rsidRDefault="006E2961" w:rsidP="006E2961">
      <w:pPr>
        <w:jc w:val="both"/>
        <w:rPr>
          <w:rFonts w:ascii="Garamond" w:hAnsi="Garamond" w:cs="Arial"/>
          <w:b/>
          <w:bCs/>
          <w:sz w:val="22"/>
          <w:szCs w:val="22"/>
          <w:u w:val="single"/>
        </w:rPr>
      </w:pPr>
    </w:p>
    <w:p w14:paraId="1B9F82FF" w14:textId="48574FAA" w:rsidR="006E2961" w:rsidRPr="009539B2" w:rsidRDefault="006E2961" w:rsidP="006E2961">
      <w:pPr>
        <w:jc w:val="both"/>
        <w:rPr>
          <w:rFonts w:ascii="Garamond" w:hAnsi="Garamond" w:cs="Arial"/>
          <w:b/>
          <w:bCs/>
          <w:sz w:val="22"/>
          <w:szCs w:val="22"/>
          <w:u w:val="single"/>
        </w:rPr>
      </w:pPr>
      <w:r w:rsidRPr="009539B2">
        <w:rPr>
          <w:rFonts w:ascii="Garamond" w:hAnsi="Garamond" w:cs="Arial"/>
          <w:b/>
          <w:bCs/>
          <w:sz w:val="22"/>
          <w:szCs w:val="22"/>
          <w:u w:val="single"/>
        </w:rPr>
        <w:t xml:space="preserve">Na stanowisko utworzone w ramach </w:t>
      </w:r>
      <w:r w:rsidR="009539B2" w:rsidRPr="009539B2">
        <w:rPr>
          <w:rFonts w:ascii="Garamond" w:hAnsi="Garamond" w:cs="Arial"/>
          <w:b/>
          <w:bCs/>
          <w:sz w:val="22"/>
          <w:szCs w:val="22"/>
          <w:u w:val="single"/>
        </w:rPr>
        <w:t>robót publicznych</w:t>
      </w:r>
      <w:r w:rsidRPr="009539B2">
        <w:rPr>
          <w:rFonts w:ascii="Garamond" w:hAnsi="Garamond" w:cs="Arial"/>
          <w:b/>
          <w:bCs/>
          <w:sz w:val="22"/>
          <w:szCs w:val="22"/>
          <w:u w:val="single"/>
        </w:rPr>
        <w:t xml:space="preserve"> nie będzie kierowany bezrobotny, który </w:t>
      </w:r>
      <w:r w:rsidRPr="009539B2">
        <w:rPr>
          <w:rFonts w:ascii="Garamond" w:hAnsi="Garamond"/>
          <w:b/>
          <w:bCs/>
          <w:sz w:val="22"/>
          <w:szCs w:val="22"/>
          <w:u w:val="single"/>
        </w:rPr>
        <w:t xml:space="preserve">w okresie ostatnich  90 dni, był zatrudniony w ramach </w:t>
      </w:r>
      <w:r w:rsidR="009539B2" w:rsidRPr="009539B2">
        <w:rPr>
          <w:rFonts w:ascii="Garamond" w:hAnsi="Garamond"/>
          <w:b/>
          <w:bCs/>
          <w:sz w:val="22"/>
          <w:szCs w:val="22"/>
          <w:u w:val="single"/>
        </w:rPr>
        <w:t>robót publicznych</w:t>
      </w:r>
      <w:r w:rsidRPr="009539B2">
        <w:rPr>
          <w:rFonts w:ascii="Garamond" w:hAnsi="Garamond"/>
          <w:b/>
          <w:bCs/>
          <w:sz w:val="22"/>
          <w:szCs w:val="22"/>
          <w:u w:val="single"/>
        </w:rPr>
        <w:t xml:space="preserve"> u danego pracodawcy.</w:t>
      </w:r>
    </w:p>
    <w:bookmarkEnd w:id="4"/>
    <w:p w14:paraId="5171406F" w14:textId="77777777" w:rsidR="006E2961" w:rsidRPr="009539B2" w:rsidRDefault="006E2961" w:rsidP="006E2961">
      <w:pPr>
        <w:spacing w:after="210" w:line="249" w:lineRule="auto"/>
        <w:ind w:right="44"/>
        <w:jc w:val="both"/>
        <w:rPr>
          <w:rFonts w:ascii="Garamond" w:hAnsi="Garamond"/>
          <w:b/>
          <w:bCs/>
          <w:sz w:val="22"/>
          <w:szCs w:val="22"/>
        </w:rPr>
      </w:pPr>
    </w:p>
    <w:p w14:paraId="00C1CD53" w14:textId="77777777" w:rsidR="006E2961" w:rsidRPr="009539B2" w:rsidRDefault="006E2961" w:rsidP="006E2961">
      <w:pPr>
        <w:rPr>
          <w:rFonts w:ascii="Garamond" w:hAnsi="Garamond"/>
          <w:sz w:val="22"/>
          <w:szCs w:val="22"/>
        </w:rPr>
      </w:pPr>
      <w:r w:rsidRPr="009539B2">
        <w:rPr>
          <w:rFonts w:ascii="Garamond" w:hAnsi="Garamond"/>
          <w:sz w:val="22"/>
          <w:szCs w:val="22"/>
        </w:rPr>
        <w:t xml:space="preserve"> </w:t>
      </w:r>
      <w:r w:rsidRPr="009539B2">
        <w:rPr>
          <w:rFonts w:ascii="Garamond" w:hAnsi="Garamond"/>
          <w:sz w:val="22"/>
          <w:szCs w:val="22"/>
        </w:rPr>
        <w:tab/>
        <w:t xml:space="preserve"> </w:t>
      </w:r>
      <w:r w:rsidRPr="009539B2">
        <w:rPr>
          <w:rFonts w:ascii="Garamond" w:hAnsi="Garamond"/>
          <w:sz w:val="22"/>
          <w:szCs w:val="22"/>
        </w:rPr>
        <w:tab/>
        <w:t xml:space="preserve"> </w:t>
      </w:r>
      <w:r w:rsidRPr="009539B2">
        <w:rPr>
          <w:rFonts w:ascii="Garamond" w:hAnsi="Garamond"/>
          <w:sz w:val="22"/>
          <w:szCs w:val="22"/>
        </w:rPr>
        <w:tab/>
        <w:t xml:space="preserve"> </w:t>
      </w:r>
      <w:r w:rsidRPr="009539B2">
        <w:rPr>
          <w:rFonts w:ascii="Garamond" w:hAnsi="Garamond"/>
          <w:sz w:val="22"/>
          <w:szCs w:val="22"/>
        </w:rPr>
        <w:tab/>
        <w:t xml:space="preserve"> </w:t>
      </w:r>
      <w:r w:rsidRPr="009539B2">
        <w:rPr>
          <w:rFonts w:ascii="Garamond" w:hAnsi="Garamond"/>
          <w:sz w:val="22"/>
          <w:szCs w:val="22"/>
        </w:rPr>
        <w:tab/>
        <w:t xml:space="preserve"> </w:t>
      </w:r>
    </w:p>
    <w:p w14:paraId="543733D2" w14:textId="3EA1AF4E" w:rsidR="009539B2" w:rsidRPr="009539B2" w:rsidRDefault="009539B2" w:rsidP="009539B2">
      <w:pPr>
        <w:jc w:val="both"/>
        <w:rPr>
          <w:rFonts w:ascii="Garamond" w:hAnsi="Garamond"/>
          <w:sz w:val="22"/>
          <w:szCs w:val="22"/>
        </w:rPr>
      </w:pPr>
      <w:r w:rsidRPr="009539B2">
        <w:rPr>
          <w:rFonts w:ascii="Garamond" w:hAnsi="Garamond"/>
          <w:sz w:val="22"/>
          <w:szCs w:val="22"/>
        </w:rPr>
        <w:t>Powiatowy Urząd Pracy w Będzinie zwraca przez okres do 6 miesięcy organizatorowi robót publicznych, na podstawie zawartej umowy, część kosztów poniesionych na wynagrodzenia, nagrody i składki na</w:t>
      </w:r>
      <w:r>
        <w:rPr>
          <w:rFonts w:ascii="Garamond" w:hAnsi="Garamond"/>
          <w:sz w:val="22"/>
          <w:szCs w:val="22"/>
        </w:rPr>
        <w:t xml:space="preserve"> </w:t>
      </w:r>
      <w:r w:rsidRPr="009539B2">
        <w:rPr>
          <w:rFonts w:ascii="Garamond" w:hAnsi="Garamond"/>
          <w:sz w:val="22"/>
          <w:szCs w:val="22"/>
        </w:rPr>
        <w:t>ubezpieczenia społeczne</w:t>
      </w:r>
      <w:r>
        <w:rPr>
          <w:rFonts w:ascii="Garamond" w:hAnsi="Garamond"/>
          <w:sz w:val="22"/>
          <w:szCs w:val="22"/>
        </w:rPr>
        <w:t xml:space="preserve">                                     </w:t>
      </w:r>
      <w:r w:rsidRPr="009539B2">
        <w:rPr>
          <w:rFonts w:ascii="Garamond" w:hAnsi="Garamond"/>
          <w:sz w:val="22"/>
          <w:szCs w:val="22"/>
        </w:rPr>
        <w:t>za</w:t>
      </w:r>
      <w:r>
        <w:rPr>
          <w:rFonts w:ascii="Garamond" w:hAnsi="Garamond"/>
          <w:sz w:val="22"/>
          <w:szCs w:val="22"/>
        </w:rPr>
        <w:t xml:space="preserve"> </w:t>
      </w:r>
      <w:r w:rsidRPr="009539B2">
        <w:rPr>
          <w:rFonts w:ascii="Garamond" w:hAnsi="Garamond"/>
          <w:sz w:val="22"/>
          <w:szCs w:val="22"/>
        </w:rPr>
        <w:t>skierowanych bezrobotnych zatrudnionych w</w:t>
      </w:r>
      <w:r>
        <w:rPr>
          <w:rFonts w:ascii="Garamond" w:hAnsi="Garamond"/>
          <w:sz w:val="22"/>
          <w:szCs w:val="22"/>
        </w:rPr>
        <w:t xml:space="preserve"> </w:t>
      </w:r>
      <w:r w:rsidRPr="009539B2">
        <w:rPr>
          <w:rFonts w:ascii="Garamond" w:hAnsi="Garamond"/>
          <w:sz w:val="22"/>
          <w:szCs w:val="22"/>
        </w:rPr>
        <w:t>ramach robót publicznych</w:t>
      </w:r>
      <w:r>
        <w:rPr>
          <w:rFonts w:ascii="Garamond" w:hAnsi="Garamond"/>
          <w:sz w:val="22"/>
          <w:szCs w:val="22"/>
        </w:rPr>
        <w:t xml:space="preserve"> </w:t>
      </w:r>
      <w:r w:rsidRPr="009539B2">
        <w:rPr>
          <w:rFonts w:ascii="Garamond" w:hAnsi="Garamond"/>
          <w:sz w:val="22"/>
          <w:szCs w:val="22"/>
        </w:rPr>
        <w:t>w</w:t>
      </w:r>
      <w:r>
        <w:rPr>
          <w:rFonts w:ascii="Garamond" w:hAnsi="Garamond"/>
          <w:sz w:val="22"/>
          <w:szCs w:val="22"/>
        </w:rPr>
        <w:t xml:space="preserve"> </w:t>
      </w:r>
      <w:r w:rsidRPr="009539B2">
        <w:rPr>
          <w:rFonts w:ascii="Garamond" w:hAnsi="Garamond"/>
          <w:sz w:val="22"/>
          <w:szCs w:val="22"/>
        </w:rPr>
        <w:t>kwocie określonej w umowie,</w:t>
      </w:r>
      <w:r>
        <w:rPr>
          <w:rFonts w:ascii="Garamond" w:hAnsi="Garamond"/>
          <w:sz w:val="22"/>
          <w:szCs w:val="22"/>
        </w:rPr>
        <w:t xml:space="preserve"> </w:t>
      </w:r>
      <w:r w:rsidRPr="009539B2">
        <w:rPr>
          <w:rFonts w:ascii="Garamond" w:hAnsi="Garamond"/>
          <w:sz w:val="22"/>
          <w:szCs w:val="22"/>
        </w:rPr>
        <w:t>nieprzekraczającej   kwoty  ustalonej jako iloczyn liczby zatrudnionych w miesiącu w przeliczeniu na pełny wymiar czasu pracy oraz 50% przeciętnego wynagrodzenia obowiązującego w ostatnim dniu zatrudnienia każdego rozliczanego miesiąca i składek na ubezpieczenia społeczne</w:t>
      </w:r>
      <w:r>
        <w:rPr>
          <w:rFonts w:ascii="Garamond" w:hAnsi="Garamond"/>
          <w:sz w:val="22"/>
          <w:szCs w:val="22"/>
        </w:rPr>
        <w:t xml:space="preserve"> </w:t>
      </w:r>
      <w:r w:rsidRPr="009539B2">
        <w:rPr>
          <w:rFonts w:ascii="Garamond" w:hAnsi="Garamond"/>
          <w:sz w:val="22"/>
          <w:szCs w:val="22"/>
        </w:rPr>
        <w:t xml:space="preserve">od refundowanego wynagrodzenia. </w:t>
      </w:r>
      <w:r w:rsidRPr="009539B2">
        <w:rPr>
          <w:rFonts w:ascii="Garamond" w:hAnsi="Garamond"/>
          <w:b/>
          <w:sz w:val="22"/>
          <w:szCs w:val="22"/>
        </w:rPr>
        <w:t>Kwota refundowanego wynagrodzenia nie może przekroczyć 99% wartości wynagrodzenia wskazanego we wniosku.</w:t>
      </w:r>
    </w:p>
    <w:p w14:paraId="64CBE231" w14:textId="77777777" w:rsidR="009539B2" w:rsidRPr="009539B2" w:rsidRDefault="009539B2" w:rsidP="009539B2">
      <w:pPr>
        <w:jc w:val="both"/>
        <w:rPr>
          <w:rFonts w:ascii="Garamond" w:hAnsi="Garamond"/>
          <w:sz w:val="22"/>
          <w:szCs w:val="22"/>
        </w:rPr>
      </w:pPr>
    </w:p>
    <w:p w14:paraId="7CB16902" w14:textId="77777777" w:rsidR="009539B2" w:rsidRPr="009539B2" w:rsidRDefault="009539B2" w:rsidP="009539B2">
      <w:pPr>
        <w:jc w:val="both"/>
        <w:rPr>
          <w:rFonts w:ascii="Garamond" w:hAnsi="Garamond"/>
          <w:sz w:val="22"/>
          <w:szCs w:val="22"/>
        </w:rPr>
      </w:pPr>
    </w:p>
    <w:p w14:paraId="3D16718E" w14:textId="4DDC6736" w:rsidR="009539B2" w:rsidRPr="009539B2" w:rsidRDefault="009539B2" w:rsidP="009539B2">
      <w:pPr>
        <w:jc w:val="both"/>
        <w:rPr>
          <w:rFonts w:ascii="Garamond" w:hAnsi="Garamond"/>
          <w:sz w:val="22"/>
          <w:szCs w:val="22"/>
        </w:rPr>
      </w:pPr>
      <w:r w:rsidRPr="009539B2">
        <w:rPr>
          <w:rFonts w:ascii="Garamond" w:hAnsi="Garamond"/>
          <w:sz w:val="22"/>
          <w:szCs w:val="22"/>
        </w:rPr>
        <w:t xml:space="preserve">Naruszenie warunków zawartej umowy  w zakresie zatrudniania skierowanego bezrobotnego przez okres trwania robót publicznych, lub złożenie przez Pracodawcę niezgodnych z prawdą  informacji, zaświadczeń lub oświadczeń w zakresie, </w:t>
      </w:r>
      <w:r w:rsidR="0081242E">
        <w:rPr>
          <w:rFonts w:ascii="Garamond" w:hAnsi="Garamond"/>
          <w:sz w:val="22"/>
          <w:szCs w:val="22"/>
        </w:rPr>
        <w:t xml:space="preserve">              </w:t>
      </w:r>
      <w:r w:rsidRPr="009539B2">
        <w:rPr>
          <w:rFonts w:ascii="Garamond" w:hAnsi="Garamond"/>
          <w:sz w:val="22"/>
          <w:szCs w:val="22"/>
        </w:rPr>
        <w:t>o którym mowa w art. 37 ust. 1 i 2 ustawy z dnia 30 kwietnia 2004 r. o postępowaniu w sprawach dotyczących pomocy publicznej - powoduje obowiązek   zwrotu uzyskanych kwot refundacji wraz z odsetkami ustawowymi naliczonymi od całości uzyskanych refundacji od dnia otrzymania pierwszej  kwoty refundacji, w terminie 30 dni od dnia doręczenia  wezwania starosty.</w:t>
      </w:r>
    </w:p>
    <w:p w14:paraId="210F29EE" w14:textId="77777777" w:rsidR="009539B2" w:rsidRPr="009539B2" w:rsidRDefault="009539B2" w:rsidP="009539B2">
      <w:pPr>
        <w:jc w:val="both"/>
        <w:rPr>
          <w:rFonts w:ascii="Garamond" w:hAnsi="Garamond"/>
          <w:sz w:val="22"/>
          <w:szCs w:val="22"/>
        </w:rPr>
      </w:pPr>
    </w:p>
    <w:p w14:paraId="5DC86507" w14:textId="77777777" w:rsidR="009539B2" w:rsidRPr="009539B2" w:rsidRDefault="009539B2" w:rsidP="009539B2">
      <w:pPr>
        <w:jc w:val="both"/>
        <w:rPr>
          <w:rFonts w:ascii="Garamond" w:hAnsi="Garamond"/>
          <w:sz w:val="22"/>
          <w:szCs w:val="22"/>
        </w:rPr>
      </w:pPr>
    </w:p>
    <w:p w14:paraId="6BD8A804" w14:textId="77777777" w:rsidR="009539B2" w:rsidRPr="009539B2" w:rsidRDefault="009539B2" w:rsidP="009539B2">
      <w:pPr>
        <w:pStyle w:val="Default"/>
        <w:ind w:left="-360"/>
        <w:jc w:val="both"/>
        <w:rPr>
          <w:rFonts w:ascii="Garamond" w:hAnsi="Garamond" w:cs="Times New Roman"/>
          <w:color w:val="auto"/>
          <w:sz w:val="22"/>
          <w:szCs w:val="22"/>
        </w:rPr>
      </w:pPr>
    </w:p>
    <w:p w14:paraId="67D4968B" w14:textId="7BFFF91D" w:rsidR="009539B2" w:rsidRPr="009539B2" w:rsidRDefault="009539B2" w:rsidP="009539B2">
      <w:pPr>
        <w:pStyle w:val="Default"/>
        <w:ind w:left="-360" w:hanging="180"/>
        <w:jc w:val="both"/>
        <w:rPr>
          <w:rFonts w:ascii="Garamond" w:hAnsi="Garamond"/>
          <w:color w:val="auto"/>
          <w:sz w:val="22"/>
          <w:szCs w:val="22"/>
        </w:rPr>
      </w:pPr>
      <w:r w:rsidRPr="009539B2">
        <w:rPr>
          <w:rFonts w:ascii="Garamond" w:hAnsi="Garamond" w:cs="Times New Roman"/>
          <w:bCs/>
          <w:color w:val="auto"/>
          <w:sz w:val="22"/>
          <w:szCs w:val="22"/>
          <w:vertAlign w:val="superscript"/>
        </w:rPr>
        <w:t xml:space="preserve">               </w:t>
      </w:r>
    </w:p>
    <w:p w14:paraId="61A04D9A" w14:textId="77777777" w:rsidR="009539B2" w:rsidRPr="009539B2" w:rsidRDefault="009539B2" w:rsidP="009539B2">
      <w:pPr>
        <w:jc w:val="both"/>
        <w:rPr>
          <w:rFonts w:ascii="Garamond" w:hAnsi="Garamond"/>
          <w:sz w:val="22"/>
          <w:szCs w:val="22"/>
        </w:rPr>
      </w:pPr>
    </w:p>
    <w:p w14:paraId="5DCDF77E" w14:textId="77777777" w:rsidR="009539B2" w:rsidRPr="009539B2" w:rsidRDefault="009539B2" w:rsidP="009539B2">
      <w:pPr>
        <w:jc w:val="both"/>
        <w:rPr>
          <w:rFonts w:ascii="Garamond" w:hAnsi="Garamond"/>
          <w:sz w:val="22"/>
          <w:szCs w:val="22"/>
        </w:rPr>
      </w:pPr>
      <w:r w:rsidRPr="009539B2">
        <w:rPr>
          <w:rFonts w:ascii="Garamond" w:hAnsi="Garamond"/>
          <w:b/>
          <w:bCs/>
          <w:sz w:val="22"/>
          <w:szCs w:val="22"/>
        </w:rPr>
        <w:t>Podstawa prawna:</w:t>
      </w:r>
    </w:p>
    <w:p w14:paraId="419C81DA" w14:textId="0B1BA0BC" w:rsidR="009539B2" w:rsidRPr="009539B2" w:rsidRDefault="009539B2" w:rsidP="009539B2">
      <w:pPr>
        <w:numPr>
          <w:ilvl w:val="0"/>
          <w:numId w:val="2"/>
        </w:numPr>
        <w:tabs>
          <w:tab w:val="clear" w:pos="0"/>
          <w:tab w:val="left" w:pos="284"/>
          <w:tab w:val="num" w:pos="360"/>
        </w:tabs>
        <w:spacing w:line="276" w:lineRule="auto"/>
        <w:ind w:left="284" w:hanging="284"/>
        <w:jc w:val="both"/>
        <w:rPr>
          <w:rFonts w:ascii="Garamond" w:hAnsi="Garamond"/>
          <w:sz w:val="22"/>
          <w:szCs w:val="22"/>
        </w:rPr>
      </w:pPr>
      <w:r>
        <w:rPr>
          <w:rFonts w:ascii="Garamond" w:hAnsi="Garamond"/>
          <w:sz w:val="22"/>
          <w:szCs w:val="22"/>
        </w:rPr>
        <w:t xml:space="preserve">1. </w:t>
      </w:r>
      <w:r w:rsidRPr="009539B2">
        <w:rPr>
          <w:rFonts w:ascii="Garamond" w:hAnsi="Garamond"/>
          <w:sz w:val="22"/>
          <w:szCs w:val="22"/>
        </w:rPr>
        <w:t>Ustawa  o  rynku pracy i służbach zatrudnienia z dnia 20 marca 2025 r. ( tekst  jednolity: Dz. U. z 2025 r. poz.).</w:t>
      </w:r>
    </w:p>
    <w:p w14:paraId="2C2E634F" w14:textId="7F08BE8A" w:rsidR="009539B2" w:rsidRPr="009539B2" w:rsidRDefault="009539B2" w:rsidP="009539B2">
      <w:pPr>
        <w:numPr>
          <w:ilvl w:val="0"/>
          <w:numId w:val="2"/>
        </w:numPr>
        <w:tabs>
          <w:tab w:val="clear" w:pos="0"/>
          <w:tab w:val="left" w:pos="284"/>
          <w:tab w:val="num" w:pos="360"/>
        </w:tabs>
        <w:spacing w:line="276" w:lineRule="auto"/>
        <w:ind w:left="284" w:hanging="284"/>
        <w:jc w:val="both"/>
        <w:rPr>
          <w:rFonts w:ascii="Garamond" w:hAnsi="Garamond"/>
          <w:sz w:val="22"/>
          <w:szCs w:val="22"/>
        </w:rPr>
      </w:pPr>
      <w:r>
        <w:rPr>
          <w:rFonts w:ascii="Garamond" w:hAnsi="Garamond"/>
          <w:sz w:val="22"/>
          <w:szCs w:val="22"/>
        </w:rPr>
        <w:t xml:space="preserve">2. </w:t>
      </w:r>
      <w:r w:rsidRPr="009539B2">
        <w:rPr>
          <w:rFonts w:ascii="Garamond" w:hAnsi="Garamond"/>
          <w:sz w:val="22"/>
          <w:szCs w:val="22"/>
        </w:rPr>
        <w:t xml:space="preserve">Ustawa o postępowaniu w sprawach dotyczących pomocy publicznej z dnia 30 kwietnia 2004 r. (tekst jednolity: Dz. U. </w:t>
      </w:r>
      <w:r w:rsidR="0081242E">
        <w:rPr>
          <w:rFonts w:ascii="Garamond" w:hAnsi="Garamond"/>
          <w:sz w:val="22"/>
          <w:szCs w:val="22"/>
        </w:rPr>
        <w:t xml:space="preserve">            </w:t>
      </w:r>
      <w:r w:rsidRPr="009539B2">
        <w:rPr>
          <w:rFonts w:ascii="Garamond" w:hAnsi="Garamond"/>
          <w:sz w:val="22"/>
          <w:szCs w:val="22"/>
        </w:rPr>
        <w:t>z</w:t>
      </w:r>
      <w:r w:rsidR="0081242E">
        <w:rPr>
          <w:rFonts w:ascii="Garamond" w:hAnsi="Garamond"/>
          <w:sz w:val="22"/>
          <w:szCs w:val="22"/>
        </w:rPr>
        <w:t xml:space="preserve"> </w:t>
      </w:r>
      <w:r>
        <w:rPr>
          <w:rFonts w:ascii="Garamond" w:hAnsi="Garamond"/>
          <w:sz w:val="22"/>
          <w:szCs w:val="22"/>
        </w:rPr>
        <w:t xml:space="preserve"> </w:t>
      </w:r>
      <w:r w:rsidRPr="009539B2">
        <w:rPr>
          <w:rFonts w:ascii="Garamond" w:hAnsi="Garamond"/>
          <w:sz w:val="22"/>
          <w:szCs w:val="22"/>
        </w:rPr>
        <w:t xml:space="preserve">2023 r., poz. 702 z </w:t>
      </w:r>
      <w:proofErr w:type="spellStart"/>
      <w:r w:rsidRPr="009539B2">
        <w:rPr>
          <w:rFonts w:ascii="Garamond" w:hAnsi="Garamond"/>
          <w:sz w:val="22"/>
          <w:szCs w:val="22"/>
        </w:rPr>
        <w:t>późn</w:t>
      </w:r>
      <w:proofErr w:type="spellEnd"/>
      <w:r w:rsidRPr="009539B2">
        <w:rPr>
          <w:rFonts w:ascii="Garamond" w:hAnsi="Garamond"/>
          <w:sz w:val="22"/>
          <w:szCs w:val="22"/>
        </w:rPr>
        <w:t>. zm.).</w:t>
      </w:r>
    </w:p>
    <w:p w14:paraId="0AA4A2BF" w14:textId="31BF21E9" w:rsidR="009539B2" w:rsidRPr="009539B2" w:rsidRDefault="009539B2" w:rsidP="009539B2">
      <w:pPr>
        <w:numPr>
          <w:ilvl w:val="0"/>
          <w:numId w:val="2"/>
        </w:numPr>
        <w:tabs>
          <w:tab w:val="clear" w:pos="0"/>
          <w:tab w:val="left" w:pos="284"/>
          <w:tab w:val="num" w:pos="360"/>
        </w:tabs>
        <w:spacing w:line="276" w:lineRule="auto"/>
        <w:ind w:left="284" w:hanging="284"/>
        <w:jc w:val="both"/>
        <w:rPr>
          <w:rFonts w:ascii="Garamond" w:hAnsi="Garamond"/>
          <w:sz w:val="22"/>
          <w:szCs w:val="22"/>
        </w:rPr>
      </w:pPr>
      <w:r>
        <w:rPr>
          <w:rFonts w:ascii="Garamond" w:hAnsi="Garamond"/>
          <w:sz w:val="22"/>
          <w:szCs w:val="22"/>
        </w:rPr>
        <w:t xml:space="preserve">3. </w:t>
      </w:r>
      <w:r w:rsidRPr="009539B2">
        <w:rPr>
          <w:rFonts w:ascii="Garamond" w:hAnsi="Garamond"/>
          <w:sz w:val="22"/>
          <w:szCs w:val="22"/>
        </w:rPr>
        <w:t xml:space="preserve">Rozporządzenie  Komisji  (UE)  Nr 2023/2832  z  dnia 13 grudnia 2023 r. w sprawie stosowania art. 107 i 108  Traktatu                          o  funkcjonowaniu  Unii  Europejskiej  do  pomocy  de  </w:t>
      </w:r>
      <w:proofErr w:type="spellStart"/>
      <w:r w:rsidRPr="009539B2">
        <w:rPr>
          <w:rFonts w:ascii="Garamond" w:hAnsi="Garamond"/>
          <w:sz w:val="22"/>
          <w:szCs w:val="22"/>
        </w:rPr>
        <w:t>minimis</w:t>
      </w:r>
      <w:proofErr w:type="spellEnd"/>
      <w:r w:rsidRPr="009539B2">
        <w:rPr>
          <w:rFonts w:ascii="Garamond" w:hAnsi="Garamond"/>
          <w:sz w:val="22"/>
          <w:szCs w:val="22"/>
        </w:rPr>
        <w:t xml:space="preserve">  (Dz. Urz. UE L 2023/2831 z 15.12.2023).</w:t>
      </w:r>
    </w:p>
    <w:p w14:paraId="69043314" w14:textId="7653E74B" w:rsidR="009539B2" w:rsidRPr="009539B2" w:rsidRDefault="009539B2" w:rsidP="009539B2">
      <w:pPr>
        <w:numPr>
          <w:ilvl w:val="0"/>
          <w:numId w:val="2"/>
        </w:numPr>
        <w:tabs>
          <w:tab w:val="clear" w:pos="0"/>
          <w:tab w:val="left" w:pos="284"/>
          <w:tab w:val="num" w:pos="360"/>
        </w:tabs>
        <w:spacing w:line="276" w:lineRule="auto"/>
        <w:ind w:left="284" w:hanging="284"/>
        <w:jc w:val="both"/>
        <w:rPr>
          <w:rFonts w:ascii="Garamond" w:hAnsi="Garamond"/>
          <w:sz w:val="22"/>
          <w:szCs w:val="22"/>
        </w:rPr>
      </w:pPr>
      <w:r>
        <w:rPr>
          <w:rFonts w:ascii="Garamond" w:hAnsi="Garamond"/>
          <w:sz w:val="22"/>
          <w:szCs w:val="22"/>
        </w:rPr>
        <w:t xml:space="preserve">4. </w:t>
      </w:r>
      <w:r w:rsidRPr="009539B2">
        <w:rPr>
          <w:rFonts w:ascii="Garamond" w:hAnsi="Garamond"/>
          <w:sz w:val="22"/>
          <w:szCs w:val="22"/>
        </w:rPr>
        <w:t xml:space="preserve">Rozporządzenie  Komisji  (UE)  Nr 1408/2013  z  dnia 18 grudnia 2013r. w sprawie stosowania art. 107 i 108  Traktatu                           o funkcjonowaniu Unii Europejskiej do pomocy de </w:t>
      </w:r>
      <w:proofErr w:type="spellStart"/>
      <w:r w:rsidRPr="009539B2">
        <w:rPr>
          <w:rFonts w:ascii="Garamond" w:hAnsi="Garamond"/>
          <w:sz w:val="22"/>
          <w:szCs w:val="22"/>
        </w:rPr>
        <w:t>minimis</w:t>
      </w:r>
      <w:proofErr w:type="spellEnd"/>
      <w:r w:rsidRPr="009539B2">
        <w:rPr>
          <w:rFonts w:ascii="Garamond" w:hAnsi="Garamond"/>
          <w:sz w:val="22"/>
          <w:szCs w:val="22"/>
        </w:rPr>
        <w:t xml:space="preserve"> w sektorze rolnym (Dz. Urz. UE L 352 z 24.12.2013).</w:t>
      </w:r>
    </w:p>
    <w:p w14:paraId="61288139" w14:textId="1F038D70" w:rsidR="009539B2" w:rsidRPr="009539B2" w:rsidRDefault="009539B2" w:rsidP="009539B2">
      <w:pPr>
        <w:numPr>
          <w:ilvl w:val="0"/>
          <w:numId w:val="2"/>
        </w:numPr>
        <w:tabs>
          <w:tab w:val="clear" w:pos="0"/>
          <w:tab w:val="left" w:pos="284"/>
          <w:tab w:val="num" w:pos="360"/>
        </w:tabs>
        <w:spacing w:line="276" w:lineRule="auto"/>
        <w:ind w:left="284" w:hanging="284"/>
        <w:jc w:val="both"/>
        <w:rPr>
          <w:rFonts w:ascii="Garamond" w:hAnsi="Garamond"/>
          <w:b/>
          <w:sz w:val="22"/>
          <w:szCs w:val="22"/>
        </w:rPr>
      </w:pPr>
      <w:r>
        <w:rPr>
          <w:rFonts w:ascii="Garamond" w:hAnsi="Garamond"/>
          <w:sz w:val="22"/>
          <w:szCs w:val="22"/>
        </w:rPr>
        <w:t xml:space="preserve">5. </w:t>
      </w:r>
      <w:r w:rsidRPr="009539B2">
        <w:rPr>
          <w:rFonts w:ascii="Garamond" w:hAnsi="Garamond"/>
          <w:sz w:val="22"/>
          <w:szCs w:val="22"/>
        </w:rPr>
        <w:t xml:space="preserve">inne właściwe przepisy prawa Unii Europejskiej, w tym przepisy dotyczące pomocy de </w:t>
      </w:r>
      <w:proofErr w:type="spellStart"/>
      <w:r w:rsidRPr="009539B2">
        <w:rPr>
          <w:rFonts w:ascii="Garamond" w:hAnsi="Garamond"/>
          <w:sz w:val="22"/>
          <w:szCs w:val="22"/>
        </w:rPr>
        <w:t>minimis</w:t>
      </w:r>
      <w:proofErr w:type="spellEnd"/>
      <w:r w:rsidRPr="009539B2">
        <w:rPr>
          <w:rFonts w:ascii="Garamond" w:hAnsi="Garamond"/>
          <w:sz w:val="22"/>
          <w:szCs w:val="22"/>
        </w:rPr>
        <w:t xml:space="preserve"> w sektorze rybołówstwa                                 i akwakultury.</w:t>
      </w:r>
    </w:p>
    <w:p w14:paraId="69F24451" w14:textId="77777777" w:rsidR="009539B2" w:rsidRPr="00DC2545" w:rsidRDefault="009539B2" w:rsidP="009539B2">
      <w:pPr>
        <w:spacing w:line="363" w:lineRule="auto"/>
        <w:ind w:right="44"/>
        <w:jc w:val="both"/>
        <w:rPr>
          <w:rFonts w:ascii="Garamond" w:hAnsi="Garamond"/>
        </w:rPr>
      </w:pPr>
    </w:p>
    <w:p w14:paraId="17ACD246" w14:textId="77777777" w:rsidR="006E2961" w:rsidRDefault="006E2961" w:rsidP="006F52C4">
      <w:pPr>
        <w:widowControl w:val="0"/>
        <w:spacing w:line="360" w:lineRule="auto"/>
        <w:rPr>
          <w:rFonts w:ascii="Garamond" w:hAnsi="Garamond" w:cs="Arial"/>
          <w:b/>
        </w:rPr>
      </w:pPr>
    </w:p>
    <w:p w14:paraId="1892998C" w14:textId="77777777" w:rsidR="009539B2" w:rsidRDefault="009539B2" w:rsidP="006F52C4">
      <w:pPr>
        <w:widowControl w:val="0"/>
        <w:spacing w:line="360" w:lineRule="auto"/>
        <w:rPr>
          <w:rFonts w:ascii="Garamond" w:hAnsi="Garamond" w:cs="Arial"/>
          <w:b/>
        </w:rPr>
      </w:pPr>
    </w:p>
    <w:p w14:paraId="4220294E" w14:textId="77777777" w:rsidR="006E2961" w:rsidRDefault="006E2961" w:rsidP="006F52C4">
      <w:pPr>
        <w:widowControl w:val="0"/>
        <w:spacing w:line="360" w:lineRule="auto"/>
        <w:rPr>
          <w:rFonts w:ascii="Garamond" w:hAnsi="Garamond" w:cs="Arial"/>
          <w:b/>
        </w:rPr>
      </w:pPr>
    </w:p>
    <w:p w14:paraId="0F7734A6" w14:textId="77777777" w:rsidR="004D3286" w:rsidRDefault="004D3286" w:rsidP="004D3286">
      <w:pPr>
        <w:pStyle w:val="Tekstpodstawowy"/>
        <w:spacing w:line="480" w:lineRule="auto"/>
        <w:rPr>
          <w:rFonts w:ascii="Garamond" w:hAnsi="Garamond"/>
          <w:b/>
          <w:i w:val="0"/>
          <w:iCs w:val="0"/>
        </w:rPr>
      </w:pPr>
    </w:p>
    <w:p w14:paraId="41C53F69" w14:textId="77777777" w:rsidR="002E152D" w:rsidRDefault="002E152D" w:rsidP="004D3286">
      <w:pPr>
        <w:pStyle w:val="Tekstpodstawowy"/>
        <w:spacing w:line="480" w:lineRule="auto"/>
        <w:rPr>
          <w:rFonts w:ascii="Garamond" w:hAnsi="Garamond"/>
          <w:b/>
          <w:i w:val="0"/>
          <w:iCs w:val="0"/>
        </w:rPr>
      </w:pPr>
    </w:p>
    <w:p w14:paraId="6B2B8CFC" w14:textId="77777777" w:rsidR="004D3286" w:rsidRPr="001F317A" w:rsidRDefault="004D3286" w:rsidP="004D3286">
      <w:pPr>
        <w:pStyle w:val="Tekstpodstawowy"/>
        <w:spacing w:line="480" w:lineRule="auto"/>
        <w:rPr>
          <w:rFonts w:ascii="Garamond" w:hAnsi="Garamond"/>
          <w:b/>
          <w:i w:val="0"/>
          <w:iCs w:val="0"/>
          <w:sz w:val="22"/>
          <w:szCs w:val="22"/>
        </w:rPr>
      </w:pPr>
      <w:r w:rsidRPr="001F317A">
        <w:rPr>
          <w:rFonts w:ascii="Garamond" w:hAnsi="Garamond"/>
          <w:b/>
          <w:i w:val="0"/>
          <w:iCs w:val="0"/>
          <w:sz w:val="22"/>
          <w:szCs w:val="22"/>
        </w:rPr>
        <w:lastRenderedPageBreak/>
        <w:t>I</w:t>
      </w:r>
      <w:r>
        <w:rPr>
          <w:rFonts w:ascii="Garamond" w:hAnsi="Garamond"/>
          <w:b/>
          <w:i w:val="0"/>
          <w:iCs w:val="0"/>
          <w:sz w:val="22"/>
          <w:szCs w:val="22"/>
        </w:rPr>
        <w:t>II</w:t>
      </w:r>
      <w:r w:rsidRPr="001F317A">
        <w:rPr>
          <w:rFonts w:ascii="Garamond" w:hAnsi="Garamond"/>
          <w:b/>
          <w:i w:val="0"/>
          <w:iCs w:val="0"/>
          <w:sz w:val="22"/>
          <w:szCs w:val="22"/>
        </w:rPr>
        <w:t>. Stanowisko Powiatowego Urzędu Pracy:</w:t>
      </w:r>
    </w:p>
    <w:p w14:paraId="57C47AD1" w14:textId="77777777" w:rsidR="002E152D" w:rsidRDefault="002E152D" w:rsidP="004D3286">
      <w:pPr>
        <w:pStyle w:val="Tekstpodstawowy"/>
        <w:spacing w:line="480" w:lineRule="auto"/>
        <w:rPr>
          <w:rFonts w:ascii="Garamond" w:hAnsi="Garamond"/>
          <w:bCs/>
          <w:i w:val="0"/>
          <w:iCs w:val="0"/>
          <w:sz w:val="22"/>
          <w:szCs w:val="22"/>
        </w:rPr>
      </w:pPr>
    </w:p>
    <w:p w14:paraId="00CC80BC" w14:textId="11AA928A" w:rsidR="004D3286" w:rsidRPr="001F317A" w:rsidRDefault="004D3286" w:rsidP="004D3286">
      <w:pPr>
        <w:pStyle w:val="Tekstpodstawowy"/>
        <w:spacing w:line="480" w:lineRule="auto"/>
        <w:rPr>
          <w:rFonts w:ascii="Garamond" w:hAnsi="Garamond"/>
          <w:bCs/>
          <w:i w:val="0"/>
          <w:iCs w:val="0"/>
          <w:sz w:val="22"/>
          <w:szCs w:val="22"/>
        </w:rPr>
      </w:pPr>
      <w:r w:rsidRPr="001F317A">
        <w:rPr>
          <w:rFonts w:ascii="Garamond" w:hAnsi="Garamond"/>
          <w:bCs/>
          <w:i w:val="0"/>
          <w:iCs w:val="0"/>
          <w:sz w:val="22"/>
          <w:szCs w:val="22"/>
        </w:rPr>
        <w:t>Wnioskodawca nie posiada / posiada zaległości wobec KAS</w:t>
      </w:r>
    </w:p>
    <w:p w14:paraId="4073500A" w14:textId="77777777" w:rsidR="004D3286" w:rsidRPr="001F317A" w:rsidRDefault="004D3286" w:rsidP="004D3286">
      <w:pPr>
        <w:pStyle w:val="Tekstpodstawowy"/>
        <w:spacing w:line="480" w:lineRule="auto"/>
        <w:rPr>
          <w:rFonts w:ascii="Garamond" w:hAnsi="Garamond"/>
          <w:bCs/>
          <w:i w:val="0"/>
          <w:iCs w:val="0"/>
          <w:sz w:val="22"/>
          <w:szCs w:val="22"/>
        </w:rPr>
      </w:pPr>
      <w:r w:rsidRPr="001F317A">
        <w:rPr>
          <w:rFonts w:ascii="Garamond" w:hAnsi="Garamond"/>
          <w:bCs/>
          <w:i w:val="0"/>
          <w:iCs w:val="0"/>
          <w:sz w:val="22"/>
          <w:szCs w:val="22"/>
        </w:rPr>
        <w:t>Wnioskodawca nie posiada / posiada zaległości wobec ZUS</w:t>
      </w:r>
    </w:p>
    <w:p w14:paraId="22D25BC3" w14:textId="77777777" w:rsidR="004D3286" w:rsidRPr="001F317A" w:rsidRDefault="004D3286" w:rsidP="004D3286">
      <w:pPr>
        <w:pStyle w:val="Tekstpodstawowy"/>
        <w:spacing w:line="480" w:lineRule="auto"/>
        <w:rPr>
          <w:rFonts w:ascii="Garamond" w:hAnsi="Garamond"/>
          <w:bCs/>
          <w:i w:val="0"/>
          <w:iCs w:val="0"/>
          <w:sz w:val="22"/>
          <w:szCs w:val="22"/>
        </w:rPr>
      </w:pPr>
      <w:r w:rsidRPr="001F317A">
        <w:rPr>
          <w:rFonts w:ascii="Garamond" w:hAnsi="Garamond"/>
          <w:bCs/>
          <w:i w:val="0"/>
          <w:iCs w:val="0"/>
          <w:sz w:val="22"/>
          <w:szCs w:val="22"/>
        </w:rPr>
        <w:t>Wnioskodawca nie posiada / posiada / nie dotyczy zaległości wobec KRUS</w:t>
      </w:r>
    </w:p>
    <w:p w14:paraId="7B171BC2" w14:textId="77777777" w:rsidR="004D3286" w:rsidRPr="00EB59BD" w:rsidRDefault="004D3286" w:rsidP="004D3286">
      <w:pPr>
        <w:pStyle w:val="Tekstpodstawowy"/>
        <w:spacing w:line="480" w:lineRule="auto"/>
        <w:rPr>
          <w:rFonts w:ascii="Garamond" w:hAnsi="Garamond"/>
          <w:bCs/>
          <w:i w:val="0"/>
          <w:iCs w:val="0"/>
        </w:rPr>
      </w:pPr>
      <w:r w:rsidRPr="00EB59BD">
        <w:rPr>
          <w:rFonts w:ascii="Garamond" w:hAnsi="Garamond"/>
          <w:bCs/>
          <w:i w:val="0"/>
          <w:iCs w:val="0"/>
        </w:rPr>
        <w:t>…………………………………………………………………………………………………………………………………………</w:t>
      </w:r>
    </w:p>
    <w:p w14:paraId="4090CC1A" w14:textId="77777777" w:rsidR="004D3286" w:rsidRDefault="004D3286" w:rsidP="004D3286">
      <w:pPr>
        <w:spacing w:line="276" w:lineRule="auto"/>
        <w:ind w:left="6492" w:firstLine="708"/>
        <w:rPr>
          <w:rFonts w:ascii="Garamond" w:hAnsi="Garamond" w:cs="Arial"/>
        </w:rPr>
      </w:pPr>
    </w:p>
    <w:p w14:paraId="0DF2C735" w14:textId="77777777" w:rsidR="004D3286" w:rsidRPr="00C7357D" w:rsidRDefault="004D3286" w:rsidP="004D3286">
      <w:pPr>
        <w:spacing w:line="276" w:lineRule="auto"/>
        <w:jc w:val="right"/>
        <w:rPr>
          <w:rFonts w:ascii="Garamond" w:hAnsi="Garamond" w:cs="Arial"/>
          <w:sz w:val="18"/>
          <w:szCs w:val="18"/>
        </w:rPr>
      </w:pPr>
      <w:r>
        <w:rPr>
          <w:rFonts w:ascii="Garamond" w:hAnsi="Garamond" w:cs="Arial"/>
          <w:sz w:val="18"/>
          <w:szCs w:val="18"/>
        </w:rPr>
        <w:t>……….</w:t>
      </w:r>
      <w:r w:rsidRPr="00C7357D">
        <w:rPr>
          <w:rFonts w:ascii="Garamond" w:hAnsi="Garamond" w:cs="Arial"/>
          <w:sz w:val="18"/>
          <w:szCs w:val="18"/>
        </w:rPr>
        <w:t>.…..…………………………………</w:t>
      </w:r>
    </w:p>
    <w:p w14:paraId="35D0F3DA" w14:textId="176F4A1F" w:rsidR="004D3286" w:rsidRPr="00C7357D" w:rsidRDefault="004D3286" w:rsidP="004D3286">
      <w:pPr>
        <w:spacing w:line="276" w:lineRule="auto"/>
        <w:ind w:left="7371" w:hanging="159"/>
        <w:rPr>
          <w:rFonts w:ascii="Garamond" w:hAnsi="Garamond" w:cs="Arial"/>
          <w:b/>
          <w:bCs/>
          <w:sz w:val="18"/>
          <w:szCs w:val="18"/>
        </w:rPr>
      </w:pPr>
      <w:r w:rsidRPr="00C7357D">
        <w:rPr>
          <w:rFonts w:ascii="Garamond" w:hAnsi="Garamond" w:cs="Arial"/>
          <w:sz w:val="18"/>
          <w:szCs w:val="18"/>
        </w:rPr>
        <w:t xml:space="preserve">  /data i podpis pracownika merytoryczn</w:t>
      </w:r>
      <w:r>
        <w:rPr>
          <w:rFonts w:ascii="Garamond" w:hAnsi="Garamond" w:cs="Arial"/>
          <w:sz w:val="18"/>
          <w:szCs w:val="18"/>
        </w:rPr>
        <w:t>ego</w:t>
      </w:r>
      <w:r w:rsidRPr="00C7357D">
        <w:rPr>
          <w:rFonts w:ascii="Garamond" w:hAnsi="Garamond" w:cs="Arial"/>
          <w:sz w:val="18"/>
          <w:szCs w:val="18"/>
        </w:rPr>
        <w:t>/</w:t>
      </w:r>
    </w:p>
    <w:p w14:paraId="34187416" w14:textId="237B5052" w:rsidR="006E2961" w:rsidRPr="000440BC" w:rsidRDefault="006E2961" w:rsidP="004D3286">
      <w:pPr>
        <w:spacing w:after="123"/>
        <w:rPr>
          <w:rFonts w:ascii="Garamond" w:hAnsi="Garamond"/>
        </w:rPr>
      </w:pPr>
    </w:p>
    <w:p w14:paraId="3408448F" w14:textId="77777777" w:rsidR="006E2961" w:rsidRPr="000440BC" w:rsidRDefault="006E2961" w:rsidP="004D3286">
      <w:pPr>
        <w:spacing w:after="63"/>
        <w:rPr>
          <w:rFonts w:ascii="Garamond" w:hAnsi="Garamond"/>
        </w:rPr>
      </w:pPr>
      <w:r w:rsidRPr="000440BC">
        <w:rPr>
          <w:rFonts w:ascii="Garamond" w:hAnsi="Garamond"/>
          <w:sz w:val="12"/>
        </w:rPr>
        <w:t xml:space="preserve"> </w:t>
      </w:r>
    </w:p>
    <w:p w14:paraId="1A628C69" w14:textId="77777777" w:rsidR="004D3286" w:rsidRDefault="004D3286" w:rsidP="004D3286">
      <w:pPr>
        <w:spacing w:line="360" w:lineRule="auto"/>
        <w:rPr>
          <w:rFonts w:ascii="Garamond" w:hAnsi="Garamond" w:cs="Arial"/>
          <w:sz w:val="22"/>
          <w:szCs w:val="22"/>
        </w:rPr>
      </w:pPr>
      <w:r w:rsidRPr="001F317A">
        <w:rPr>
          <w:rFonts w:ascii="Garamond" w:hAnsi="Garamond" w:cs="Arial"/>
          <w:sz w:val="22"/>
          <w:szCs w:val="22"/>
        </w:rPr>
        <w:t xml:space="preserve">Opinia doradcy ds. zatrudnienia dotycząca osób bezrobotnych figurujących w ewidencji pod względem wskazanych </w:t>
      </w:r>
      <w:r>
        <w:rPr>
          <w:rFonts w:ascii="Garamond" w:hAnsi="Garamond" w:cs="Arial"/>
          <w:sz w:val="22"/>
          <w:szCs w:val="22"/>
        </w:rPr>
        <w:br/>
      </w:r>
      <w:r w:rsidRPr="001F317A">
        <w:rPr>
          <w:rFonts w:ascii="Garamond" w:hAnsi="Garamond" w:cs="Arial"/>
          <w:sz w:val="22"/>
          <w:szCs w:val="22"/>
        </w:rPr>
        <w:t>we wniosku</w:t>
      </w:r>
      <w:r>
        <w:rPr>
          <w:rFonts w:ascii="Garamond" w:hAnsi="Garamond" w:cs="Arial"/>
          <w:sz w:val="22"/>
          <w:szCs w:val="22"/>
        </w:rPr>
        <w:t xml:space="preserve"> </w:t>
      </w:r>
      <w:r w:rsidRPr="001F317A">
        <w:rPr>
          <w:rFonts w:ascii="Garamond" w:hAnsi="Garamond" w:cs="Arial"/>
          <w:sz w:val="22"/>
          <w:szCs w:val="22"/>
        </w:rPr>
        <w:t>wym</w:t>
      </w:r>
      <w:r>
        <w:rPr>
          <w:rFonts w:ascii="Garamond" w:hAnsi="Garamond" w:cs="Arial"/>
          <w:sz w:val="22"/>
          <w:szCs w:val="22"/>
        </w:rPr>
        <w:t>a</w:t>
      </w:r>
      <w:r w:rsidRPr="001F317A">
        <w:rPr>
          <w:rFonts w:ascii="Garamond" w:hAnsi="Garamond" w:cs="Arial"/>
          <w:sz w:val="22"/>
          <w:szCs w:val="22"/>
        </w:rPr>
        <w:t>gań:</w:t>
      </w:r>
      <w:r>
        <w:rPr>
          <w:rFonts w:ascii="Garamond" w:hAnsi="Garamond" w:cs="Arial"/>
          <w:sz w:val="22"/>
          <w:szCs w:val="22"/>
        </w:rPr>
        <w:t xml:space="preserve"> </w:t>
      </w:r>
    </w:p>
    <w:p w14:paraId="624DF40E" w14:textId="51B1488C" w:rsidR="006E2961" w:rsidRPr="000440BC" w:rsidRDefault="004D3286" w:rsidP="004D3286">
      <w:pPr>
        <w:spacing w:after="133" w:line="249" w:lineRule="auto"/>
        <w:rPr>
          <w:rFonts w:ascii="Garamond" w:hAnsi="Garamond"/>
        </w:rPr>
      </w:pPr>
      <w:r w:rsidRPr="001F317A">
        <w:rPr>
          <w:rFonts w:ascii="Garamond" w:hAnsi="Garamond" w:cs="Arial"/>
          <w:sz w:val="22"/>
          <w:szCs w:val="22"/>
        </w:rPr>
        <w:t>………………………………………………</w:t>
      </w:r>
      <w:r>
        <w:rPr>
          <w:rFonts w:ascii="Garamond" w:hAnsi="Garamond" w:cs="Arial"/>
          <w:sz w:val="22"/>
          <w:szCs w:val="22"/>
        </w:rPr>
        <w:t>………………………………………………………………………………………………………………………………………………………………………………………………………………………………………………………………………………………………………………………………………</w:t>
      </w:r>
      <w:r w:rsidR="006E2961" w:rsidRPr="000440BC">
        <w:rPr>
          <w:rFonts w:ascii="Garamond" w:hAnsi="Garamond"/>
          <w:sz w:val="24"/>
        </w:rPr>
        <w:t xml:space="preserve"> </w:t>
      </w:r>
    </w:p>
    <w:p w14:paraId="6398A9BB" w14:textId="77777777" w:rsidR="006E2961" w:rsidRPr="000440BC" w:rsidRDefault="006E2961" w:rsidP="006E2961">
      <w:pPr>
        <w:ind w:left="286"/>
        <w:rPr>
          <w:rFonts w:ascii="Garamond" w:hAnsi="Garamond"/>
        </w:rPr>
      </w:pPr>
      <w:r w:rsidRPr="000440BC">
        <w:rPr>
          <w:rFonts w:ascii="Garamond" w:hAnsi="Garamond"/>
          <w:sz w:val="24"/>
        </w:rPr>
        <w:t xml:space="preserve"> </w:t>
      </w:r>
    </w:p>
    <w:p w14:paraId="72B4534E" w14:textId="77777777" w:rsidR="006E2961" w:rsidRPr="000440BC" w:rsidRDefault="006E2961" w:rsidP="006E2961">
      <w:pPr>
        <w:ind w:right="811"/>
        <w:jc w:val="right"/>
        <w:rPr>
          <w:rFonts w:ascii="Garamond" w:hAnsi="Garamond"/>
        </w:rPr>
      </w:pPr>
      <w:r w:rsidRPr="000440BC">
        <w:rPr>
          <w:rFonts w:ascii="Garamond" w:hAnsi="Garamond"/>
          <w:sz w:val="24"/>
        </w:rPr>
        <w:t xml:space="preserve">                …………….………………………………………………                      </w:t>
      </w:r>
      <w:r w:rsidRPr="000440BC">
        <w:rPr>
          <w:rFonts w:ascii="Garamond" w:hAnsi="Garamond"/>
        </w:rPr>
        <w:t xml:space="preserve">  </w:t>
      </w:r>
    </w:p>
    <w:p w14:paraId="0AECD884" w14:textId="3389FCE2" w:rsidR="006E2961" w:rsidRPr="006E2961" w:rsidRDefault="006E2961" w:rsidP="006E2961">
      <w:pPr>
        <w:tabs>
          <w:tab w:val="center" w:pos="3827"/>
          <w:tab w:val="center" w:pos="4535"/>
          <w:tab w:val="center" w:pos="5243"/>
          <w:tab w:val="center" w:pos="7191"/>
        </w:tabs>
        <w:rPr>
          <w:rFonts w:ascii="Garamond" w:hAnsi="Garamond"/>
          <w:sz w:val="18"/>
          <w:szCs w:val="18"/>
        </w:rPr>
      </w:pPr>
      <w:r w:rsidRPr="000440BC">
        <w:rPr>
          <w:rFonts w:ascii="Garamond" w:hAnsi="Garamond"/>
        </w:rPr>
        <w:tab/>
        <w:t xml:space="preserve"> </w:t>
      </w:r>
      <w:r w:rsidRPr="000440BC">
        <w:rPr>
          <w:rFonts w:ascii="Garamond" w:hAnsi="Garamond"/>
        </w:rPr>
        <w:tab/>
        <w:t xml:space="preserve"> </w:t>
      </w:r>
      <w:r w:rsidRPr="000440BC">
        <w:rPr>
          <w:rFonts w:ascii="Garamond" w:hAnsi="Garamond"/>
        </w:rPr>
        <w:tab/>
        <w:t xml:space="preserve"> </w:t>
      </w:r>
      <w:r w:rsidRPr="000440BC">
        <w:rPr>
          <w:rFonts w:ascii="Garamond" w:hAnsi="Garamond"/>
        </w:rPr>
        <w:tab/>
      </w:r>
      <w:r w:rsidRPr="006E2961">
        <w:rPr>
          <w:rFonts w:ascii="Garamond" w:hAnsi="Garamond"/>
          <w:sz w:val="18"/>
          <w:szCs w:val="18"/>
        </w:rPr>
        <w:t>(</w:t>
      </w:r>
      <w:r w:rsidR="00A45AFF" w:rsidRPr="00C7357D">
        <w:rPr>
          <w:rFonts w:ascii="Garamond" w:hAnsi="Garamond" w:cs="Arial"/>
          <w:sz w:val="18"/>
          <w:szCs w:val="18"/>
        </w:rPr>
        <w:t>data i podpis doradcy ds. zatrudnienia</w:t>
      </w:r>
      <w:r w:rsidR="00A45AFF" w:rsidRPr="006E2961">
        <w:rPr>
          <w:rFonts w:ascii="Garamond" w:hAnsi="Garamond"/>
          <w:sz w:val="18"/>
          <w:szCs w:val="18"/>
        </w:rPr>
        <w:t xml:space="preserve"> </w:t>
      </w:r>
      <w:r w:rsidRPr="006E2961">
        <w:rPr>
          <w:rFonts w:ascii="Garamond" w:hAnsi="Garamond"/>
          <w:sz w:val="18"/>
          <w:szCs w:val="18"/>
        </w:rPr>
        <w:t xml:space="preserve">/                                                    </w:t>
      </w:r>
    </w:p>
    <w:p w14:paraId="5208B64A" w14:textId="77777777" w:rsidR="00A45AFF" w:rsidRDefault="00A45AFF" w:rsidP="00A45AFF">
      <w:pPr>
        <w:pStyle w:val="Tekstpodstawowy"/>
        <w:rPr>
          <w:rFonts w:ascii="Garamond" w:hAnsi="Garamond"/>
          <w:i w:val="0"/>
          <w:iCs w:val="0"/>
        </w:rPr>
      </w:pPr>
    </w:p>
    <w:p w14:paraId="219E61A8" w14:textId="272B5650" w:rsidR="00A45AFF" w:rsidRDefault="00A45AFF" w:rsidP="00A45AFF">
      <w:pPr>
        <w:pStyle w:val="Tekstpodstawowy"/>
        <w:rPr>
          <w:rFonts w:ascii="Garamond" w:hAnsi="Garamond"/>
          <w:i w:val="0"/>
          <w:iCs w:val="0"/>
        </w:rPr>
      </w:pPr>
      <w:r>
        <w:rPr>
          <w:rFonts w:ascii="Garamond" w:hAnsi="Garamond"/>
          <w:i w:val="0"/>
          <w:iCs w:val="0"/>
          <w:noProof/>
        </w:rPr>
        <mc:AlternateContent>
          <mc:Choice Requires="wps">
            <w:drawing>
              <wp:anchor distT="0" distB="0" distL="114300" distR="114300" simplePos="0" relativeHeight="251659264" behindDoc="0" locked="0" layoutInCell="1" allowOverlap="1" wp14:anchorId="449B1307" wp14:editId="1B044811">
                <wp:simplePos x="0" y="0"/>
                <wp:positionH relativeFrom="column">
                  <wp:posOffset>-68083</wp:posOffset>
                </wp:positionH>
                <wp:positionV relativeFrom="paragraph">
                  <wp:posOffset>131776</wp:posOffset>
                </wp:positionV>
                <wp:extent cx="6679096" cy="0"/>
                <wp:effectExtent l="0" t="0" r="0" b="0"/>
                <wp:wrapNone/>
                <wp:docPr id="90162547" name="Łącznik prosty 1"/>
                <wp:cNvGraphicFramePr/>
                <a:graphic xmlns:a="http://schemas.openxmlformats.org/drawingml/2006/main">
                  <a:graphicData uri="http://schemas.microsoft.com/office/word/2010/wordprocessingShape">
                    <wps:wsp>
                      <wps:cNvCnPr/>
                      <wps:spPr>
                        <a:xfrm>
                          <a:off x="0" y="0"/>
                          <a:ext cx="66790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25EAA8"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5pt,10.4pt" to="520.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" strokecolor="black [3200]" strokeweight=".5pt">
                <v:stroke joinstyle="miter"/>
              </v:line>
            </w:pict>
          </mc:Fallback>
        </mc:AlternateContent>
      </w:r>
    </w:p>
    <w:p w14:paraId="3A081B80" w14:textId="4A204CF6" w:rsidR="00A45AFF" w:rsidRPr="00B33116" w:rsidRDefault="00A45AFF" w:rsidP="00B33116">
      <w:pPr>
        <w:pStyle w:val="Tekstpodstawowy"/>
        <w:rPr>
          <w:rFonts w:ascii="Garamond" w:hAnsi="Garamond"/>
          <w:i w:val="0"/>
          <w:iCs w:val="0"/>
        </w:rPr>
      </w:pPr>
    </w:p>
    <w:p w14:paraId="7041F2BF" w14:textId="77777777" w:rsidR="00B33116" w:rsidRDefault="00B33116" w:rsidP="00B33116">
      <w:pPr>
        <w:pStyle w:val="Tekstpodstawowy"/>
        <w:rPr>
          <w:rFonts w:ascii="Garamond" w:hAnsi="Garamond"/>
          <w:b/>
          <w:bCs/>
          <w:i w:val="0"/>
          <w:iCs w:val="0"/>
        </w:rPr>
      </w:pPr>
    </w:p>
    <w:p w14:paraId="2D0A8E29" w14:textId="77777777" w:rsidR="00B33116" w:rsidRDefault="00B33116" w:rsidP="00B33116">
      <w:pPr>
        <w:spacing w:after="1" w:line="360" w:lineRule="auto"/>
        <w:ind w:left="1393" w:right="919" w:hanging="10"/>
        <w:rPr>
          <w:rFonts w:ascii="Garamond" w:hAnsi="Garamond"/>
          <w:sz w:val="24"/>
        </w:rPr>
      </w:pPr>
      <w:r w:rsidRPr="000440BC">
        <w:rPr>
          <w:rFonts w:ascii="Garamond" w:hAnsi="Garamond"/>
          <w:sz w:val="24"/>
        </w:rPr>
        <w:t xml:space="preserve">Po rozpatrzeniu wniosku </w:t>
      </w:r>
      <w:r w:rsidRPr="000440BC">
        <w:rPr>
          <w:rFonts w:ascii="Garamond" w:hAnsi="Garamond"/>
          <w:b/>
          <w:sz w:val="24"/>
        </w:rPr>
        <w:t>wyrażam - nie wyrażam*</w:t>
      </w:r>
      <w:r w:rsidRPr="000440BC">
        <w:rPr>
          <w:rFonts w:ascii="Garamond" w:hAnsi="Garamond"/>
          <w:sz w:val="24"/>
        </w:rPr>
        <w:t xml:space="preserve"> zgodę na zawarcie umowy  </w:t>
      </w:r>
    </w:p>
    <w:p w14:paraId="08FC8FA4" w14:textId="7C941F22" w:rsidR="00B33116" w:rsidRPr="000440BC" w:rsidRDefault="00B33116" w:rsidP="00B33116">
      <w:pPr>
        <w:spacing w:after="1" w:line="360" w:lineRule="auto"/>
        <w:ind w:left="1393" w:right="919" w:hanging="10"/>
        <w:rPr>
          <w:rFonts w:ascii="Garamond" w:hAnsi="Garamond"/>
        </w:rPr>
      </w:pPr>
      <w:r w:rsidRPr="000440BC">
        <w:rPr>
          <w:rFonts w:ascii="Garamond" w:hAnsi="Garamond"/>
          <w:sz w:val="24"/>
        </w:rPr>
        <w:t xml:space="preserve">o organizację </w:t>
      </w:r>
      <w:r w:rsidR="009539B2">
        <w:rPr>
          <w:rFonts w:ascii="Garamond" w:hAnsi="Garamond"/>
          <w:sz w:val="24"/>
        </w:rPr>
        <w:t>robót publicznych</w:t>
      </w:r>
      <w:r w:rsidRPr="000440BC">
        <w:rPr>
          <w:rFonts w:ascii="Garamond" w:hAnsi="Garamond"/>
          <w:sz w:val="24"/>
        </w:rPr>
        <w:t xml:space="preserve">  dla ………..… osoby/osób bezrobotnej/</w:t>
      </w:r>
      <w:proofErr w:type="spellStart"/>
      <w:r w:rsidRPr="000440BC">
        <w:rPr>
          <w:rFonts w:ascii="Garamond" w:hAnsi="Garamond"/>
          <w:sz w:val="24"/>
        </w:rPr>
        <w:t>ych</w:t>
      </w:r>
      <w:proofErr w:type="spellEnd"/>
      <w:r w:rsidRPr="000440BC">
        <w:rPr>
          <w:rFonts w:ascii="Garamond" w:hAnsi="Garamond"/>
          <w:sz w:val="24"/>
        </w:rPr>
        <w:t xml:space="preserve">  </w:t>
      </w:r>
    </w:p>
    <w:p w14:paraId="5C1F4AC3" w14:textId="6BEF64FB" w:rsidR="00B33116" w:rsidRDefault="00B33116" w:rsidP="00B33116">
      <w:pPr>
        <w:spacing w:after="4"/>
        <w:ind w:left="240" w:hanging="10"/>
        <w:jc w:val="center"/>
        <w:rPr>
          <w:rFonts w:ascii="Garamond" w:hAnsi="Garamond"/>
          <w:sz w:val="24"/>
        </w:rPr>
      </w:pPr>
      <w:r w:rsidRPr="000440BC">
        <w:rPr>
          <w:rFonts w:ascii="Garamond" w:hAnsi="Garamond"/>
          <w:sz w:val="24"/>
        </w:rPr>
        <w:t>na okres …………</w:t>
      </w:r>
      <w:r w:rsidR="0099140F">
        <w:rPr>
          <w:rFonts w:ascii="Garamond" w:hAnsi="Garamond"/>
          <w:sz w:val="24"/>
        </w:rPr>
        <w:t>…..</w:t>
      </w:r>
      <w:r w:rsidRPr="000440BC">
        <w:rPr>
          <w:rFonts w:ascii="Garamond" w:hAnsi="Garamond"/>
          <w:sz w:val="24"/>
        </w:rPr>
        <w:t>...… miesięc</w:t>
      </w:r>
      <w:r>
        <w:rPr>
          <w:rFonts w:ascii="Garamond" w:hAnsi="Garamond"/>
          <w:sz w:val="24"/>
        </w:rPr>
        <w:t xml:space="preserve">y, </w:t>
      </w:r>
    </w:p>
    <w:p w14:paraId="33AC0622" w14:textId="13404F02" w:rsidR="00B33116" w:rsidRDefault="00B33116" w:rsidP="00B33116">
      <w:pPr>
        <w:spacing w:after="4"/>
        <w:ind w:left="240" w:hanging="10"/>
        <w:jc w:val="center"/>
        <w:rPr>
          <w:rFonts w:ascii="Garamond" w:hAnsi="Garamond"/>
          <w:sz w:val="24"/>
        </w:rPr>
      </w:pPr>
      <w:r>
        <w:rPr>
          <w:rFonts w:ascii="Garamond" w:hAnsi="Garamond"/>
          <w:sz w:val="24"/>
        </w:rPr>
        <w:t>w wysokości …………</w:t>
      </w:r>
      <w:r w:rsidR="0099140F">
        <w:rPr>
          <w:rFonts w:ascii="Garamond" w:hAnsi="Garamond"/>
          <w:sz w:val="24"/>
        </w:rPr>
        <w:t>…..</w:t>
      </w:r>
      <w:r>
        <w:rPr>
          <w:rFonts w:ascii="Garamond" w:hAnsi="Garamond"/>
          <w:sz w:val="24"/>
        </w:rPr>
        <w:t>………..….. miesięcznie</w:t>
      </w:r>
    </w:p>
    <w:p w14:paraId="040E826C" w14:textId="157BCEB4" w:rsidR="00B33116" w:rsidRDefault="00B33116" w:rsidP="00B33116">
      <w:pPr>
        <w:spacing w:after="4"/>
        <w:ind w:left="240" w:hanging="10"/>
        <w:jc w:val="center"/>
        <w:rPr>
          <w:rFonts w:ascii="Garamond" w:hAnsi="Garamond"/>
          <w:sz w:val="24"/>
        </w:rPr>
      </w:pPr>
      <w:r>
        <w:rPr>
          <w:rFonts w:ascii="Garamond" w:hAnsi="Garamond"/>
          <w:sz w:val="24"/>
        </w:rPr>
        <w:t>ze środków ………</w:t>
      </w:r>
      <w:r w:rsidR="0099140F">
        <w:rPr>
          <w:rFonts w:ascii="Garamond" w:hAnsi="Garamond"/>
          <w:sz w:val="24"/>
        </w:rPr>
        <w:t>….</w:t>
      </w:r>
      <w:r>
        <w:rPr>
          <w:rFonts w:ascii="Garamond" w:hAnsi="Garamond"/>
          <w:sz w:val="24"/>
        </w:rPr>
        <w:t>………………..</w:t>
      </w:r>
    </w:p>
    <w:p w14:paraId="2267DA17" w14:textId="77777777" w:rsidR="00B33116" w:rsidRDefault="00B33116" w:rsidP="00B33116">
      <w:pPr>
        <w:spacing w:after="4"/>
        <w:ind w:left="240" w:hanging="10"/>
        <w:jc w:val="center"/>
        <w:rPr>
          <w:rFonts w:ascii="Garamond" w:hAnsi="Garamond"/>
          <w:sz w:val="24"/>
        </w:rPr>
      </w:pPr>
    </w:p>
    <w:p w14:paraId="305F7A5D" w14:textId="77777777" w:rsidR="00B33116" w:rsidRDefault="00B33116" w:rsidP="00B33116">
      <w:pPr>
        <w:spacing w:after="4"/>
        <w:ind w:left="240" w:hanging="10"/>
        <w:jc w:val="center"/>
        <w:rPr>
          <w:rFonts w:ascii="Garamond" w:hAnsi="Garamond"/>
          <w:sz w:val="24"/>
        </w:rPr>
      </w:pPr>
    </w:p>
    <w:p w14:paraId="6A4BCB7A" w14:textId="77777777" w:rsidR="00B33116" w:rsidRDefault="00B33116" w:rsidP="00B33116">
      <w:pPr>
        <w:spacing w:after="4"/>
        <w:ind w:left="240" w:hanging="10"/>
        <w:jc w:val="center"/>
        <w:rPr>
          <w:rFonts w:ascii="Garamond" w:hAnsi="Garamond"/>
          <w:sz w:val="24"/>
        </w:rPr>
      </w:pPr>
    </w:p>
    <w:p w14:paraId="78CA019A" w14:textId="77777777" w:rsidR="00B33116" w:rsidRPr="000440BC" w:rsidRDefault="00B33116" w:rsidP="00B33116">
      <w:pPr>
        <w:spacing w:after="177"/>
        <w:ind w:left="256"/>
        <w:rPr>
          <w:rFonts w:ascii="Garamond" w:hAnsi="Garamond"/>
        </w:rPr>
      </w:pPr>
      <w:r w:rsidRPr="000440BC">
        <w:rPr>
          <w:rFonts w:ascii="Garamond" w:hAnsi="Garamond"/>
          <w:b/>
          <w:i/>
        </w:rPr>
        <w:t xml:space="preserve">Uwagi: </w:t>
      </w:r>
      <w:r w:rsidRPr="008A550B">
        <w:rPr>
          <w:rFonts w:ascii="Garamond" w:hAnsi="Garamond"/>
          <w:bCs/>
          <w:iCs/>
          <w:sz w:val="24"/>
        </w:rPr>
        <w:t>………………………………………………………..…………………………………………… ……………………………………………………………………….…………………………….</w:t>
      </w:r>
    </w:p>
    <w:p w14:paraId="78AC5B91" w14:textId="77777777" w:rsidR="00B33116" w:rsidRPr="000440BC" w:rsidRDefault="00B33116" w:rsidP="00B33116">
      <w:pPr>
        <w:spacing w:after="94"/>
        <w:ind w:left="286"/>
        <w:rPr>
          <w:rFonts w:ascii="Garamond" w:hAnsi="Garamond"/>
        </w:rPr>
      </w:pPr>
    </w:p>
    <w:p w14:paraId="0741B5CD" w14:textId="77777777" w:rsidR="00B33116" w:rsidRPr="000440BC" w:rsidRDefault="00B33116" w:rsidP="00B33116">
      <w:pPr>
        <w:spacing w:after="127"/>
        <w:ind w:left="286"/>
        <w:rPr>
          <w:rFonts w:ascii="Garamond" w:hAnsi="Garamond"/>
        </w:rPr>
      </w:pPr>
      <w:r w:rsidRPr="000440BC">
        <w:rPr>
          <w:rFonts w:ascii="Garamond" w:hAnsi="Garamond"/>
          <w:sz w:val="18"/>
        </w:rPr>
        <w:t xml:space="preserve"> </w:t>
      </w:r>
      <w:r w:rsidRPr="000440BC">
        <w:rPr>
          <w:rFonts w:ascii="Garamond" w:hAnsi="Garamond"/>
        </w:rPr>
        <w:t xml:space="preserve"> </w:t>
      </w:r>
    </w:p>
    <w:p w14:paraId="7EE83124" w14:textId="77777777" w:rsidR="00B33116" w:rsidRPr="000440BC" w:rsidRDefault="00B33116" w:rsidP="00B33116">
      <w:pPr>
        <w:spacing w:after="5" w:line="265" w:lineRule="auto"/>
        <w:ind w:left="296" w:right="278" w:hanging="10"/>
        <w:rPr>
          <w:rFonts w:ascii="Garamond" w:hAnsi="Garamond"/>
        </w:rPr>
      </w:pPr>
      <w:r w:rsidRPr="000440BC">
        <w:rPr>
          <w:rFonts w:ascii="Garamond" w:hAnsi="Garamond"/>
        </w:rPr>
        <w:t xml:space="preserve">Będzin, </w:t>
      </w:r>
    </w:p>
    <w:p w14:paraId="2CB230B5" w14:textId="77777777" w:rsidR="00B33116" w:rsidRPr="000440BC" w:rsidRDefault="00B33116" w:rsidP="00B33116">
      <w:pPr>
        <w:tabs>
          <w:tab w:val="center" w:pos="1310"/>
          <w:tab w:val="center" w:pos="7152"/>
        </w:tabs>
        <w:spacing w:after="10" w:line="249" w:lineRule="auto"/>
        <w:rPr>
          <w:rFonts w:ascii="Garamond" w:hAnsi="Garamond"/>
        </w:rPr>
      </w:pPr>
      <w:r w:rsidRPr="000440BC">
        <w:rPr>
          <w:rFonts w:ascii="Garamond" w:hAnsi="Garamond"/>
        </w:rPr>
        <w:tab/>
      </w:r>
      <w:r>
        <w:rPr>
          <w:rFonts w:ascii="Garamond" w:hAnsi="Garamond"/>
        </w:rPr>
        <w:t xml:space="preserve">     </w:t>
      </w:r>
      <w:r w:rsidRPr="000440BC">
        <w:rPr>
          <w:rFonts w:ascii="Garamond" w:hAnsi="Garamond"/>
          <w:sz w:val="24"/>
        </w:rPr>
        <w:t xml:space="preserve">………………………………. </w:t>
      </w:r>
      <w:r w:rsidRPr="000440BC">
        <w:rPr>
          <w:rFonts w:ascii="Garamond" w:hAnsi="Garamond"/>
          <w:sz w:val="24"/>
        </w:rPr>
        <w:tab/>
        <w:t xml:space="preserve">               ……….............………………………. </w:t>
      </w:r>
    </w:p>
    <w:p w14:paraId="4B0368B2" w14:textId="77777777" w:rsidR="00B33116" w:rsidRPr="006E2961" w:rsidRDefault="00B33116" w:rsidP="00B33116">
      <w:pPr>
        <w:tabs>
          <w:tab w:val="center" w:pos="1223"/>
          <w:tab w:val="center" w:pos="7061"/>
        </w:tabs>
        <w:spacing w:after="4" w:line="249" w:lineRule="auto"/>
        <w:rPr>
          <w:rFonts w:ascii="Garamond" w:hAnsi="Garamond"/>
          <w:sz w:val="18"/>
          <w:szCs w:val="18"/>
        </w:rPr>
      </w:pPr>
      <w:r w:rsidRPr="000440BC">
        <w:rPr>
          <w:rFonts w:ascii="Garamond" w:hAnsi="Garamond"/>
        </w:rPr>
        <w:tab/>
      </w:r>
      <w:r w:rsidRPr="006E2961">
        <w:rPr>
          <w:rFonts w:ascii="Garamond" w:hAnsi="Garamond"/>
          <w:sz w:val="18"/>
          <w:szCs w:val="18"/>
        </w:rPr>
        <w:t xml:space="preserve">    (miejscowość, data ) </w:t>
      </w:r>
      <w:r w:rsidRPr="006E2961">
        <w:rPr>
          <w:rFonts w:ascii="Garamond" w:hAnsi="Garamond"/>
          <w:sz w:val="18"/>
          <w:szCs w:val="18"/>
        </w:rPr>
        <w:tab/>
        <w:t xml:space="preserve">                        (podpis Starosty Będzińskiego lub       </w:t>
      </w:r>
    </w:p>
    <w:p w14:paraId="5CD43F71" w14:textId="77777777" w:rsidR="00B33116" w:rsidRPr="006E2961" w:rsidRDefault="00B33116" w:rsidP="00B33116">
      <w:pPr>
        <w:spacing w:after="4" w:line="249" w:lineRule="auto"/>
        <w:ind w:left="281" w:right="44" w:hanging="10"/>
        <w:jc w:val="both"/>
        <w:rPr>
          <w:rFonts w:ascii="Garamond" w:hAnsi="Garamond"/>
          <w:sz w:val="18"/>
          <w:szCs w:val="18"/>
        </w:rPr>
      </w:pPr>
      <w:r w:rsidRPr="006E2961">
        <w:rPr>
          <w:rFonts w:ascii="Garamond" w:hAnsi="Garamond"/>
          <w:sz w:val="18"/>
          <w:szCs w:val="18"/>
        </w:rPr>
        <w:t xml:space="preserve">                                                                                                                                              osoby upoważnionej)                                              </w:t>
      </w:r>
    </w:p>
    <w:p w14:paraId="5592B687" w14:textId="77777777" w:rsidR="00B33116" w:rsidRPr="000440BC" w:rsidRDefault="00B33116" w:rsidP="00B33116">
      <w:pPr>
        <w:ind w:left="286"/>
        <w:rPr>
          <w:rFonts w:ascii="Garamond" w:hAnsi="Garamond"/>
        </w:rPr>
      </w:pPr>
      <w:r w:rsidRPr="000440BC">
        <w:rPr>
          <w:rFonts w:ascii="Garamond" w:hAnsi="Garamond"/>
        </w:rPr>
        <w:t xml:space="preserve"> </w:t>
      </w:r>
    </w:p>
    <w:p w14:paraId="09B92E2B" w14:textId="77777777" w:rsidR="002E152D" w:rsidRDefault="002E152D" w:rsidP="00B33116">
      <w:pPr>
        <w:ind w:left="286"/>
        <w:rPr>
          <w:rFonts w:ascii="Garamond" w:hAnsi="Garamond"/>
          <w:b/>
          <w:sz w:val="16"/>
        </w:rPr>
      </w:pPr>
    </w:p>
    <w:p w14:paraId="7206B4F6" w14:textId="77777777" w:rsidR="002E152D" w:rsidRDefault="002E152D" w:rsidP="00B33116">
      <w:pPr>
        <w:ind w:left="286"/>
        <w:rPr>
          <w:rFonts w:ascii="Garamond" w:hAnsi="Garamond"/>
          <w:b/>
          <w:sz w:val="16"/>
        </w:rPr>
      </w:pPr>
    </w:p>
    <w:p w14:paraId="26F0A9E9" w14:textId="77777777" w:rsidR="002E152D" w:rsidRDefault="002E152D" w:rsidP="00B33116">
      <w:pPr>
        <w:ind w:left="286"/>
        <w:rPr>
          <w:rFonts w:ascii="Garamond" w:hAnsi="Garamond"/>
          <w:b/>
          <w:sz w:val="16"/>
        </w:rPr>
      </w:pPr>
    </w:p>
    <w:p w14:paraId="34DEDE2B" w14:textId="3EDD1C82" w:rsidR="00B33116" w:rsidRPr="009539B2" w:rsidRDefault="00B33116" w:rsidP="009539B2">
      <w:pPr>
        <w:ind w:left="286"/>
        <w:rPr>
          <w:rFonts w:ascii="Garamond" w:hAnsi="Garamond"/>
        </w:rPr>
        <w:sectPr w:rsidR="00B33116" w:rsidRPr="009539B2" w:rsidSect="00FD02D4">
          <w:headerReference w:type="default" r:id="rId13"/>
          <w:footerReference w:type="default" r:id="rId14"/>
          <w:headerReference w:type="first" r:id="rId15"/>
          <w:footerReference w:type="first" r:id="rId16"/>
          <w:pgSz w:w="12240" w:h="15840"/>
          <w:pgMar w:top="426" w:right="618" w:bottom="765" w:left="1134" w:header="708" w:footer="709" w:gutter="0"/>
          <w:cols w:space="708"/>
          <w:docGrid w:linePitch="600" w:charSpace="40960"/>
        </w:sectPr>
      </w:pPr>
      <w:r w:rsidRPr="000440BC">
        <w:rPr>
          <w:rFonts w:ascii="Garamond" w:hAnsi="Garamond"/>
          <w:b/>
          <w:sz w:val="16"/>
        </w:rPr>
        <w:t>* niepotrzebne skreślić</w:t>
      </w:r>
    </w:p>
    <w:p w14:paraId="0CDB00E2" w14:textId="33E07050" w:rsidR="00CC1BB8" w:rsidRDefault="00CC1BB8" w:rsidP="00A45AFF">
      <w:pPr>
        <w:pStyle w:val="Tekstpodstawowy"/>
        <w:rPr>
          <w:rFonts w:ascii="Garamond" w:hAnsi="Garamond"/>
          <w:i w:val="0"/>
          <w:iCs w:val="0"/>
        </w:rPr>
        <w:sectPr w:rsidR="00CC1BB8" w:rsidSect="00A45AFF">
          <w:type w:val="continuous"/>
          <w:pgSz w:w="12240" w:h="15840"/>
          <w:pgMar w:top="426" w:right="618" w:bottom="765" w:left="1134" w:header="708" w:footer="709" w:gutter="0"/>
          <w:cols w:num="4" w:space="709"/>
          <w:titlePg/>
          <w:docGrid w:linePitch="600" w:charSpace="40960"/>
        </w:sectPr>
      </w:pPr>
    </w:p>
    <w:p w14:paraId="2A085DA4" w14:textId="75E1A441" w:rsidR="00A45AFF" w:rsidRPr="00B33116" w:rsidRDefault="00A45AFF" w:rsidP="00B33116">
      <w:pPr>
        <w:pStyle w:val="Tekstpodstawowy"/>
        <w:rPr>
          <w:rFonts w:ascii="Garamond" w:hAnsi="Garamond"/>
          <w:b/>
          <w:bCs/>
          <w:i w:val="0"/>
          <w:iCs w:val="0"/>
        </w:rPr>
        <w:sectPr w:rsidR="00A45AFF" w:rsidRPr="00B33116" w:rsidSect="00A45AFF">
          <w:type w:val="continuous"/>
          <w:pgSz w:w="12240" w:h="15840"/>
          <w:pgMar w:top="426" w:right="618" w:bottom="765" w:left="1134" w:header="708" w:footer="709" w:gutter="0"/>
          <w:cols w:space="708"/>
          <w:titlePg/>
          <w:docGrid w:linePitch="600" w:charSpace="40960"/>
        </w:sectPr>
      </w:pPr>
    </w:p>
    <w:p w14:paraId="11F30887" w14:textId="2D0F935D" w:rsidR="00B33116" w:rsidRPr="005C4B3D" w:rsidRDefault="00B33116" w:rsidP="00B33116">
      <w:pPr>
        <w:pStyle w:val="Tekstpodstawowy"/>
        <w:spacing w:line="240" w:lineRule="auto"/>
        <w:ind w:right="141"/>
        <w:rPr>
          <w:rFonts w:ascii="Garamond" w:hAnsi="Garamond"/>
          <w:i w:val="0"/>
          <w:iCs w:val="0"/>
        </w:rPr>
        <w:sectPr w:rsidR="00B33116" w:rsidRPr="005C4B3D" w:rsidSect="00A45AFF">
          <w:type w:val="continuous"/>
          <w:pgSz w:w="12240" w:h="15840"/>
          <w:pgMar w:top="426" w:right="49" w:bottom="765" w:left="993" w:header="708" w:footer="709" w:gutter="0"/>
          <w:cols w:num="3" w:space="708"/>
          <w:titlePg/>
          <w:docGrid w:linePitch="600" w:charSpace="40960"/>
        </w:sectPr>
      </w:pPr>
    </w:p>
    <w:p w14:paraId="339AD073" w14:textId="77777777" w:rsidR="00A45AFF" w:rsidRDefault="00A45AFF" w:rsidP="00A45AFF">
      <w:pPr>
        <w:pStyle w:val="Tekstpodstawowy"/>
        <w:spacing w:line="240" w:lineRule="auto"/>
        <w:ind w:right="3"/>
        <w:rPr>
          <w:rFonts w:ascii="Garamond" w:hAnsi="Garamond"/>
          <w:i w:val="0"/>
          <w:iCs w:val="0"/>
        </w:rPr>
        <w:sectPr w:rsidR="00A45AFF" w:rsidSect="00A45AFF">
          <w:type w:val="continuous"/>
          <w:pgSz w:w="12240" w:h="15840"/>
          <w:pgMar w:top="426" w:right="49" w:bottom="765" w:left="993" w:header="708" w:footer="709" w:gutter="0"/>
          <w:cols w:num="4" w:space="326"/>
          <w:titlePg/>
          <w:docGrid w:linePitch="600" w:charSpace="40960"/>
        </w:sectPr>
      </w:pPr>
    </w:p>
    <w:p w14:paraId="76718ED3" w14:textId="77777777" w:rsidR="006D28F7" w:rsidRPr="00165D4C" w:rsidRDefault="006D28F7" w:rsidP="006D28F7">
      <w:pPr>
        <w:ind w:hanging="360"/>
        <w:jc w:val="right"/>
        <w:rPr>
          <w:rFonts w:ascii="Garamond" w:hAnsi="Garamond"/>
          <w:iCs/>
        </w:rPr>
      </w:pPr>
      <w:r w:rsidRPr="00165D4C">
        <w:rPr>
          <w:rFonts w:ascii="Garamond" w:hAnsi="Garamond"/>
          <w:iCs/>
        </w:rPr>
        <w:lastRenderedPageBreak/>
        <w:t xml:space="preserve">OŚWIADCZA </w:t>
      </w:r>
      <w:r w:rsidRPr="00165D4C">
        <w:rPr>
          <w:rFonts w:ascii="Garamond" w:hAnsi="Garamond"/>
          <w:b/>
          <w:iCs/>
        </w:rPr>
        <w:t xml:space="preserve">ORGANIZATOR </w:t>
      </w:r>
      <w:r w:rsidRPr="00165D4C">
        <w:rPr>
          <w:rFonts w:ascii="Garamond" w:hAnsi="Garamond"/>
          <w:iCs/>
        </w:rPr>
        <w:t>ROBÓT PUBLICZNYCH</w:t>
      </w:r>
    </w:p>
    <w:p w14:paraId="7D813946" w14:textId="77777777" w:rsidR="006D28F7" w:rsidRPr="00165D4C" w:rsidRDefault="006D28F7" w:rsidP="006D28F7">
      <w:pPr>
        <w:pStyle w:val="Default"/>
        <w:jc w:val="right"/>
        <w:rPr>
          <w:rFonts w:ascii="Garamond" w:hAnsi="Garamond" w:cs="Times New Roman"/>
          <w:b/>
          <w:bCs/>
          <w:iCs/>
          <w:color w:val="auto"/>
          <w:sz w:val="20"/>
          <w:szCs w:val="20"/>
        </w:rPr>
      </w:pPr>
    </w:p>
    <w:p w14:paraId="617F1FC0" w14:textId="77777777" w:rsidR="006D28F7" w:rsidRPr="00165D4C" w:rsidRDefault="006D28F7" w:rsidP="006D28F7">
      <w:pPr>
        <w:pStyle w:val="Default"/>
        <w:jc w:val="right"/>
        <w:rPr>
          <w:rFonts w:ascii="Garamond" w:hAnsi="Garamond" w:cs="Times New Roman"/>
          <w:b/>
          <w:bCs/>
          <w:iCs/>
          <w:color w:val="auto"/>
          <w:sz w:val="20"/>
          <w:szCs w:val="20"/>
        </w:rPr>
      </w:pPr>
      <w:r w:rsidRPr="00165D4C">
        <w:rPr>
          <w:rFonts w:ascii="Garamond" w:hAnsi="Garamond" w:cs="Times New Roman"/>
          <w:b/>
          <w:bCs/>
          <w:iCs/>
          <w:color w:val="auto"/>
          <w:sz w:val="20"/>
          <w:szCs w:val="20"/>
        </w:rPr>
        <w:t xml:space="preserve">Załącznik Nr 1 do wniosku o organizowanie robót publicznych             </w:t>
      </w:r>
    </w:p>
    <w:p w14:paraId="64F1E330" w14:textId="77777777" w:rsidR="006D28F7" w:rsidRPr="006D28F7" w:rsidRDefault="006D28F7" w:rsidP="006D28F7">
      <w:pPr>
        <w:pStyle w:val="Default"/>
        <w:jc w:val="both"/>
        <w:rPr>
          <w:rFonts w:ascii="Garamond" w:hAnsi="Garamond" w:cs="Times New Roman"/>
          <w:b/>
          <w:bCs/>
          <w:color w:val="auto"/>
          <w:sz w:val="22"/>
          <w:szCs w:val="22"/>
        </w:rPr>
      </w:pPr>
    </w:p>
    <w:p w14:paraId="1FE53F8F" w14:textId="77777777" w:rsidR="006D28F7" w:rsidRPr="006D28F7" w:rsidRDefault="006D28F7" w:rsidP="006D28F7">
      <w:pPr>
        <w:pStyle w:val="Default"/>
        <w:jc w:val="both"/>
        <w:rPr>
          <w:rFonts w:ascii="Garamond" w:hAnsi="Garamond" w:cs="Times New Roman"/>
          <w:b/>
          <w:bCs/>
          <w:color w:val="auto"/>
          <w:sz w:val="22"/>
          <w:szCs w:val="22"/>
        </w:rPr>
      </w:pPr>
    </w:p>
    <w:p w14:paraId="38C4222C" w14:textId="77777777" w:rsidR="006D28F7" w:rsidRPr="006D28F7" w:rsidRDefault="006D28F7" w:rsidP="006D28F7">
      <w:pPr>
        <w:pStyle w:val="Default"/>
        <w:jc w:val="both"/>
        <w:rPr>
          <w:rFonts w:ascii="Garamond" w:hAnsi="Garamond" w:cs="Times New Roman"/>
          <w:b/>
          <w:bCs/>
          <w:color w:val="auto"/>
          <w:sz w:val="22"/>
          <w:szCs w:val="22"/>
        </w:rPr>
      </w:pPr>
    </w:p>
    <w:p w14:paraId="575FC7ED" w14:textId="77777777" w:rsidR="006D28F7" w:rsidRPr="006D28F7" w:rsidRDefault="006D28F7" w:rsidP="006D28F7">
      <w:pPr>
        <w:pStyle w:val="Default"/>
        <w:jc w:val="both"/>
        <w:rPr>
          <w:rFonts w:ascii="Garamond" w:hAnsi="Garamond" w:cs="Times New Roman"/>
          <w:b/>
          <w:bCs/>
          <w:color w:val="auto"/>
          <w:sz w:val="22"/>
          <w:szCs w:val="22"/>
        </w:rPr>
      </w:pPr>
    </w:p>
    <w:p w14:paraId="1085B60D" w14:textId="77777777" w:rsidR="006D28F7" w:rsidRPr="006D28F7" w:rsidRDefault="006D28F7" w:rsidP="006D28F7">
      <w:pPr>
        <w:pStyle w:val="Default"/>
        <w:jc w:val="both"/>
        <w:rPr>
          <w:rFonts w:ascii="Garamond" w:hAnsi="Garamond" w:cs="Times New Roman"/>
          <w:bCs/>
          <w:color w:val="auto"/>
          <w:sz w:val="22"/>
          <w:szCs w:val="22"/>
        </w:rPr>
      </w:pPr>
      <w:r w:rsidRPr="006D28F7">
        <w:rPr>
          <w:rFonts w:ascii="Garamond" w:hAnsi="Garamond" w:cs="Times New Roman"/>
          <w:b/>
          <w:bCs/>
          <w:color w:val="auto"/>
          <w:sz w:val="22"/>
          <w:szCs w:val="22"/>
        </w:rPr>
        <w:t>…………………………………………………….</w:t>
      </w:r>
    </w:p>
    <w:p w14:paraId="19B1C42E" w14:textId="23B09CB8" w:rsidR="006D28F7" w:rsidRPr="006D28F7" w:rsidRDefault="006D28F7" w:rsidP="006D28F7">
      <w:pPr>
        <w:pStyle w:val="Default"/>
        <w:jc w:val="both"/>
        <w:rPr>
          <w:rFonts w:ascii="Garamond" w:hAnsi="Garamond" w:cs="Times New Roman"/>
          <w:b/>
          <w:bCs/>
          <w:color w:val="auto"/>
          <w:sz w:val="22"/>
          <w:szCs w:val="22"/>
        </w:rPr>
      </w:pPr>
      <w:r w:rsidRPr="006D28F7">
        <w:rPr>
          <w:rFonts w:ascii="Garamond" w:hAnsi="Garamond" w:cs="Times New Roman"/>
          <w:bCs/>
          <w:color w:val="auto"/>
          <w:sz w:val="22"/>
          <w:szCs w:val="22"/>
        </w:rPr>
        <w:t xml:space="preserve">          (pieczęć nagłówkowa </w:t>
      </w:r>
      <w:r w:rsidRPr="006D28F7">
        <w:rPr>
          <w:rFonts w:ascii="Garamond" w:hAnsi="Garamond" w:cs="Times New Roman"/>
          <w:b/>
          <w:bCs/>
          <w:color w:val="auto"/>
          <w:sz w:val="22"/>
          <w:szCs w:val="22"/>
        </w:rPr>
        <w:t>Organizatora)</w:t>
      </w:r>
    </w:p>
    <w:p w14:paraId="53BFDBC5" w14:textId="77777777" w:rsidR="006D28F7" w:rsidRPr="006D28F7" w:rsidRDefault="006D28F7" w:rsidP="006D28F7">
      <w:pPr>
        <w:pStyle w:val="Default"/>
        <w:jc w:val="both"/>
        <w:rPr>
          <w:rFonts w:ascii="Garamond" w:hAnsi="Garamond" w:cs="Times New Roman"/>
          <w:b/>
          <w:bCs/>
          <w:color w:val="auto"/>
          <w:sz w:val="22"/>
          <w:szCs w:val="22"/>
        </w:rPr>
      </w:pPr>
    </w:p>
    <w:p w14:paraId="025F0437" w14:textId="77777777" w:rsidR="006D28F7" w:rsidRPr="006D28F7" w:rsidRDefault="006D28F7" w:rsidP="006D28F7">
      <w:pPr>
        <w:pStyle w:val="Default"/>
        <w:jc w:val="both"/>
        <w:rPr>
          <w:rFonts w:ascii="Garamond" w:hAnsi="Garamond" w:cs="Times New Roman"/>
          <w:b/>
          <w:bCs/>
          <w:color w:val="auto"/>
          <w:sz w:val="22"/>
          <w:szCs w:val="22"/>
        </w:rPr>
      </w:pPr>
    </w:p>
    <w:p w14:paraId="123157D3" w14:textId="77777777" w:rsidR="006D28F7" w:rsidRPr="006D28F7" w:rsidRDefault="006D28F7" w:rsidP="006D28F7">
      <w:pPr>
        <w:tabs>
          <w:tab w:val="left" w:pos="3119"/>
        </w:tabs>
        <w:rPr>
          <w:rFonts w:ascii="Garamond" w:hAnsi="Garamond"/>
          <w:b/>
          <w:sz w:val="22"/>
          <w:szCs w:val="22"/>
        </w:rPr>
      </w:pPr>
      <w:r w:rsidRPr="006D28F7">
        <w:rPr>
          <w:rFonts w:ascii="Garamond" w:hAnsi="Garamond"/>
          <w:b/>
          <w:sz w:val="22"/>
          <w:szCs w:val="22"/>
        </w:rPr>
        <w:t xml:space="preserve">                                                                                                                    Starosta Będziński za pośrednictwem </w:t>
      </w:r>
    </w:p>
    <w:p w14:paraId="0A02E2B8" w14:textId="77777777" w:rsidR="006D28F7" w:rsidRPr="006D28F7" w:rsidRDefault="006D28F7" w:rsidP="006D28F7">
      <w:pPr>
        <w:tabs>
          <w:tab w:val="left" w:pos="3119"/>
        </w:tabs>
        <w:rPr>
          <w:rFonts w:ascii="Garamond" w:hAnsi="Garamond"/>
          <w:b/>
          <w:sz w:val="22"/>
          <w:szCs w:val="22"/>
        </w:rPr>
      </w:pPr>
      <w:r w:rsidRPr="006D28F7">
        <w:rPr>
          <w:rFonts w:ascii="Garamond" w:hAnsi="Garamond"/>
          <w:b/>
          <w:sz w:val="22"/>
          <w:szCs w:val="22"/>
        </w:rPr>
        <w:t xml:space="preserve">                                                                                                                    Powiatowego Urzędu Pracy w Będzinie</w:t>
      </w:r>
    </w:p>
    <w:p w14:paraId="2BC065A4" w14:textId="77777777" w:rsidR="006D28F7" w:rsidRPr="006D28F7" w:rsidRDefault="006D28F7" w:rsidP="006D28F7">
      <w:pPr>
        <w:pStyle w:val="Default"/>
        <w:jc w:val="both"/>
        <w:rPr>
          <w:rFonts w:ascii="Garamond" w:hAnsi="Garamond" w:cs="Times New Roman"/>
          <w:b/>
          <w:bCs/>
          <w:color w:val="auto"/>
          <w:sz w:val="22"/>
          <w:szCs w:val="22"/>
        </w:rPr>
      </w:pPr>
    </w:p>
    <w:p w14:paraId="43B2157E" w14:textId="77777777" w:rsidR="006D28F7" w:rsidRPr="006D28F7" w:rsidRDefault="006D28F7" w:rsidP="006D28F7">
      <w:pPr>
        <w:pStyle w:val="Default"/>
        <w:jc w:val="both"/>
        <w:rPr>
          <w:rFonts w:ascii="Garamond" w:hAnsi="Garamond" w:cs="Times New Roman"/>
          <w:b/>
          <w:bCs/>
          <w:color w:val="auto"/>
          <w:sz w:val="22"/>
          <w:szCs w:val="22"/>
        </w:rPr>
      </w:pPr>
    </w:p>
    <w:p w14:paraId="21EF6B9A" w14:textId="77777777" w:rsidR="006D28F7" w:rsidRPr="006D28F7" w:rsidRDefault="006D28F7" w:rsidP="006D28F7">
      <w:pPr>
        <w:pStyle w:val="Default"/>
        <w:jc w:val="both"/>
        <w:rPr>
          <w:rFonts w:ascii="Garamond" w:hAnsi="Garamond" w:cs="Times New Roman"/>
          <w:b/>
          <w:bCs/>
          <w:color w:val="auto"/>
          <w:sz w:val="22"/>
          <w:szCs w:val="22"/>
        </w:rPr>
      </w:pPr>
    </w:p>
    <w:p w14:paraId="78FFAAD7" w14:textId="77777777" w:rsidR="006D28F7" w:rsidRPr="006D28F7" w:rsidRDefault="006D28F7" w:rsidP="006D28F7">
      <w:pPr>
        <w:pStyle w:val="Default"/>
        <w:jc w:val="both"/>
        <w:rPr>
          <w:rFonts w:ascii="Garamond" w:hAnsi="Garamond" w:cs="Times New Roman"/>
          <w:b/>
          <w:bCs/>
          <w:color w:val="auto"/>
          <w:sz w:val="22"/>
          <w:szCs w:val="22"/>
        </w:rPr>
      </w:pPr>
    </w:p>
    <w:p w14:paraId="0349E748" w14:textId="77777777" w:rsidR="006D28F7" w:rsidRPr="006D28F7" w:rsidRDefault="006D28F7" w:rsidP="006D28F7">
      <w:pPr>
        <w:pStyle w:val="Default"/>
        <w:jc w:val="center"/>
        <w:rPr>
          <w:rFonts w:ascii="Garamond" w:hAnsi="Garamond" w:cs="Times New Roman"/>
          <w:b/>
          <w:bCs/>
          <w:color w:val="auto"/>
          <w:sz w:val="22"/>
          <w:szCs w:val="22"/>
        </w:rPr>
      </w:pPr>
      <w:r w:rsidRPr="006D28F7">
        <w:rPr>
          <w:rFonts w:ascii="Garamond" w:hAnsi="Garamond" w:cs="Times New Roman"/>
          <w:b/>
          <w:bCs/>
          <w:color w:val="auto"/>
          <w:sz w:val="22"/>
          <w:szCs w:val="22"/>
        </w:rPr>
        <w:t>OŚWIADCZENIE</w:t>
      </w:r>
    </w:p>
    <w:p w14:paraId="453A5B4B" w14:textId="77777777" w:rsidR="006D28F7" w:rsidRPr="006D28F7" w:rsidRDefault="006D28F7" w:rsidP="006D28F7">
      <w:pPr>
        <w:pStyle w:val="Default"/>
        <w:jc w:val="both"/>
        <w:rPr>
          <w:rFonts w:ascii="Garamond" w:hAnsi="Garamond" w:cs="Times New Roman"/>
          <w:b/>
          <w:bCs/>
          <w:color w:val="auto"/>
          <w:sz w:val="22"/>
          <w:szCs w:val="22"/>
        </w:rPr>
      </w:pPr>
    </w:p>
    <w:p w14:paraId="6ACD378B" w14:textId="77777777" w:rsidR="006D28F7" w:rsidRPr="006D28F7" w:rsidRDefault="006D28F7" w:rsidP="006D28F7">
      <w:pPr>
        <w:pStyle w:val="Default"/>
        <w:spacing w:line="360" w:lineRule="auto"/>
        <w:jc w:val="both"/>
        <w:rPr>
          <w:rFonts w:ascii="Garamond" w:hAnsi="Garamond" w:cs="Times New Roman"/>
          <w:b/>
          <w:bCs/>
          <w:color w:val="auto"/>
          <w:sz w:val="22"/>
          <w:szCs w:val="22"/>
        </w:rPr>
      </w:pPr>
    </w:p>
    <w:p w14:paraId="5DD8C488" w14:textId="77777777" w:rsidR="006D28F7" w:rsidRPr="006D28F7" w:rsidRDefault="006D28F7" w:rsidP="006D28F7">
      <w:pPr>
        <w:pStyle w:val="Default"/>
        <w:spacing w:line="360" w:lineRule="auto"/>
        <w:jc w:val="both"/>
        <w:rPr>
          <w:rFonts w:ascii="Garamond" w:hAnsi="Garamond" w:cs="Times New Roman"/>
          <w:b/>
          <w:bCs/>
          <w:color w:val="auto"/>
          <w:sz w:val="22"/>
          <w:szCs w:val="22"/>
        </w:rPr>
      </w:pPr>
      <w:r w:rsidRPr="006D28F7">
        <w:rPr>
          <w:rFonts w:ascii="Garamond" w:hAnsi="Garamond" w:cs="Times New Roman"/>
          <w:b/>
          <w:bCs/>
          <w:color w:val="auto"/>
          <w:sz w:val="22"/>
          <w:szCs w:val="22"/>
        </w:rPr>
        <w:t>Oświadczam w  imieniu  swoim  lub  podmiotu, który  reprezentuję,  że:</w:t>
      </w:r>
    </w:p>
    <w:p w14:paraId="5FF88B1E" w14:textId="77777777" w:rsidR="006D28F7" w:rsidRPr="006D28F7" w:rsidRDefault="006D28F7" w:rsidP="006D28F7">
      <w:pPr>
        <w:pStyle w:val="Default"/>
        <w:spacing w:line="360" w:lineRule="auto"/>
        <w:jc w:val="both"/>
        <w:rPr>
          <w:rFonts w:ascii="Garamond" w:hAnsi="Garamond" w:cs="Times New Roman"/>
          <w:b/>
          <w:bCs/>
          <w:color w:val="auto"/>
          <w:sz w:val="22"/>
          <w:szCs w:val="22"/>
          <w:u w:val="single"/>
        </w:rPr>
      </w:pPr>
    </w:p>
    <w:p w14:paraId="5CFDE573" w14:textId="761C8581" w:rsidR="006D28F7" w:rsidRPr="006D28F7" w:rsidRDefault="006D28F7" w:rsidP="006D28F7">
      <w:pPr>
        <w:spacing w:after="2" w:line="360" w:lineRule="auto"/>
        <w:ind w:right="51"/>
        <w:jc w:val="both"/>
        <w:rPr>
          <w:rFonts w:ascii="Garamond" w:hAnsi="Garamond"/>
          <w:b/>
          <w:bCs/>
          <w:iCs/>
          <w:sz w:val="22"/>
          <w:szCs w:val="22"/>
        </w:rPr>
      </w:pPr>
      <w:r w:rsidRPr="006D28F7">
        <w:rPr>
          <w:rFonts w:ascii="Garamond" w:hAnsi="Garamond"/>
          <w:b/>
          <w:bCs/>
          <w:sz w:val="22"/>
          <w:szCs w:val="22"/>
        </w:rPr>
        <w:t xml:space="preserve">1/ - nie zalegam, </w:t>
      </w:r>
      <w:r w:rsidRPr="006D28F7">
        <w:rPr>
          <w:rFonts w:ascii="Garamond" w:hAnsi="Garamond"/>
          <w:b/>
          <w:bCs/>
          <w:sz w:val="22"/>
          <w:szCs w:val="22"/>
          <w:u w:val="single" w:color="000000"/>
        </w:rPr>
        <w:t>w dniu złożenia wniosku</w:t>
      </w:r>
      <w:r w:rsidRPr="006D28F7">
        <w:rPr>
          <w:rFonts w:ascii="Garamond" w:hAnsi="Garamond"/>
          <w:b/>
          <w:bCs/>
          <w:sz w:val="22"/>
          <w:szCs w:val="22"/>
        </w:rPr>
        <w:t>, z wypłacaniem wynagrodzeń pracownikom, z opłacaniem należnych składek</w:t>
      </w:r>
      <w:r>
        <w:rPr>
          <w:rFonts w:ascii="Garamond" w:hAnsi="Garamond"/>
          <w:b/>
          <w:bCs/>
          <w:sz w:val="22"/>
          <w:szCs w:val="22"/>
        </w:rPr>
        <w:t xml:space="preserve"> </w:t>
      </w:r>
      <w:r w:rsidRPr="006D28F7">
        <w:rPr>
          <w:rFonts w:ascii="Garamond" w:hAnsi="Garamond"/>
          <w:b/>
          <w:bCs/>
          <w:sz w:val="22"/>
          <w:szCs w:val="22"/>
        </w:rPr>
        <w:t>na ubezpieczenia społeczne, ubezpieczenie zdrowotne, Fundusz Pracy, Fundusz Gwarantowanych Świadczeń Pracowniczych, Fundusz Solidarnościowy i Fundusz Emerytur Pomostowych oraz z wpłatami na Państwowy Fundusz Rehabilitacji Osób Niepełnosprawnych,</w:t>
      </w:r>
    </w:p>
    <w:p w14:paraId="135847AB" w14:textId="77777777" w:rsidR="006D28F7" w:rsidRPr="006D28F7" w:rsidRDefault="006D28F7" w:rsidP="006D28F7">
      <w:pPr>
        <w:spacing w:line="360" w:lineRule="auto"/>
        <w:ind w:right="51"/>
        <w:jc w:val="both"/>
        <w:rPr>
          <w:rFonts w:ascii="Garamond" w:hAnsi="Garamond"/>
          <w:b/>
          <w:bCs/>
          <w:iCs/>
          <w:sz w:val="22"/>
          <w:szCs w:val="22"/>
        </w:rPr>
      </w:pPr>
      <w:r w:rsidRPr="006D28F7">
        <w:rPr>
          <w:rFonts w:ascii="Garamond" w:hAnsi="Garamond"/>
          <w:b/>
          <w:bCs/>
          <w:sz w:val="22"/>
          <w:szCs w:val="22"/>
        </w:rPr>
        <w:t xml:space="preserve">- nie zalegam </w:t>
      </w:r>
      <w:r w:rsidRPr="006D28F7">
        <w:rPr>
          <w:rFonts w:ascii="Garamond" w:hAnsi="Garamond"/>
          <w:b/>
          <w:bCs/>
          <w:sz w:val="22"/>
          <w:szCs w:val="22"/>
          <w:u w:val="single" w:color="000000"/>
        </w:rPr>
        <w:t>w dniu złożenia wniosku</w:t>
      </w:r>
      <w:r w:rsidRPr="006D28F7">
        <w:rPr>
          <w:rFonts w:ascii="Garamond" w:hAnsi="Garamond"/>
          <w:b/>
          <w:bCs/>
          <w:sz w:val="22"/>
          <w:szCs w:val="22"/>
        </w:rPr>
        <w:t xml:space="preserve"> z opłacaniem należnych składek na ubezpieczenie społeczne rolników                                            lub na ubezpieczenie zdrowotne.</w:t>
      </w:r>
    </w:p>
    <w:p w14:paraId="3CC22B43" w14:textId="77777777" w:rsidR="006D28F7" w:rsidRPr="006D28F7" w:rsidRDefault="006D28F7" w:rsidP="006D28F7">
      <w:pPr>
        <w:spacing w:line="360" w:lineRule="auto"/>
        <w:ind w:right="51"/>
        <w:jc w:val="both"/>
        <w:rPr>
          <w:rFonts w:ascii="Garamond" w:hAnsi="Garamond"/>
          <w:b/>
          <w:bCs/>
          <w:iCs/>
          <w:sz w:val="22"/>
          <w:szCs w:val="22"/>
        </w:rPr>
      </w:pPr>
      <w:r w:rsidRPr="006D28F7">
        <w:rPr>
          <w:rFonts w:ascii="Garamond" w:hAnsi="Garamond"/>
          <w:b/>
          <w:bCs/>
          <w:sz w:val="22"/>
          <w:szCs w:val="22"/>
        </w:rPr>
        <w:t xml:space="preserve">- nie zalegam </w:t>
      </w:r>
      <w:r w:rsidRPr="006D28F7">
        <w:rPr>
          <w:rFonts w:ascii="Garamond" w:hAnsi="Garamond"/>
          <w:b/>
          <w:bCs/>
          <w:sz w:val="22"/>
          <w:szCs w:val="22"/>
          <w:u w:val="single" w:color="000000"/>
        </w:rPr>
        <w:t>w dniu złożenia wniosku</w:t>
      </w:r>
      <w:r w:rsidRPr="006D28F7">
        <w:rPr>
          <w:rFonts w:ascii="Garamond" w:hAnsi="Garamond"/>
          <w:b/>
          <w:bCs/>
          <w:sz w:val="22"/>
          <w:szCs w:val="22"/>
        </w:rPr>
        <w:t xml:space="preserve"> z opłacaniem innych danin publicznych;</w:t>
      </w:r>
    </w:p>
    <w:p w14:paraId="78786F86" w14:textId="77777777" w:rsidR="006D28F7" w:rsidRPr="006D28F7" w:rsidRDefault="006D28F7" w:rsidP="006D28F7">
      <w:pPr>
        <w:pStyle w:val="Default"/>
        <w:spacing w:line="360" w:lineRule="auto"/>
        <w:jc w:val="both"/>
        <w:rPr>
          <w:rFonts w:ascii="Garamond" w:hAnsi="Garamond" w:cs="Times New Roman"/>
          <w:b/>
          <w:bCs/>
          <w:color w:val="auto"/>
          <w:sz w:val="22"/>
          <w:szCs w:val="22"/>
        </w:rPr>
      </w:pPr>
    </w:p>
    <w:p w14:paraId="3F5B4EDC" w14:textId="77777777" w:rsidR="006D28F7" w:rsidRPr="006D28F7" w:rsidRDefault="006D28F7" w:rsidP="006D28F7">
      <w:pPr>
        <w:pStyle w:val="Default"/>
        <w:spacing w:line="360" w:lineRule="auto"/>
        <w:jc w:val="both"/>
        <w:rPr>
          <w:rFonts w:ascii="Garamond" w:hAnsi="Garamond" w:cs="Times New Roman"/>
          <w:b/>
          <w:bCs/>
          <w:color w:val="auto"/>
          <w:sz w:val="22"/>
          <w:szCs w:val="22"/>
        </w:rPr>
      </w:pPr>
      <w:r w:rsidRPr="006D28F7">
        <w:rPr>
          <w:rFonts w:ascii="Garamond" w:hAnsi="Garamond" w:cs="Times New Roman"/>
          <w:b/>
          <w:bCs/>
          <w:color w:val="auto"/>
          <w:sz w:val="22"/>
          <w:szCs w:val="22"/>
        </w:rPr>
        <w:t>2/ źródłem finansowania/dofinansowania</w:t>
      </w:r>
      <w:r w:rsidRPr="006D28F7">
        <w:rPr>
          <w:rFonts w:ascii="Garamond" w:hAnsi="Garamond" w:cs="Times New Roman"/>
          <w:b/>
          <w:bCs/>
          <w:color w:val="auto"/>
          <w:sz w:val="22"/>
          <w:szCs w:val="22"/>
          <w:vertAlign w:val="superscript"/>
        </w:rPr>
        <w:t>*</w:t>
      </w:r>
      <w:r w:rsidRPr="006D28F7">
        <w:rPr>
          <w:rFonts w:ascii="Garamond" w:hAnsi="Garamond" w:cs="Times New Roman"/>
          <w:b/>
          <w:bCs/>
          <w:color w:val="auto"/>
          <w:sz w:val="22"/>
          <w:szCs w:val="22"/>
        </w:rPr>
        <w:t xml:space="preserve"> prac wykonywanych w ramach robót publicznych </w:t>
      </w:r>
    </w:p>
    <w:p w14:paraId="2CED13D5" w14:textId="77777777" w:rsidR="006D28F7" w:rsidRPr="006D28F7" w:rsidRDefault="006D28F7" w:rsidP="006D28F7">
      <w:pPr>
        <w:pStyle w:val="Default"/>
        <w:spacing w:line="360" w:lineRule="auto"/>
        <w:jc w:val="both"/>
        <w:rPr>
          <w:rFonts w:ascii="Garamond" w:hAnsi="Garamond" w:cs="Times New Roman"/>
          <w:b/>
          <w:bCs/>
          <w:color w:val="auto"/>
          <w:sz w:val="22"/>
          <w:szCs w:val="22"/>
        </w:rPr>
      </w:pPr>
      <w:r w:rsidRPr="006D28F7">
        <w:rPr>
          <w:rFonts w:ascii="Garamond" w:hAnsi="Garamond" w:cs="Times New Roman"/>
          <w:b/>
          <w:bCs/>
          <w:color w:val="auto"/>
          <w:sz w:val="22"/>
          <w:szCs w:val="22"/>
        </w:rPr>
        <w:t xml:space="preserve">    są środki:</w:t>
      </w:r>
    </w:p>
    <w:p w14:paraId="1E1E97EA" w14:textId="77777777" w:rsidR="006D28F7" w:rsidRPr="006D28F7" w:rsidRDefault="006D28F7" w:rsidP="006D28F7">
      <w:pPr>
        <w:pStyle w:val="Default"/>
        <w:spacing w:line="360" w:lineRule="auto"/>
        <w:jc w:val="both"/>
        <w:rPr>
          <w:rFonts w:ascii="Garamond" w:hAnsi="Garamond" w:cs="Times New Roman"/>
          <w:b/>
          <w:bCs/>
          <w:color w:val="auto"/>
          <w:sz w:val="22"/>
          <w:szCs w:val="22"/>
        </w:rPr>
      </w:pPr>
      <w:r w:rsidRPr="006D28F7">
        <w:rPr>
          <w:rFonts w:ascii="Garamond" w:hAnsi="Garamond" w:cs="Times New Roman"/>
          <w:b/>
          <w:bCs/>
          <w:color w:val="auto"/>
          <w:sz w:val="22"/>
          <w:szCs w:val="22"/>
        </w:rPr>
        <w:t xml:space="preserve">    - samorządu terytorialnego</w:t>
      </w:r>
    </w:p>
    <w:p w14:paraId="16B6B511" w14:textId="77777777" w:rsidR="006D28F7" w:rsidRPr="006D28F7" w:rsidRDefault="006D28F7" w:rsidP="006D28F7">
      <w:pPr>
        <w:pStyle w:val="Default"/>
        <w:spacing w:line="360" w:lineRule="auto"/>
        <w:jc w:val="both"/>
        <w:rPr>
          <w:rFonts w:ascii="Garamond" w:hAnsi="Garamond" w:cs="Times New Roman"/>
          <w:b/>
          <w:bCs/>
          <w:color w:val="auto"/>
          <w:sz w:val="22"/>
          <w:szCs w:val="22"/>
        </w:rPr>
      </w:pPr>
      <w:r w:rsidRPr="006D28F7">
        <w:rPr>
          <w:rFonts w:ascii="Garamond" w:hAnsi="Garamond" w:cs="Times New Roman"/>
          <w:b/>
          <w:bCs/>
          <w:color w:val="auto"/>
          <w:sz w:val="22"/>
          <w:szCs w:val="22"/>
        </w:rPr>
        <w:t xml:space="preserve">    - budżetu państwa</w:t>
      </w:r>
    </w:p>
    <w:p w14:paraId="7A4D0478" w14:textId="77777777" w:rsidR="006D28F7" w:rsidRPr="006D28F7" w:rsidRDefault="006D28F7" w:rsidP="006D28F7">
      <w:pPr>
        <w:pStyle w:val="Default"/>
        <w:spacing w:line="360" w:lineRule="auto"/>
        <w:jc w:val="both"/>
        <w:rPr>
          <w:rFonts w:ascii="Garamond" w:hAnsi="Garamond" w:cs="Times New Roman"/>
          <w:b/>
          <w:bCs/>
          <w:color w:val="auto"/>
          <w:sz w:val="22"/>
          <w:szCs w:val="22"/>
        </w:rPr>
      </w:pPr>
      <w:r w:rsidRPr="006D28F7">
        <w:rPr>
          <w:rFonts w:ascii="Garamond" w:hAnsi="Garamond" w:cs="Times New Roman"/>
          <w:b/>
          <w:bCs/>
          <w:color w:val="auto"/>
          <w:sz w:val="22"/>
          <w:szCs w:val="22"/>
        </w:rPr>
        <w:t xml:space="preserve">    - funduszy celowych</w:t>
      </w:r>
    </w:p>
    <w:p w14:paraId="77B171BE" w14:textId="77777777" w:rsidR="006D28F7" w:rsidRPr="006D28F7" w:rsidRDefault="006D28F7" w:rsidP="006D28F7">
      <w:pPr>
        <w:pStyle w:val="Default"/>
        <w:spacing w:line="360" w:lineRule="auto"/>
        <w:jc w:val="both"/>
        <w:rPr>
          <w:rFonts w:ascii="Garamond" w:hAnsi="Garamond" w:cs="Times New Roman"/>
          <w:b/>
          <w:bCs/>
          <w:color w:val="auto"/>
          <w:sz w:val="22"/>
          <w:szCs w:val="22"/>
        </w:rPr>
      </w:pPr>
      <w:r w:rsidRPr="006D28F7">
        <w:rPr>
          <w:rFonts w:ascii="Garamond" w:hAnsi="Garamond" w:cs="Times New Roman"/>
          <w:b/>
          <w:bCs/>
          <w:color w:val="auto"/>
          <w:sz w:val="22"/>
          <w:szCs w:val="22"/>
        </w:rPr>
        <w:t xml:space="preserve">    - organizacji pozarządowych</w:t>
      </w:r>
    </w:p>
    <w:p w14:paraId="6D65737E" w14:textId="77777777" w:rsidR="006D28F7" w:rsidRPr="006D28F7" w:rsidRDefault="006D28F7" w:rsidP="006D28F7">
      <w:pPr>
        <w:pStyle w:val="Default"/>
        <w:spacing w:line="360" w:lineRule="auto"/>
        <w:jc w:val="both"/>
        <w:rPr>
          <w:rFonts w:ascii="Garamond" w:hAnsi="Garamond"/>
          <w:color w:val="auto"/>
          <w:sz w:val="22"/>
          <w:szCs w:val="22"/>
        </w:rPr>
      </w:pPr>
      <w:r w:rsidRPr="006D28F7">
        <w:rPr>
          <w:rFonts w:ascii="Garamond" w:hAnsi="Garamond" w:cs="Times New Roman"/>
          <w:b/>
          <w:bCs/>
          <w:color w:val="auto"/>
          <w:sz w:val="22"/>
          <w:szCs w:val="22"/>
        </w:rPr>
        <w:t xml:space="preserve">    - spółek wodnych i ich związków</w:t>
      </w:r>
      <w:r w:rsidRPr="006D28F7">
        <w:rPr>
          <w:rFonts w:ascii="Garamond" w:hAnsi="Garamond"/>
          <w:color w:val="auto"/>
          <w:sz w:val="22"/>
          <w:szCs w:val="22"/>
        </w:rPr>
        <w:t xml:space="preserve">                                                    </w:t>
      </w:r>
    </w:p>
    <w:p w14:paraId="680C9125" w14:textId="77777777" w:rsidR="006D28F7" w:rsidRPr="006D28F7" w:rsidRDefault="006D28F7" w:rsidP="006D28F7">
      <w:pPr>
        <w:rPr>
          <w:rFonts w:ascii="Garamond" w:hAnsi="Garamond"/>
          <w:sz w:val="22"/>
          <w:szCs w:val="22"/>
        </w:rPr>
      </w:pPr>
      <w:r w:rsidRPr="006D28F7">
        <w:rPr>
          <w:rFonts w:ascii="Garamond" w:hAnsi="Garamond"/>
          <w:sz w:val="22"/>
          <w:szCs w:val="22"/>
        </w:rPr>
        <w:t xml:space="preserve">* </w:t>
      </w:r>
      <w:r w:rsidRPr="006D28F7">
        <w:rPr>
          <w:rFonts w:ascii="Garamond" w:hAnsi="Garamond"/>
          <w:i/>
          <w:sz w:val="22"/>
          <w:szCs w:val="22"/>
        </w:rPr>
        <w:t>niepotrzebne skreślić</w:t>
      </w:r>
    </w:p>
    <w:p w14:paraId="452939B1" w14:textId="77777777" w:rsidR="006D28F7" w:rsidRPr="006D28F7" w:rsidRDefault="006D28F7" w:rsidP="006D28F7">
      <w:pPr>
        <w:rPr>
          <w:rFonts w:ascii="Garamond" w:hAnsi="Garamond"/>
          <w:sz w:val="22"/>
          <w:szCs w:val="22"/>
        </w:rPr>
      </w:pPr>
      <w:r w:rsidRPr="006D28F7">
        <w:rPr>
          <w:rFonts w:ascii="Garamond" w:hAnsi="Garamond"/>
          <w:sz w:val="22"/>
          <w:szCs w:val="22"/>
        </w:rPr>
        <w:t xml:space="preserve">                 </w:t>
      </w:r>
    </w:p>
    <w:p w14:paraId="599721CD" w14:textId="77777777" w:rsidR="006D28F7" w:rsidRDefault="006D28F7" w:rsidP="006D28F7">
      <w:pPr>
        <w:rPr>
          <w:rFonts w:ascii="Garamond" w:hAnsi="Garamond"/>
        </w:rPr>
      </w:pPr>
    </w:p>
    <w:p w14:paraId="68B4F5D1" w14:textId="77777777" w:rsidR="006D28F7" w:rsidRDefault="006D28F7" w:rsidP="006D28F7">
      <w:pPr>
        <w:rPr>
          <w:rFonts w:ascii="Garamond" w:hAnsi="Garamond"/>
        </w:rPr>
      </w:pPr>
    </w:p>
    <w:p w14:paraId="20EB2EFF" w14:textId="77777777" w:rsidR="006D28F7" w:rsidRDefault="006D28F7" w:rsidP="006D28F7">
      <w:pPr>
        <w:rPr>
          <w:rFonts w:ascii="Garamond" w:hAnsi="Garamond"/>
        </w:rPr>
      </w:pPr>
    </w:p>
    <w:p w14:paraId="26C5FC40" w14:textId="77777777" w:rsidR="006D28F7" w:rsidRDefault="006D28F7" w:rsidP="006D28F7">
      <w:pPr>
        <w:rPr>
          <w:rFonts w:ascii="Garamond" w:hAnsi="Garamond"/>
        </w:rPr>
      </w:pPr>
    </w:p>
    <w:p w14:paraId="15F8A1E6" w14:textId="77777777" w:rsidR="006D28F7" w:rsidRPr="00C114A0" w:rsidRDefault="006D28F7" w:rsidP="006D28F7">
      <w:pPr>
        <w:rPr>
          <w:rFonts w:ascii="Garamond" w:hAnsi="Garamond"/>
        </w:rPr>
      </w:pPr>
      <w:r>
        <w:rPr>
          <w:rFonts w:ascii="Garamond" w:hAnsi="Garamond"/>
        </w:rPr>
        <w:t>………………………………….            ……………………………………….           ……………………………………..</w:t>
      </w:r>
    </w:p>
    <w:p w14:paraId="7E67A1A8" w14:textId="092E0757" w:rsidR="006D28F7" w:rsidRPr="006D28F7" w:rsidRDefault="006D28F7" w:rsidP="006D28F7">
      <w:pPr>
        <w:rPr>
          <w:rFonts w:ascii="Garamond" w:hAnsi="Garamond"/>
          <w:sz w:val="16"/>
          <w:szCs w:val="16"/>
        </w:rPr>
      </w:pPr>
      <w:r w:rsidRPr="006D28F7">
        <w:rPr>
          <w:rFonts w:ascii="Garamond" w:hAnsi="Garamond"/>
          <w:sz w:val="16"/>
          <w:szCs w:val="16"/>
        </w:rPr>
        <w:t xml:space="preserve">           ( miejscowość )                             </w:t>
      </w:r>
      <w:r>
        <w:rPr>
          <w:rFonts w:ascii="Garamond" w:hAnsi="Garamond"/>
          <w:sz w:val="16"/>
          <w:szCs w:val="16"/>
        </w:rPr>
        <w:t xml:space="preserve">                        </w:t>
      </w:r>
      <w:r w:rsidRPr="006D28F7">
        <w:rPr>
          <w:rFonts w:ascii="Garamond" w:hAnsi="Garamond"/>
          <w:sz w:val="16"/>
          <w:szCs w:val="16"/>
        </w:rPr>
        <w:t xml:space="preserve">  (podpis i pieczęć osoby prowadzącej               </w:t>
      </w:r>
      <w:r>
        <w:rPr>
          <w:rFonts w:ascii="Garamond" w:hAnsi="Garamond"/>
          <w:sz w:val="16"/>
          <w:szCs w:val="16"/>
        </w:rPr>
        <w:t xml:space="preserve">                      </w:t>
      </w:r>
      <w:r w:rsidRPr="006D28F7">
        <w:rPr>
          <w:rFonts w:ascii="Garamond" w:hAnsi="Garamond"/>
          <w:sz w:val="16"/>
          <w:szCs w:val="16"/>
        </w:rPr>
        <w:t>(podpis i pieczęć Organizatora robót</w:t>
      </w:r>
    </w:p>
    <w:p w14:paraId="0FBE0265" w14:textId="57F49E2E" w:rsidR="006D28F7" w:rsidRPr="006D28F7" w:rsidRDefault="006D28F7" w:rsidP="006D28F7">
      <w:pPr>
        <w:rPr>
          <w:rFonts w:ascii="Garamond" w:hAnsi="Garamond"/>
          <w:sz w:val="16"/>
          <w:szCs w:val="16"/>
        </w:rPr>
      </w:pPr>
      <w:r w:rsidRPr="006D28F7">
        <w:rPr>
          <w:rFonts w:ascii="Garamond" w:hAnsi="Garamond"/>
          <w:sz w:val="16"/>
          <w:szCs w:val="16"/>
        </w:rPr>
        <w:t xml:space="preserve">                                                                           </w:t>
      </w:r>
      <w:r>
        <w:rPr>
          <w:rFonts w:ascii="Garamond" w:hAnsi="Garamond"/>
          <w:sz w:val="16"/>
          <w:szCs w:val="16"/>
        </w:rPr>
        <w:t xml:space="preserve">                           </w:t>
      </w:r>
      <w:r w:rsidRPr="006D28F7">
        <w:rPr>
          <w:rFonts w:ascii="Garamond" w:hAnsi="Garamond"/>
          <w:sz w:val="16"/>
          <w:szCs w:val="16"/>
        </w:rPr>
        <w:t xml:space="preserve"> dokumentację finansową)                           publicznych lub osoby uprawnionej do reprezentacji)                                                                                                                                                             </w:t>
      </w:r>
    </w:p>
    <w:p w14:paraId="48569D34" w14:textId="77777777" w:rsidR="006D28F7" w:rsidRPr="0081242E" w:rsidRDefault="006D28F7" w:rsidP="006E2961">
      <w:pPr>
        <w:ind w:right="449"/>
        <w:jc w:val="right"/>
        <w:rPr>
          <w:rFonts w:ascii="Garamond" w:hAnsi="Garamond"/>
          <w:b/>
        </w:rPr>
      </w:pPr>
    </w:p>
    <w:p w14:paraId="34182401" w14:textId="77777777" w:rsidR="006D28F7" w:rsidRPr="0081242E" w:rsidRDefault="006D28F7" w:rsidP="00165D4C">
      <w:pPr>
        <w:pStyle w:val="Default"/>
        <w:ind w:left="708" w:firstLine="708"/>
        <w:jc w:val="center"/>
        <w:rPr>
          <w:rFonts w:ascii="Garamond" w:hAnsi="Garamond" w:cs="Times New Roman"/>
          <w:bCs/>
          <w:iCs/>
          <w:color w:val="auto"/>
          <w:sz w:val="20"/>
          <w:szCs w:val="20"/>
        </w:rPr>
      </w:pPr>
      <w:r w:rsidRPr="0081242E">
        <w:rPr>
          <w:rFonts w:ascii="Garamond" w:hAnsi="Garamond" w:cs="Times New Roman"/>
          <w:bCs/>
          <w:iCs/>
          <w:color w:val="auto"/>
          <w:sz w:val="20"/>
          <w:szCs w:val="20"/>
        </w:rPr>
        <w:t xml:space="preserve">OŚWIADCZA </w:t>
      </w:r>
      <w:r w:rsidRPr="0081242E">
        <w:rPr>
          <w:rFonts w:ascii="Garamond" w:hAnsi="Garamond" w:cs="Times New Roman"/>
          <w:b/>
          <w:bCs/>
          <w:iCs/>
          <w:color w:val="auto"/>
          <w:sz w:val="20"/>
          <w:szCs w:val="20"/>
        </w:rPr>
        <w:t>PRACODAWCA</w:t>
      </w:r>
      <w:r w:rsidRPr="0081242E">
        <w:rPr>
          <w:rFonts w:ascii="Garamond" w:hAnsi="Garamond" w:cs="Times New Roman"/>
          <w:bCs/>
          <w:iCs/>
          <w:color w:val="auto"/>
          <w:sz w:val="20"/>
          <w:szCs w:val="20"/>
        </w:rPr>
        <w:t>, U KTÓREGO WYKONYWANE BĘDĄ ROBOTY PUBLICZNE</w:t>
      </w:r>
    </w:p>
    <w:p w14:paraId="1D2A12A2" w14:textId="7ED34511" w:rsidR="006D28F7" w:rsidRPr="0081242E" w:rsidRDefault="006D28F7" w:rsidP="00165D4C">
      <w:pPr>
        <w:pStyle w:val="Default"/>
        <w:jc w:val="center"/>
        <w:rPr>
          <w:rFonts w:ascii="Garamond" w:hAnsi="Garamond" w:cs="Times New Roman"/>
          <w:b/>
          <w:bCs/>
          <w:iCs/>
          <w:color w:val="auto"/>
          <w:sz w:val="20"/>
          <w:szCs w:val="20"/>
        </w:rPr>
      </w:pPr>
      <w:r w:rsidRPr="0081242E">
        <w:rPr>
          <w:rFonts w:ascii="Garamond" w:hAnsi="Garamond" w:cs="Times New Roman"/>
          <w:b/>
          <w:bCs/>
          <w:iCs/>
          <w:color w:val="auto"/>
          <w:sz w:val="20"/>
          <w:szCs w:val="20"/>
        </w:rPr>
        <w:t>(dot. podmiotu sektora publicznego)</w:t>
      </w:r>
    </w:p>
    <w:p w14:paraId="72198347" w14:textId="0A0DA493" w:rsidR="006D28F7" w:rsidRPr="0081242E" w:rsidRDefault="006D28F7" w:rsidP="006D28F7">
      <w:pPr>
        <w:pStyle w:val="Default"/>
        <w:jc w:val="both"/>
        <w:rPr>
          <w:rFonts w:ascii="Garamond" w:hAnsi="Garamond" w:cs="Times New Roman"/>
          <w:b/>
          <w:bCs/>
          <w:iCs/>
          <w:color w:val="auto"/>
          <w:sz w:val="20"/>
          <w:szCs w:val="20"/>
        </w:rPr>
      </w:pPr>
    </w:p>
    <w:p w14:paraId="57CE1DFF" w14:textId="77777777" w:rsidR="006D28F7" w:rsidRPr="0081242E" w:rsidRDefault="006D28F7" w:rsidP="006D28F7">
      <w:pPr>
        <w:pStyle w:val="Default"/>
        <w:jc w:val="right"/>
        <w:rPr>
          <w:rFonts w:ascii="Garamond" w:hAnsi="Garamond" w:cs="Times New Roman"/>
          <w:b/>
          <w:bCs/>
          <w:iCs/>
          <w:color w:val="auto"/>
          <w:sz w:val="20"/>
          <w:szCs w:val="20"/>
        </w:rPr>
      </w:pPr>
      <w:r w:rsidRPr="0081242E">
        <w:rPr>
          <w:rFonts w:ascii="Garamond" w:hAnsi="Garamond" w:cs="Times New Roman"/>
          <w:b/>
          <w:bCs/>
          <w:i/>
          <w:color w:val="auto"/>
          <w:sz w:val="20"/>
          <w:szCs w:val="20"/>
        </w:rPr>
        <w:t xml:space="preserve">                                                                                                                                                                                                                                                                             </w:t>
      </w:r>
      <w:r w:rsidRPr="0081242E">
        <w:rPr>
          <w:rFonts w:ascii="Garamond" w:hAnsi="Garamond" w:cs="Times New Roman"/>
          <w:b/>
          <w:bCs/>
          <w:iCs/>
          <w:color w:val="auto"/>
          <w:sz w:val="20"/>
          <w:szCs w:val="20"/>
        </w:rPr>
        <w:t xml:space="preserve">Załącznik Nr 2 do wniosku  o organizowanie robót publicznych             </w:t>
      </w:r>
    </w:p>
    <w:p w14:paraId="1961AC5C" w14:textId="77777777" w:rsidR="006D28F7" w:rsidRPr="0081242E" w:rsidRDefault="006D28F7" w:rsidP="006D28F7">
      <w:pPr>
        <w:pStyle w:val="Default"/>
        <w:jc w:val="both"/>
        <w:rPr>
          <w:rFonts w:ascii="Garamond" w:hAnsi="Garamond" w:cs="Times New Roman"/>
          <w:b/>
          <w:bCs/>
          <w:iCs/>
          <w:color w:val="auto"/>
          <w:sz w:val="22"/>
          <w:szCs w:val="22"/>
        </w:rPr>
      </w:pPr>
    </w:p>
    <w:p w14:paraId="531E0E67" w14:textId="77777777" w:rsidR="006D28F7" w:rsidRPr="0081242E" w:rsidRDefault="006D28F7" w:rsidP="006D28F7">
      <w:pPr>
        <w:pStyle w:val="Default"/>
        <w:jc w:val="both"/>
        <w:rPr>
          <w:rFonts w:ascii="Garamond" w:hAnsi="Garamond" w:cs="Times New Roman"/>
          <w:b/>
          <w:bCs/>
          <w:color w:val="auto"/>
          <w:sz w:val="22"/>
          <w:szCs w:val="22"/>
        </w:rPr>
      </w:pPr>
    </w:p>
    <w:p w14:paraId="431B5C1C" w14:textId="77777777" w:rsidR="006D28F7" w:rsidRPr="0081242E" w:rsidRDefault="006D28F7" w:rsidP="006D28F7">
      <w:pPr>
        <w:pStyle w:val="Default"/>
        <w:jc w:val="both"/>
        <w:rPr>
          <w:rFonts w:ascii="Garamond" w:hAnsi="Garamond" w:cs="Times New Roman"/>
          <w:b/>
          <w:bCs/>
          <w:color w:val="auto"/>
          <w:sz w:val="22"/>
          <w:szCs w:val="22"/>
        </w:rPr>
      </w:pPr>
    </w:p>
    <w:p w14:paraId="787D5037" w14:textId="77777777" w:rsidR="006D28F7" w:rsidRPr="0081242E" w:rsidRDefault="006D28F7" w:rsidP="006D28F7">
      <w:pPr>
        <w:pStyle w:val="Default"/>
        <w:jc w:val="both"/>
        <w:rPr>
          <w:rFonts w:ascii="Garamond" w:hAnsi="Garamond" w:cs="Times New Roman"/>
          <w:b/>
          <w:bCs/>
          <w:color w:val="auto"/>
          <w:sz w:val="22"/>
          <w:szCs w:val="22"/>
        </w:rPr>
      </w:pPr>
    </w:p>
    <w:p w14:paraId="0BA97E15" w14:textId="77777777" w:rsidR="006D28F7" w:rsidRPr="0081242E" w:rsidRDefault="006D28F7" w:rsidP="006D28F7">
      <w:pPr>
        <w:pStyle w:val="Default"/>
        <w:jc w:val="both"/>
        <w:rPr>
          <w:rFonts w:ascii="Garamond" w:hAnsi="Garamond" w:cs="Times New Roman"/>
          <w:bCs/>
          <w:color w:val="auto"/>
          <w:sz w:val="22"/>
          <w:szCs w:val="22"/>
        </w:rPr>
      </w:pPr>
      <w:r w:rsidRPr="0081242E">
        <w:rPr>
          <w:rFonts w:ascii="Garamond" w:hAnsi="Garamond" w:cs="Times New Roman"/>
          <w:b/>
          <w:bCs/>
          <w:color w:val="auto"/>
          <w:sz w:val="22"/>
          <w:szCs w:val="22"/>
        </w:rPr>
        <w:t>…………………………………………………….</w:t>
      </w:r>
    </w:p>
    <w:p w14:paraId="0056B24A" w14:textId="77777777" w:rsidR="006D28F7" w:rsidRPr="0081242E" w:rsidRDefault="006D28F7" w:rsidP="006D28F7">
      <w:pPr>
        <w:pStyle w:val="Default"/>
        <w:jc w:val="both"/>
        <w:rPr>
          <w:rFonts w:ascii="Garamond" w:hAnsi="Garamond" w:cs="Times New Roman"/>
          <w:bCs/>
          <w:color w:val="auto"/>
          <w:sz w:val="22"/>
          <w:szCs w:val="22"/>
        </w:rPr>
      </w:pPr>
      <w:r w:rsidRPr="0081242E">
        <w:rPr>
          <w:rFonts w:ascii="Garamond" w:hAnsi="Garamond" w:cs="Times New Roman"/>
          <w:bCs/>
          <w:color w:val="auto"/>
          <w:sz w:val="22"/>
          <w:szCs w:val="22"/>
        </w:rPr>
        <w:t xml:space="preserve">    (pieczęć nagłówkowa </w:t>
      </w:r>
      <w:r w:rsidRPr="0081242E">
        <w:rPr>
          <w:rFonts w:ascii="Garamond" w:hAnsi="Garamond" w:cs="Times New Roman"/>
          <w:b/>
          <w:bCs/>
          <w:color w:val="auto"/>
          <w:sz w:val="22"/>
          <w:szCs w:val="22"/>
        </w:rPr>
        <w:t>Pracodawcy</w:t>
      </w:r>
      <w:r w:rsidRPr="0081242E">
        <w:rPr>
          <w:rFonts w:ascii="Garamond" w:hAnsi="Garamond" w:cs="Times New Roman"/>
          <w:bCs/>
          <w:color w:val="auto"/>
          <w:sz w:val="22"/>
          <w:szCs w:val="22"/>
        </w:rPr>
        <w:t>, u którego</w:t>
      </w:r>
    </w:p>
    <w:p w14:paraId="19027F60" w14:textId="77777777" w:rsidR="006D28F7" w:rsidRPr="0081242E" w:rsidRDefault="006D28F7" w:rsidP="006D28F7">
      <w:pPr>
        <w:pStyle w:val="Default"/>
        <w:jc w:val="both"/>
        <w:rPr>
          <w:rFonts w:ascii="Garamond" w:hAnsi="Garamond" w:cs="Times New Roman"/>
          <w:bCs/>
          <w:color w:val="auto"/>
          <w:sz w:val="22"/>
          <w:szCs w:val="22"/>
        </w:rPr>
      </w:pPr>
      <w:r w:rsidRPr="0081242E">
        <w:rPr>
          <w:rFonts w:ascii="Garamond" w:hAnsi="Garamond" w:cs="Times New Roman"/>
          <w:bCs/>
          <w:color w:val="auto"/>
          <w:sz w:val="22"/>
          <w:szCs w:val="22"/>
        </w:rPr>
        <w:t xml:space="preserve">          wykonywane będą roboty publiczne)</w:t>
      </w:r>
    </w:p>
    <w:p w14:paraId="641A995C" w14:textId="77777777" w:rsidR="006D28F7" w:rsidRPr="0081242E" w:rsidRDefault="006D28F7" w:rsidP="006D28F7">
      <w:pPr>
        <w:pStyle w:val="Default"/>
        <w:jc w:val="both"/>
        <w:rPr>
          <w:rFonts w:ascii="Garamond" w:hAnsi="Garamond"/>
          <w:b/>
          <w:color w:val="auto"/>
          <w:sz w:val="22"/>
          <w:szCs w:val="22"/>
        </w:rPr>
      </w:pPr>
    </w:p>
    <w:p w14:paraId="0FDD4C16" w14:textId="77777777" w:rsidR="006D28F7" w:rsidRPr="0081242E" w:rsidRDefault="006D28F7" w:rsidP="006D28F7">
      <w:pPr>
        <w:tabs>
          <w:tab w:val="left" w:pos="3119"/>
        </w:tabs>
        <w:rPr>
          <w:rFonts w:ascii="Garamond" w:hAnsi="Garamond"/>
          <w:b/>
          <w:sz w:val="22"/>
          <w:szCs w:val="22"/>
        </w:rPr>
      </w:pPr>
      <w:r w:rsidRPr="0081242E">
        <w:rPr>
          <w:rFonts w:ascii="Garamond" w:hAnsi="Garamond"/>
          <w:b/>
          <w:sz w:val="22"/>
          <w:szCs w:val="22"/>
        </w:rPr>
        <w:t xml:space="preserve">                                                                                                                    Starosta Będziński za pośrednictwem      </w:t>
      </w:r>
    </w:p>
    <w:p w14:paraId="37BCB167" w14:textId="77777777" w:rsidR="006D28F7" w:rsidRPr="0081242E" w:rsidRDefault="006D28F7" w:rsidP="006D28F7">
      <w:pPr>
        <w:rPr>
          <w:rFonts w:ascii="Garamond" w:hAnsi="Garamond"/>
          <w:b/>
          <w:sz w:val="22"/>
          <w:szCs w:val="22"/>
        </w:rPr>
      </w:pPr>
      <w:r w:rsidRPr="0081242E">
        <w:rPr>
          <w:rFonts w:ascii="Garamond" w:hAnsi="Garamond"/>
          <w:b/>
          <w:sz w:val="22"/>
          <w:szCs w:val="22"/>
        </w:rPr>
        <w:t xml:space="preserve">                                                                                                                    Powiatowego Urzędu Pracy w Będzinie</w:t>
      </w:r>
    </w:p>
    <w:p w14:paraId="5CEE9E67" w14:textId="77777777" w:rsidR="006D28F7" w:rsidRPr="0081242E" w:rsidRDefault="006D28F7" w:rsidP="006D28F7">
      <w:pPr>
        <w:pStyle w:val="Default"/>
        <w:jc w:val="both"/>
        <w:rPr>
          <w:rFonts w:ascii="Garamond" w:hAnsi="Garamond" w:cs="Times New Roman"/>
          <w:b/>
          <w:bCs/>
          <w:color w:val="auto"/>
          <w:sz w:val="22"/>
          <w:szCs w:val="22"/>
        </w:rPr>
      </w:pPr>
    </w:p>
    <w:p w14:paraId="493FCD9A" w14:textId="77777777" w:rsidR="006D28F7" w:rsidRPr="0081242E" w:rsidRDefault="006D28F7" w:rsidP="006D28F7">
      <w:pPr>
        <w:pStyle w:val="Default"/>
        <w:jc w:val="both"/>
        <w:rPr>
          <w:rFonts w:ascii="Garamond" w:hAnsi="Garamond" w:cs="Times New Roman"/>
          <w:b/>
          <w:bCs/>
          <w:color w:val="auto"/>
          <w:sz w:val="22"/>
          <w:szCs w:val="22"/>
        </w:rPr>
      </w:pPr>
    </w:p>
    <w:p w14:paraId="2FBF7446" w14:textId="77777777" w:rsidR="006D28F7" w:rsidRPr="0081242E" w:rsidRDefault="006D28F7" w:rsidP="006D28F7">
      <w:pPr>
        <w:pStyle w:val="Default"/>
        <w:jc w:val="both"/>
        <w:rPr>
          <w:rFonts w:ascii="Garamond" w:hAnsi="Garamond" w:cs="Times New Roman"/>
          <w:b/>
          <w:bCs/>
          <w:color w:val="auto"/>
          <w:sz w:val="22"/>
          <w:szCs w:val="22"/>
        </w:rPr>
      </w:pPr>
    </w:p>
    <w:p w14:paraId="5EDC6769" w14:textId="77777777" w:rsidR="006D28F7" w:rsidRPr="0081242E" w:rsidRDefault="006D28F7" w:rsidP="006D28F7">
      <w:pPr>
        <w:pStyle w:val="Default"/>
        <w:jc w:val="center"/>
        <w:rPr>
          <w:rFonts w:ascii="Garamond" w:hAnsi="Garamond" w:cs="Times New Roman"/>
          <w:b/>
          <w:bCs/>
          <w:color w:val="auto"/>
          <w:sz w:val="22"/>
          <w:szCs w:val="22"/>
        </w:rPr>
      </w:pPr>
      <w:r w:rsidRPr="0081242E">
        <w:rPr>
          <w:rFonts w:ascii="Garamond" w:hAnsi="Garamond" w:cs="Times New Roman"/>
          <w:b/>
          <w:bCs/>
          <w:color w:val="auto"/>
          <w:sz w:val="22"/>
          <w:szCs w:val="22"/>
        </w:rPr>
        <w:t>OŚWIADCZENIE</w:t>
      </w:r>
    </w:p>
    <w:p w14:paraId="48781A02" w14:textId="77777777" w:rsidR="006D28F7" w:rsidRPr="0081242E" w:rsidRDefault="006D28F7" w:rsidP="006D28F7">
      <w:pPr>
        <w:pStyle w:val="Default"/>
        <w:jc w:val="center"/>
        <w:rPr>
          <w:rFonts w:ascii="Garamond" w:hAnsi="Garamond" w:cs="Times New Roman"/>
          <w:b/>
          <w:bCs/>
          <w:color w:val="auto"/>
          <w:sz w:val="22"/>
          <w:szCs w:val="22"/>
        </w:rPr>
      </w:pPr>
    </w:p>
    <w:p w14:paraId="428AAA06" w14:textId="77777777" w:rsidR="006D28F7" w:rsidRPr="0081242E" w:rsidRDefault="006D28F7" w:rsidP="006D28F7">
      <w:pPr>
        <w:jc w:val="both"/>
        <w:rPr>
          <w:rFonts w:ascii="Garamond" w:hAnsi="Garamond"/>
          <w:sz w:val="22"/>
          <w:szCs w:val="22"/>
        </w:rPr>
      </w:pPr>
      <w:r w:rsidRPr="0081242E">
        <w:rPr>
          <w:rFonts w:ascii="Garamond" w:hAnsi="Garamond"/>
          <w:sz w:val="22"/>
          <w:szCs w:val="22"/>
        </w:rPr>
        <w:t xml:space="preserve">Oświadczam, że znane mi są przepisy dotyczące wymiaru dopuszczalnej pomocy publicznej określone w rozporządzeniu Komisji (UE) nr 2023/2831 z dnia 13 grudnia 2023r. w sprawie stosowania art. 107 i 108 Traktatu o funkcjonowaniu Unii Europejskiej do pomocy de </w:t>
      </w:r>
      <w:proofErr w:type="spellStart"/>
      <w:r w:rsidRPr="0081242E">
        <w:rPr>
          <w:rFonts w:ascii="Garamond" w:hAnsi="Garamond"/>
          <w:sz w:val="22"/>
          <w:szCs w:val="22"/>
        </w:rPr>
        <w:t>minimis</w:t>
      </w:r>
      <w:proofErr w:type="spellEnd"/>
      <w:r w:rsidRPr="0081242E">
        <w:rPr>
          <w:rFonts w:ascii="Garamond" w:hAnsi="Garamond"/>
          <w:sz w:val="22"/>
          <w:szCs w:val="22"/>
        </w:rPr>
        <w:t xml:space="preserve"> (Dz. Urz. UE L, 2023/2831 z 15.12.2023.) oraz, że:</w:t>
      </w:r>
    </w:p>
    <w:p w14:paraId="5CA98637" w14:textId="31A3E381" w:rsidR="006D28F7" w:rsidRPr="0081242E" w:rsidRDefault="006D28F7" w:rsidP="006D28F7">
      <w:pPr>
        <w:ind w:left="1418"/>
        <w:jc w:val="both"/>
        <w:rPr>
          <w:rFonts w:ascii="Garamond" w:hAnsi="Garamond"/>
          <w:sz w:val="22"/>
          <w:szCs w:val="22"/>
        </w:rPr>
      </w:pPr>
      <w:r w:rsidRPr="0081242E">
        <w:rPr>
          <w:rFonts w:ascii="Garamond" w:hAnsi="Garamond"/>
          <w:sz w:val="22"/>
          <w:szCs w:val="22"/>
        </w:rPr>
        <w:t xml:space="preserve">1) </w:t>
      </w:r>
      <w:r w:rsidRPr="0081242E">
        <w:rPr>
          <w:rFonts w:ascii="Garamond" w:hAnsi="Garamond"/>
          <w:b/>
          <w:sz w:val="22"/>
          <w:szCs w:val="22"/>
        </w:rPr>
        <w:t>prowadzę / nie prowadzę*</w:t>
      </w:r>
      <w:r w:rsidRPr="0081242E">
        <w:rPr>
          <w:rFonts w:ascii="Garamond" w:hAnsi="Garamond"/>
          <w:sz w:val="22"/>
          <w:szCs w:val="22"/>
        </w:rPr>
        <w:t xml:space="preserve"> działalności gospodarczej w rozumieniu przepisów ustawy o postępowaniu                                  w sprawach dotyczących pomocy publicznej</w:t>
      </w:r>
      <w:r w:rsidRPr="0081242E">
        <w:rPr>
          <w:rFonts w:ascii="Garamond" w:hAnsi="Garamond"/>
          <w:sz w:val="22"/>
          <w:szCs w:val="22"/>
          <w:vertAlign w:val="superscript"/>
        </w:rPr>
        <w:t>1</w:t>
      </w:r>
      <w:r w:rsidRPr="0081242E">
        <w:rPr>
          <w:rFonts w:ascii="Garamond" w:hAnsi="Garamond"/>
          <w:sz w:val="22"/>
          <w:szCs w:val="22"/>
        </w:rPr>
        <w:t>.</w:t>
      </w:r>
    </w:p>
    <w:p w14:paraId="6E8EC43E" w14:textId="77777777" w:rsidR="006D28F7" w:rsidRPr="0081242E" w:rsidRDefault="006D28F7" w:rsidP="006D28F7">
      <w:pPr>
        <w:jc w:val="center"/>
        <w:rPr>
          <w:rFonts w:ascii="Garamond" w:hAnsi="Garamond"/>
          <w:b/>
          <w:sz w:val="22"/>
          <w:szCs w:val="22"/>
        </w:rPr>
      </w:pPr>
      <w:r w:rsidRPr="0081242E">
        <w:rPr>
          <w:rFonts w:ascii="Garamond" w:hAnsi="Garamond"/>
          <w:b/>
          <w:sz w:val="22"/>
          <w:szCs w:val="22"/>
          <w:u w:val="single"/>
        </w:rPr>
        <w:t>Poniższy punkt proszę wypełnić w przypadku prowadzenia przez wnioskodawcę jednocześnie działalności statutowej oraz gospodarczej</w:t>
      </w:r>
      <w:r w:rsidRPr="0081242E">
        <w:rPr>
          <w:rFonts w:ascii="Garamond" w:hAnsi="Garamond"/>
          <w:b/>
          <w:sz w:val="22"/>
          <w:szCs w:val="22"/>
        </w:rPr>
        <w:t>:</w:t>
      </w:r>
    </w:p>
    <w:p w14:paraId="760B7DAC" w14:textId="4F603ABA" w:rsidR="006D28F7" w:rsidRPr="0081242E" w:rsidRDefault="006D28F7" w:rsidP="006D28F7">
      <w:pPr>
        <w:ind w:left="1418"/>
        <w:jc w:val="both"/>
        <w:rPr>
          <w:rFonts w:ascii="Garamond" w:hAnsi="Garamond"/>
          <w:sz w:val="22"/>
          <w:szCs w:val="22"/>
        </w:rPr>
      </w:pPr>
      <w:r w:rsidRPr="0081242E">
        <w:rPr>
          <w:rFonts w:ascii="Garamond" w:hAnsi="Garamond"/>
          <w:sz w:val="22"/>
          <w:szCs w:val="22"/>
        </w:rPr>
        <w:t xml:space="preserve">2) pracownicy przewidziani do zatrudnienia w ramach robót publicznych zostaną zatrudnieni </w:t>
      </w:r>
      <w:r w:rsidR="002C07E6">
        <w:rPr>
          <w:rFonts w:ascii="Garamond" w:hAnsi="Garamond"/>
          <w:sz w:val="22"/>
          <w:szCs w:val="22"/>
        </w:rPr>
        <w:t xml:space="preserve">                                </w:t>
      </w:r>
      <w:r w:rsidRPr="0081242E">
        <w:rPr>
          <w:rFonts w:ascii="Garamond" w:hAnsi="Garamond"/>
          <w:sz w:val="22"/>
          <w:szCs w:val="22"/>
        </w:rPr>
        <w:t>na stanowiskach związanych z działalnością*:</w:t>
      </w:r>
    </w:p>
    <w:p w14:paraId="31E13921" w14:textId="77777777" w:rsidR="006D28F7" w:rsidRPr="0081242E" w:rsidRDefault="006D28F7" w:rsidP="006D28F7">
      <w:pPr>
        <w:ind w:left="1843"/>
        <w:jc w:val="both"/>
        <w:rPr>
          <w:rFonts w:ascii="Garamond" w:hAnsi="Garamond"/>
          <w:sz w:val="22"/>
          <w:szCs w:val="22"/>
        </w:rPr>
      </w:pPr>
      <w:r w:rsidRPr="0081242E">
        <w:rPr>
          <w:rFonts w:ascii="Garamond" w:hAnsi="Garamond"/>
          <w:sz w:val="22"/>
          <w:szCs w:val="22"/>
        </w:rPr>
        <w:t xml:space="preserve">a/  </w:t>
      </w:r>
      <w:r w:rsidRPr="0081242E">
        <w:rPr>
          <w:rFonts w:ascii="Garamond" w:hAnsi="Garamond"/>
          <w:b/>
          <w:sz w:val="22"/>
          <w:szCs w:val="22"/>
        </w:rPr>
        <w:t>mającą charakter gospodarczy</w:t>
      </w:r>
      <w:r w:rsidRPr="0081242E">
        <w:rPr>
          <w:rFonts w:ascii="Garamond" w:hAnsi="Garamond"/>
          <w:sz w:val="22"/>
          <w:szCs w:val="22"/>
        </w:rPr>
        <w:t>;</w:t>
      </w:r>
    </w:p>
    <w:p w14:paraId="28597464" w14:textId="2B105A13" w:rsidR="006D28F7" w:rsidRPr="0081242E" w:rsidRDefault="006D28F7" w:rsidP="006D28F7">
      <w:pPr>
        <w:ind w:left="1843"/>
        <w:jc w:val="both"/>
        <w:rPr>
          <w:rFonts w:ascii="Garamond" w:hAnsi="Garamond"/>
          <w:sz w:val="22"/>
          <w:szCs w:val="22"/>
        </w:rPr>
      </w:pPr>
      <w:r w:rsidRPr="0081242E">
        <w:rPr>
          <w:rFonts w:ascii="Garamond" w:hAnsi="Garamond"/>
          <w:sz w:val="22"/>
          <w:szCs w:val="22"/>
        </w:rPr>
        <w:t xml:space="preserve">b/ </w:t>
      </w:r>
      <w:r w:rsidRPr="0081242E">
        <w:rPr>
          <w:rFonts w:ascii="Garamond" w:hAnsi="Garamond"/>
          <w:b/>
          <w:sz w:val="22"/>
          <w:szCs w:val="22"/>
        </w:rPr>
        <w:t>nie mającą charakteru gospodarczego</w:t>
      </w:r>
      <w:r w:rsidRPr="0081242E">
        <w:rPr>
          <w:rFonts w:ascii="Garamond" w:hAnsi="Garamond"/>
          <w:sz w:val="22"/>
          <w:szCs w:val="22"/>
          <w:vertAlign w:val="superscript"/>
        </w:rPr>
        <w:t>2</w:t>
      </w:r>
      <w:r w:rsidRPr="0081242E">
        <w:rPr>
          <w:rFonts w:ascii="Garamond" w:hAnsi="Garamond"/>
          <w:sz w:val="22"/>
          <w:szCs w:val="22"/>
        </w:rPr>
        <w:t>, a środki finansowe przyznane przez Powiatowy Urząd Pracy na  zatrudnienie osób bezrobotnych będą związane wyłącznie z realizacją zadań statutowych               (a nie prowadzeniem działalności gospodarczej).</w:t>
      </w:r>
    </w:p>
    <w:p w14:paraId="0AD2EC29" w14:textId="00FAD961" w:rsidR="006D28F7" w:rsidRPr="0081242E" w:rsidRDefault="006D28F7" w:rsidP="006D28F7">
      <w:pPr>
        <w:ind w:left="1418"/>
        <w:jc w:val="both"/>
        <w:rPr>
          <w:rFonts w:ascii="Garamond" w:hAnsi="Garamond"/>
          <w:sz w:val="22"/>
          <w:szCs w:val="22"/>
        </w:rPr>
      </w:pPr>
      <w:r w:rsidRPr="0081242E">
        <w:rPr>
          <w:rFonts w:ascii="Garamond" w:hAnsi="Garamond"/>
          <w:sz w:val="22"/>
          <w:szCs w:val="22"/>
        </w:rPr>
        <w:t xml:space="preserve">3) </w:t>
      </w:r>
      <w:r w:rsidRPr="0081242E">
        <w:rPr>
          <w:rFonts w:ascii="Garamond" w:hAnsi="Garamond"/>
          <w:b/>
          <w:sz w:val="22"/>
          <w:szCs w:val="22"/>
        </w:rPr>
        <w:t>prowadzę / nie prowadzę*</w:t>
      </w:r>
      <w:r w:rsidRPr="0081242E">
        <w:rPr>
          <w:rFonts w:ascii="Garamond" w:hAnsi="Garamond"/>
          <w:sz w:val="22"/>
          <w:szCs w:val="22"/>
        </w:rPr>
        <w:t xml:space="preserve"> rozdzielności rachunkowej</w:t>
      </w:r>
      <w:r w:rsidRPr="0081242E">
        <w:rPr>
          <w:rFonts w:ascii="Garamond" w:hAnsi="Garamond"/>
          <w:sz w:val="22"/>
          <w:szCs w:val="22"/>
          <w:vertAlign w:val="superscript"/>
        </w:rPr>
        <w:t>3</w:t>
      </w:r>
      <w:r w:rsidRPr="0081242E">
        <w:rPr>
          <w:rFonts w:ascii="Garamond" w:hAnsi="Garamond"/>
          <w:sz w:val="22"/>
          <w:szCs w:val="22"/>
        </w:rPr>
        <w:t xml:space="preserve"> pomiędzy działalnością o charakterze gospodarczym a działalnością nie mającą charakteru gospodarczego.</w:t>
      </w:r>
    </w:p>
    <w:p w14:paraId="58BA8D7A" w14:textId="77777777" w:rsidR="006D28F7" w:rsidRPr="0081242E" w:rsidRDefault="006D28F7" w:rsidP="006D28F7">
      <w:pPr>
        <w:ind w:left="360"/>
        <w:jc w:val="both"/>
        <w:rPr>
          <w:rFonts w:ascii="Garamond" w:hAnsi="Garamond"/>
          <w:sz w:val="22"/>
          <w:szCs w:val="22"/>
        </w:rPr>
      </w:pPr>
      <w:r w:rsidRPr="0081242E">
        <w:rPr>
          <w:rFonts w:ascii="Garamond" w:hAnsi="Garamond"/>
          <w:b/>
          <w:sz w:val="22"/>
          <w:szCs w:val="22"/>
        </w:rPr>
        <w:t>* niepotrzebne skreślić</w:t>
      </w:r>
    </w:p>
    <w:p w14:paraId="2A97D7FC" w14:textId="77777777" w:rsidR="006D28F7" w:rsidRPr="0081242E" w:rsidRDefault="006D28F7" w:rsidP="006D28F7">
      <w:pPr>
        <w:rPr>
          <w:rFonts w:ascii="Garamond" w:hAnsi="Garamond"/>
          <w:sz w:val="22"/>
          <w:szCs w:val="22"/>
        </w:rPr>
      </w:pPr>
    </w:p>
    <w:p w14:paraId="2C702086" w14:textId="77777777" w:rsidR="006D28F7" w:rsidRPr="0081242E" w:rsidRDefault="006D28F7" w:rsidP="006D28F7">
      <w:pPr>
        <w:rPr>
          <w:rFonts w:ascii="Garamond" w:hAnsi="Garamond"/>
          <w:sz w:val="22"/>
          <w:szCs w:val="22"/>
        </w:rPr>
      </w:pPr>
    </w:p>
    <w:p w14:paraId="70BA426C" w14:textId="77777777" w:rsidR="006D28F7" w:rsidRPr="0081242E" w:rsidRDefault="006D28F7" w:rsidP="006D28F7">
      <w:pPr>
        <w:rPr>
          <w:rFonts w:ascii="Garamond" w:hAnsi="Garamond"/>
          <w:sz w:val="22"/>
          <w:szCs w:val="22"/>
        </w:rPr>
      </w:pPr>
    </w:p>
    <w:p w14:paraId="7A260ED2" w14:textId="77777777" w:rsidR="006D28F7" w:rsidRPr="0081242E" w:rsidRDefault="006D28F7" w:rsidP="006D28F7">
      <w:pPr>
        <w:rPr>
          <w:rFonts w:ascii="Garamond" w:hAnsi="Garamond"/>
          <w:sz w:val="22"/>
          <w:szCs w:val="22"/>
        </w:rPr>
      </w:pPr>
    </w:p>
    <w:p w14:paraId="649C86CD" w14:textId="41E0C861" w:rsidR="006D28F7" w:rsidRPr="0081242E" w:rsidRDefault="006D28F7" w:rsidP="006D28F7">
      <w:pPr>
        <w:ind w:left="-13"/>
        <w:rPr>
          <w:rFonts w:ascii="Garamond" w:hAnsi="Garamond"/>
          <w:sz w:val="18"/>
          <w:szCs w:val="18"/>
        </w:rPr>
      </w:pPr>
      <w:r w:rsidRPr="0081242E">
        <w:rPr>
          <w:rFonts w:ascii="Garamond" w:hAnsi="Garamond"/>
        </w:rPr>
        <w:t xml:space="preserve">   </w:t>
      </w:r>
      <w:r w:rsidRPr="0081242E">
        <w:rPr>
          <w:rFonts w:ascii="Garamond" w:hAnsi="Garamond"/>
          <w:sz w:val="18"/>
          <w:szCs w:val="18"/>
        </w:rPr>
        <w:t>……………………………………..       ………….……………………………….        ……………………………………………………</w:t>
      </w:r>
    </w:p>
    <w:p w14:paraId="63EC434F" w14:textId="2BBB8FF5" w:rsidR="006D28F7" w:rsidRPr="0081242E" w:rsidRDefault="006D28F7" w:rsidP="006D28F7">
      <w:pPr>
        <w:rPr>
          <w:rFonts w:ascii="Garamond" w:hAnsi="Garamond"/>
          <w:sz w:val="18"/>
          <w:szCs w:val="18"/>
        </w:rPr>
      </w:pPr>
      <w:r w:rsidRPr="0081242E">
        <w:rPr>
          <w:rFonts w:ascii="Garamond" w:hAnsi="Garamond"/>
          <w:sz w:val="18"/>
          <w:szCs w:val="18"/>
        </w:rPr>
        <w:t xml:space="preserve">       ( miejscowość i data)                                   (podpis i pieczęć osoby prowadzącej                            (podpis i pieczęć  Pracodawcy</w:t>
      </w:r>
    </w:p>
    <w:p w14:paraId="79DF098F" w14:textId="720F669A" w:rsidR="006D28F7" w:rsidRPr="0081242E" w:rsidRDefault="006D28F7" w:rsidP="006D28F7">
      <w:pPr>
        <w:ind w:hanging="360"/>
        <w:rPr>
          <w:rFonts w:ascii="Garamond" w:hAnsi="Garamond"/>
          <w:sz w:val="18"/>
          <w:szCs w:val="18"/>
        </w:rPr>
      </w:pPr>
      <w:r w:rsidRPr="0081242E">
        <w:rPr>
          <w:rFonts w:ascii="Garamond" w:hAnsi="Garamond"/>
          <w:sz w:val="18"/>
          <w:szCs w:val="18"/>
        </w:rPr>
        <w:t xml:space="preserve">                                                                                            dokumentację finansową)                               lub osoby uprawnionej do reprezentacji)       </w:t>
      </w:r>
    </w:p>
    <w:p w14:paraId="7C7EA74F" w14:textId="77777777" w:rsidR="006D28F7" w:rsidRPr="0081242E" w:rsidRDefault="006D28F7" w:rsidP="006D28F7">
      <w:pPr>
        <w:ind w:hanging="360"/>
        <w:rPr>
          <w:rFonts w:ascii="Garamond" w:hAnsi="Garamond"/>
          <w:bCs/>
          <w:i/>
        </w:rPr>
      </w:pPr>
      <w:r w:rsidRPr="0081242E">
        <w:rPr>
          <w:rFonts w:ascii="Garamond" w:hAnsi="Garamond"/>
        </w:rPr>
        <w:t xml:space="preserve">       </w:t>
      </w:r>
    </w:p>
    <w:p w14:paraId="34F0B3DB" w14:textId="4867941C" w:rsidR="006D28F7" w:rsidRPr="0081242E" w:rsidRDefault="006D28F7" w:rsidP="006D28F7">
      <w:pPr>
        <w:pStyle w:val="Default"/>
        <w:jc w:val="both"/>
        <w:rPr>
          <w:rFonts w:ascii="Garamond" w:hAnsi="Garamond" w:cs="Times New Roman"/>
          <w:bCs/>
          <w:i/>
          <w:color w:val="auto"/>
          <w:sz w:val="20"/>
          <w:szCs w:val="20"/>
        </w:rPr>
      </w:pPr>
    </w:p>
    <w:p w14:paraId="7D3986B6" w14:textId="77777777" w:rsidR="006D28F7" w:rsidRPr="0081242E" w:rsidRDefault="006D28F7" w:rsidP="006D28F7">
      <w:pPr>
        <w:jc w:val="both"/>
        <w:rPr>
          <w:rFonts w:ascii="Garamond" w:hAnsi="Garamond"/>
          <w:sz w:val="16"/>
          <w:szCs w:val="16"/>
        </w:rPr>
      </w:pPr>
      <w:r w:rsidRPr="0081242E">
        <w:rPr>
          <w:rFonts w:ascii="Garamond" w:hAnsi="Garamond"/>
          <w:sz w:val="16"/>
          <w:szCs w:val="16"/>
        </w:rPr>
        <w:t>1) W rozumieniu art. 2 pkt 17 ustawy z dnia 30 kwietnia 2004r. o postępowaniu w sprawach dotyczących pomocy publicznej (tekst jednolity: Dz. U. z 2023 r. poz. 702). Pod pojęciem działalności gospodarczej należy rozumieć działalność gospodarczą, do której zastosowanie mają reguły konkurencji określone w przepisach części trzeciej tytułu VI rozdziału 1 Traktatu ustanawiającego Wspólnotę Europejską (Dz. Urz. UE 2006 C 321E).Definicja „podmiotu prowadzącego działalność gospodarczą” w prawie wspólnotowym obejmuje swym zakresem wszystkie kategorie podmiotów zaangażowanych w działalność gospodarczą, niezależnie od formy prawnej tego podmiotu i źródeł jego finansowania. Nie ma znaczenia, iż są to podmioty nie nastawione na zysk lub wykonujące zadania społecznie użyteczne (non-profit). Podkreślić należy fakt, iż przepisy wspólnotowe znajdują zastosowanie również do podmiotów sektora publicznego prowadzącego działalność gospodarczą (Np. wynajem: powierzchni lokalowej powierzchni reklamowej). Po przystąpieniu Polski do Unii Europejskiej, obowiązek stosowania przepisów w zakresie pomocy publicznej potencjalnie może dotyczyć wszystkich podmiotów prowadzących działalność gospodarczą, bez względu na to, czy przepisy obowiązujące w danym państwie członkowskim przyznają danemu podmiotowi status przedsiębiorcy. Przy tak szeroko zakreślonych ramach definicji przedsiębiorstwa podstawowe znaczenie ma rodzaj prowadzonej działalności. Zgodnie z orzeczeniem ETS, przez działalność gospodarczą należy rozumieć oferowanie towarów i usług na rynku. Pojęcie to dotyczy zarówno działalności produkcyjnej, jak i dystrybucyjnej i usługowej. W tym przypadku nie jest istotne występowanie zarobkowego charakteru działalności.</w:t>
      </w:r>
    </w:p>
    <w:p w14:paraId="22F1FD17" w14:textId="77777777" w:rsidR="006D28F7" w:rsidRPr="0081242E" w:rsidRDefault="006D28F7" w:rsidP="006D28F7">
      <w:pPr>
        <w:jc w:val="both"/>
        <w:rPr>
          <w:rFonts w:ascii="Garamond" w:hAnsi="Garamond"/>
          <w:bCs/>
          <w:sz w:val="16"/>
          <w:szCs w:val="16"/>
        </w:rPr>
      </w:pPr>
      <w:r w:rsidRPr="0081242E">
        <w:rPr>
          <w:rFonts w:ascii="Garamond" w:hAnsi="Garamond"/>
          <w:bCs/>
          <w:sz w:val="16"/>
          <w:szCs w:val="16"/>
        </w:rPr>
        <w:t>2) Oświadczenie to ma  mieć odzwierciedlenie w zakresie obowiązków zawodowych osób zatrudnionych w ramach robót publicznych.</w:t>
      </w:r>
    </w:p>
    <w:p w14:paraId="38871055" w14:textId="77777777" w:rsidR="006D28F7" w:rsidRPr="0081242E" w:rsidRDefault="006D28F7" w:rsidP="006D28F7">
      <w:pPr>
        <w:pStyle w:val="Default"/>
        <w:jc w:val="both"/>
        <w:rPr>
          <w:rFonts w:ascii="Garamond" w:hAnsi="Garamond" w:cs="Times New Roman"/>
          <w:b/>
          <w:bCs/>
          <w:color w:val="auto"/>
          <w:sz w:val="16"/>
          <w:szCs w:val="16"/>
        </w:rPr>
      </w:pPr>
      <w:r w:rsidRPr="0081242E">
        <w:rPr>
          <w:rFonts w:ascii="Garamond" w:hAnsi="Garamond" w:cs="Times New Roman"/>
          <w:bCs/>
          <w:color w:val="auto"/>
          <w:sz w:val="16"/>
          <w:szCs w:val="16"/>
        </w:rPr>
        <w:t xml:space="preserve">3) Rozdzielność rachunkowa określonej działalności polega na prowadzeniu odrębnej ewidencji dla tej działalności oraz prawidłowym przypisywaniu przychodów i kosztów na podstawie konsekwentnie stosowanych i mających obiektywne uzasadnienie metod, a także określeniu w dokumentacji, o której mowa w art. 10 ustawy z dnia 29 września 1994 roku o rachunkowości (tekst jednolity: Dz.U. z 2021 r. poz. 217 z </w:t>
      </w:r>
      <w:proofErr w:type="spellStart"/>
      <w:r w:rsidRPr="0081242E">
        <w:rPr>
          <w:rFonts w:ascii="Garamond" w:hAnsi="Garamond" w:cs="Times New Roman"/>
          <w:bCs/>
          <w:color w:val="auto"/>
          <w:sz w:val="16"/>
          <w:szCs w:val="16"/>
        </w:rPr>
        <w:t>późn</w:t>
      </w:r>
      <w:proofErr w:type="spellEnd"/>
      <w:r w:rsidRPr="0081242E">
        <w:rPr>
          <w:rFonts w:ascii="Garamond" w:hAnsi="Garamond" w:cs="Times New Roman"/>
          <w:bCs/>
          <w:color w:val="auto"/>
          <w:sz w:val="16"/>
          <w:szCs w:val="16"/>
        </w:rPr>
        <w:t xml:space="preserve">. zm.) zasad prowadzenia odrębnej ewidencji oraz metod przypisywania kosztów i przychodów.  </w:t>
      </w:r>
    </w:p>
    <w:p w14:paraId="308A5077" w14:textId="77777777" w:rsidR="006D28F7" w:rsidRPr="0081242E" w:rsidRDefault="006D28F7" w:rsidP="00165D4C">
      <w:pPr>
        <w:pStyle w:val="Default"/>
        <w:jc w:val="center"/>
        <w:rPr>
          <w:rFonts w:ascii="Garamond" w:hAnsi="Garamond" w:cs="Times New Roman"/>
          <w:b/>
          <w:bCs/>
          <w:iCs/>
          <w:color w:val="auto"/>
          <w:sz w:val="20"/>
          <w:szCs w:val="20"/>
        </w:rPr>
      </w:pPr>
    </w:p>
    <w:p w14:paraId="71D51140" w14:textId="486F5792" w:rsidR="006D28F7" w:rsidRPr="0081242E" w:rsidRDefault="006D28F7" w:rsidP="00165D4C">
      <w:pPr>
        <w:pStyle w:val="Default"/>
        <w:jc w:val="center"/>
        <w:rPr>
          <w:rFonts w:ascii="Garamond" w:hAnsi="Garamond" w:cs="Times New Roman"/>
          <w:b/>
          <w:bCs/>
          <w:iCs/>
          <w:color w:val="auto"/>
          <w:sz w:val="20"/>
          <w:szCs w:val="20"/>
        </w:rPr>
      </w:pPr>
      <w:r w:rsidRPr="0081242E">
        <w:rPr>
          <w:rFonts w:ascii="Garamond" w:hAnsi="Garamond" w:cs="Times New Roman"/>
          <w:bCs/>
          <w:iCs/>
          <w:color w:val="auto"/>
          <w:sz w:val="20"/>
          <w:szCs w:val="20"/>
        </w:rPr>
        <w:t xml:space="preserve">OŚWIADCZA </w:t>
      </w:r>
      <w:r w:rsidRPr="0081242E">
        <w:rPr>
          <w:rFonts w:ascii="Garamond" w:hAnsi="Garamond" w:cs="Times New Roman"/>
          <w:b/>
          <w:bCs/>
          <w:iCs/>
          <w:color w:val="auto"/>
          <w:sz w:val="20"/>
          <w:szCs w:val="20"/>
        </w:rPr>
        <w:t>PRACODAWCA</w:t>
      </w:r>
      <w:r w:rsidRPr="0081242E">
        <w:rPr>
          <w:rFonts w:ascii="Garamond" w:hAnsi="Garamond" w:cs="Times New Roman"/>
          <w:bCs/>
          <w:iCs/>
          <w:color w:val="auto"/>
          <w:sz w:val="20"/>
          <w:szCs w:val="20"/>
        </w:rPr>
        <w:t>, U KTÓREGO WYKONYWANE BĘDĄ ROBOTY PUBLICZNE</w:t>
      </w:r>
    </w:p>
    <w:p w14:paraId="1603CBB9" w14:textId="727F5068" w:rsidR="006D28F7" w:rsidRPr="0081242E" w:rsidRDefault="006D28F7" w:rsidP="00165D4C">
      <w:pPr>
        <w:pStyle w:val="Default"/>
        <w:jc w:val="center"/>
        <w:rPr>
          <w:rFonts w:ascii="Garamond" w:hAnsi="Garamond" w:cs="Times New Roman"/>
          <w:b/>
          <w:bCs/>
          <w:iCs/>
          <w:color w:val="auto"/>
          <w:sz w:val="20"/>
          <w:szCs w:val="20"/>
        </w:rPr>
      </w:pPr>
      <w:r w:rsidRPr="0081242E">
        <w:rPr>
          <w:rFonts w:ascii="Garamond" w:hAnsi="Garamond" w:cs="Times New Roman"/>
          <w:b/>
          <w:bCs/>
          <w:iCs/>
          <w:color w:val="auto"/>
          <w:sz w:val="20"/>
          <w:szCs w:val="20"/>
        </w:rPr>
        <w:t>(dot. beneficjenta pomocy)</w:t>
      </w:r>
    </w:p>
    <w:p w14:paraId="2AAB3B45" w14:textId="77777777" w:rsidR="006D28F7" w:rsidRPr="0081242E" w:rsidRDefault="006D28F7" w:rsidP="00165D4C">
      <w:pPr>
        <w:pStyle w:val="Default"/>
        <w:jc w:val="right"/>
        <w:rPr>
          <w:rFonts w:ascii="Garamond" w:hAnsi="Garamond" w:cs="Times New Roman"/>
          <w:b/>
          <w:bCs/>
          <w:iCs/>
          <w:color w:val="auto"/>
          <w:sz w:val="20"/>
          <w:szCs w:val="20"/>
        </w:rPr>
      </w:pPr>
    </w:p>
    <w:p w14:paraId="060D8F5A" w14:textId="77777777" w:rsidR="006D28F7" w:rsidRPr="0081242E" w:rsidRDefault="006D28F7" w:rsidP="00165D4C">
      <w:pPr>
        <w:pStyle w:val="Default"/>
        <w:jc w:val="right"/>
        <w:rPr>
          <w:rFonts w:ascii="Garamond" w:hAnsi="Garamond" w:cs="Times New Roman"/>
          <w:b/>
          <w:bCs/>
          <w:iCs/>
          <w:color w:val="auto"/>
          <w:sz w:val="20"/>
          <w:szCs w:val="20"/>
        </w:rPr>
      </w:pPr>
    </w:p>
    <w:p w14:paraId="51411589" w14:textId="77777777" w:rsidR="006D28F7" w:rsidRPr="0081242E" w:rsidRDefault="006D28F7" w:rsidP="00165D4C">
      <w:pPr>
        <w:pStyle w:val="Default"/>
        <w:jc w:val="right"/>
        <w:rPr>
          <w:rFonts w:ascii="Garamond" w:hAnsi="Garamond" w:cs="Times New Roman"/>
          <w:b/>
          <w:bCs/>
          <w:iCs/>
          <w:color w:val="auto"/>
          <w:sz w:val="20"/>
          <w:szCs w:val="20"/>
        </w:rPr>
      </w:pPr>
      <w:r w:rsidRPr="0081242E">
        <w:rPr>
          <w:rFonts w:ascii="Garamond" w:hAnsi="Garamond" w:cs="Times New Roman"/>
          <w:b/>
          <w:bCs/>
          <w:iCs/>
          <w:color w:val="auto"/>
          <w:sz w:val="20"/>
          <w:szCs w:val="20"/>
        </w:rPr>
        <w:t xml:space="preserve">                           Załącznik Nr 3 do wniosku o organizowanie robót publicznych</w:t>
      </w:r>
    </w:p>
    <w:p w14:paraId="48E3F831" w14:textId="77777777" w:rsidR="006D28F7" w:rsidRPr="0081242E" w:rsidRDefault="006D28F7" w:rsidP="006D28F7">
      <w:pPr>
        <w:spacing w:line="250" w:lineRule="auto"/>
        <w:ind w:left="5664" w:right="447" w:firstLine="708"/>
        <w:jc w:val="right"/>
        <w:rPr>
          <w:rFonts w:ascii="Garamond" w:hAnsi="Garamond"/>
          <w:iCs/>
        </w:rPr>
      </w:pPr>
    </w:p>
    <w:p w14:paraId="6CB55E51" w14:textId="77777777" w:rsidR="006D28F7" w:rsidRPr="0081242E" w:rsidRDefault="006D28F7" w:rsidP="006D28F7">
      <w:pPr>
        <w:spacing w:line="250" w:lineRule="auto"/>
        <w:ind w:left="5664" w:right="447" w:firstLine="708"/>
        <w:jc w:val="right"/>
        <w:rPr>
          <w:rFonts w:ascii="Garamond" w:hAnsi="Garamond"/>
        </w:rPr>
      </w:pPr>
    </w:p>
    <w:p w14:paraId="04F0468F" w14:textId="77777777" w:rsidR="006D28F7" w:rsidRPr="0081242E" w:rsidRDefault="006D28F7" w:rsidP="006D28F7">
      <w:pPr>
        <w:spacing w:line="250" w:lineRule="auto"/>
        <w:ind w:left="5664" w:right="447" w:firstLine="708"/>
        <w:jc w:val="right"/>
        <w:rPr>
          <w:rFonts w:ascii="Garamond" w:hAnsi="Garamond"/>
        </w:rPr>
      </w:pPr>
    </w:p>
    <w:p w14:paraId="10CF9C9E" w14:textId="77777777" w:rsidR="006D28F7" w:rsidRPr="0081242E" w:rsidRDefault="006D28F7" w:rsidP="006D28F7">
      <w:pPr>
        <w:spacing w:line="250" w:lineRule="auto"/>
        <w:ind w:left="5664" w:right="447" w:firstLine="708"/>
        <w:jc w:val="right"/>
        <w:rPr>
          <w:rFonts w:ascii="Garamond" w:hAnsi="Garamond"/>
        </w:rPr>
      </w:pPr>
      <w:r w:rsidRPr="0081242E">
        <w:rPr>
          <w:rFonts w:ascii="Garamond" w:hAnsi="Garamond"/>
        </w:rPr>
        <w:t>Będzin, dnia...................................</w:t>
      </w:r>
    </w:p>
    <w:p w14:paraId="07B80383" w14:textId="77777777" w:rsidR="006D28F7" w:rsidRPr="0081242E" w:rsidRDefault="006D28F7" w:rsidP="006D28F7">
      <w:pPr>
        <w:spacing w:line="250" w:lineRule="auto"/>
        <w:ind w:right="447"/>
        <w:rPr>
          <w:rFonts w:ascii="Garamond" w:hAnsi="Garamond"/>
        </w:rPr>
      </w:pPr>
      <w:r w:rsidRPr="0081242E">
        <w:rPr>
          <w:rFonts w:ascii="Garamond" w:hAnsi="Garamond"/>
        </w:rPr>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w:t>
      </w:r>
    </w:p>
    <w:p w14:paraId="396B6F37" w14:textId="77777777" w:rsidR="006D28F7" w:rsidRPr="0081242E" w:rsidRDefault="006D28F7" w:rsidP="006D28F7">
      <w:pPr>
        <w:spacing w:line="249" w:lineRule="auto"/>
        <w:ind w:left="10" w:right="44" w:hanging="10"/>
        <w:jc w:val="both"/>
        <w:rPr>
          <w:rFonts w:ascii="Garamond" w:hAnsi="Garamond"/>
        </w:rPr>
      </w:pPr>
      <w:r w:rsidRPr="0081242E">
        <w:rPr>
          <w:rFonts w:ascii="Garamond" w:hAnsi="Garamond"/>
        </w:rPr>
        <w:t xml:space="preserve">                      (nazwa firmy) </w:t>
      </w:r>
    </w:p>
    <w:p w14:paraId="6996546A" w14:textId="77777777" w:rsidR="006D28F7" w:rsidRPr="0081242E" w:rsidRDefault="006D28F7" w:rsidP="006D28F7">
      <w:pPr>
        <w:rPr>
          <w:rFonts w:ascii="Garamond" w:hAnsi="Garamond"/>
        </w:rPr>
      </w:pPr>
      <w:r w:rsidRPr="0081242E">
        <w:rPr>
          <w:rFonts w:ascii="Garamond" w:hAnsi="Garamond"/>
        </w:rPr>
        <w:t xml:space="preserve"> </w:t>
      </w:r>
    </w:p>
    <w:p w14:paraId="473152A1" w14:textId="77777777" w:rsidR="006D28F7" w:rsidRPr="0081242E" w:rsidRDefault="006D28F7" w:rsidP="006D28F7">
      <w:pPr>
        <w:spacing w:line="265" w:lineRule="auto"/>
        <w:ind w:left="5" w:right="278" w:hanging="10"/>
        <w:rPr>
          <w:rFonts w:ascii="Garamond" w:hAnsi="Garamond"/>
        </w:rPr>
      </w:pPr>
      <w:r w:rsidRPr="0081242E">
        <w:rPr>
          <w:rFonts w:ascii="Garamond" w:hAnsi="Garamond"/>
        </w:rPr>
        <w:t xml:space="preserve">....................................................................... </w:t>
      </w:r>
    </w:p>
    <w:p w14:paraId="4A3BC873" w14:textId="77777777" w:rsidR="006D28F7" w:rsidRPr="0081242E" w:rsidRDefault="006D28F7" w:rsidP="006D28F7">
      <w:pPr>
        <w:rPr>
          <w:rFonts w:ascii="Garamond" w:hAnsi="Garamond"/>
        </w:rPr>
      </w:pPr>
      <w:r w:rsidRPr="0081242E">
        <w:rPr>
          <w:rFonts w:ascii="Garamond" w:hAnsi="Garamond"/>
        </w:rPr>
        <w:t xml:space="preserve"> </w:t>
      </w:r>
    </w:p>
    <w:p w14:paraId="7285B512" w14:textId="77777777" w:rsidR="006D28F7" w:rsidRPr="0081242E" w:rsidRDefault="006D28F7" w:rsidP="006D28F7">
      <w:pPr>
        <w:spacing w:line="265" w:lineRule="auto"/>
        <w:ind w:left="5" w:right="278" w:hanging="10"/>
        <w:rPr>
          <w:rFonts w:ascii="Garamond" w:hAnsi="Garamond"/>
        </w:rPr>
      </w:pPr>
      <w:r w:rsidRPr="0081242E">
        <w:rPr>
          <w:rFonts w:ascii="Garamond" w:hAnsi="Garamond"/>
        </w:rPr>
        <w:t xml:space="preserve">....................................................................... </w:t>
      </w:r>
    </w:p>
    <w:p w14:paraId="0E8076D1" w14:textId="77777777" w:rsidR="006D28F7" w:rsidRPr="0081242E" w:rsidRDefault="006D28F7" w:rsidP="006D28F7">
      <w:pPr>
        <w:spacing w:line="249" w:lineRule="auto"/>
        <w:ind w:left="10" w:right="44" w:hanging="10"/>
        <w:jc w:val="both"/>
        <w:rPr>
          <w:rFonts w:ascii="Garamond" w:hAnsi="Garamond"/>
        </w:rPr>
      </w:pPr>
      <w:r w:rsidRPr="0081242E">
        <w:rPr>
          <w:rFonts w:ascii="Garamond" w:hAnsi="Garamond"/>
        </w:rPr>
        <w:t xml:space="preserve">                           (adres ) </w:t>
      </w:r>
    </w:p>
    <w:p w14:paraId="715AEC64" w14:textId="77777777" w:rsidR="006D28F7" w:rsidRPr="0081242E" w:rsidRDefault="006D28F7" w:rsidP="006D28F7">
      <w:pPr>
        <w:rPr>
          <w:rFonts w:ascii="Garamond" w:hAnsi="Garamond"/>
        </w:rPr>
      </w:pPr>
      <w:r w:rsidRPr="0081242E">
        <w:rPr>
          <w:rFonts w:ascii="Garamond" w:hAnsi="Garamond"/>
        </w:rPr>
        <w:t xml:space="preserve"> </w:t>
      </w:r>
    </w:p>
    <w:p w14:paraId="482BA892" w14:textId="77777777" w:rsidR="006D28F7" w:rsidRPr="0081242E" w:rsidRDefault="006D28F7" w:rsidP="006D28F7">
      <w:pPr>
        <w:rPr>
          <w:rFonts w:ascii="Garamond" w:hAnsi="Garamond"/>
        </w:rPr>
      </w:pPr>
      <w:r w:rsidRPr="0081242E">
        <w:rPr>
          <w:rFonts w:ascii="Garamond" w:hAnsi="Garamond"/>
        </w:rPr>
        <w:t xml:space="preserve"> </w:t>
      </w:r>
    </w:p>
    <w:p w14:paraId="4DEEC6C6" w14:textId="77777777" w:rsidR="006D28F7" w:rsidRPr="0081242E" w:rsidRDefault="006D28F7" w:rsidP="006D28F7">
      <w:pPr>
        <w:rPr>
          <w:rFonts w:ascii="Garamond" w:hAnsi="Garamond"/>
        </w:rPr>
      </w:pPr>
      <w:r w:rsidRPr="0081242E">
        <w:rPr>
          <w:rFonts w:ascii="Garamond" w:hAnsi="Garamond"/>
        </w:rPr>
        <w:t xml:space="preserve"> </w:t>
      </w:r>
    </w:p>
    <w:p w14:paraId="5C4C7CAF" w14:textId="77777777" w:rsidR="006D28F7" w:rsidRPr="0081242E" w:rsidRDefault="006D28F7" w:rsidP="006D28F7">
      <w:pPr>
        <w:ind w:left="10" w:right="444" w:hanging="10"/>
        <w:jc w:val="center"/>
        <w:rPr>
          <w:rFonts w:ascii="Garamond" w:hAnsi="Garamond"/>
        </w:rPr>
      </w:pPr>
      <w:r w:rsidRPr="0081242E">
        <w:rPr>
          <w:rFonts w:ascii="Garamond" w:hAnsi="Garamond"/>
          <w:b/>
        </w:rPr>
        <w:t xml:space="preserve">OŚWIADCZENIE WNIOSKODAWCY </w:t>
      </w:r>
    </w:p>
    <w:p w14:paraId="7D582ED8" w14:textId="77777777" w:rsidR="006D28F7" w:rsidRPr="0081242E" w:rsidRDefault="006D28F7" w:rsidP="006D28F7">
      <w:pPr>
        <w:ind w:left="10" w:right="446" w:hanging="10"/>
        <w:jc w:val="center"/>
        <w:rPr>
          <w:rFonts w:ascii="Garamond" w:hAnsi="Garamond"/>
        </w:rPr>
      </w:pPr>
      <w:r w:rsidRPr="0081242E">
        <w:rPr>
          <w:rFonts w:ascii="Garamond" w:hAnsi="Garamond"/>
          <w:b/>
        </w:rPr>
        <w:t xml:space="preserve">O WYSOKOŚCI OTRZYMANEJ POMOCY DE MINIMIS,  </w:t>
      </w:r>
    </w:p>
    <w:p w14:paraId="3B0A1C8A" w14:textId="77777777" w:rsidR="006D28F7" w:rsidRPr="0081242E" w:rsidRDefault="006D28F7" w:rsidP="006D28F7">
      <w:pPr>
        <w:ind w:left="10" w:right="444" w:hanging="10"/>
        <w:jc w:val="center"/>
        <w:rPr>
          <w:rFonts w:ascii="Garamond" w:hAnsi="Garamond"/>
        </w:rPr>
      </w:pPr>
      <w:r w:rsidRPr="0081242E">
        <w:rPr>
          <w:rFonts w:ascii="Garamond" w:hAnsi="Garamond"/>
          <w:b/>
        </w:rPr>
        <w:t xml:space="preserve">ORAZ POMOCY DE MINIMIS W ROLNICTWIE LUB RYBOŁÓWSTWIE </w:t>
      </w:r>
    </w:p>
    <w:p w14:paraId="0DF5AE95" w14:textId="77777777" w:rsidR="006D28F7" w:rsidRPr="0081242E" w:rsidRDefault="006D28F7" w:rsidP="006D28F7">
      <w:pPr>
        <w:ind w:right="394"/>
        <w:jc w:val="center"/>
        <w:rPr>
          <w:rFonts w:ascii="Garamond" w:hAnsi="Garamond"/>
        </w:rPr>
      </w:pPr>
      <w:r w:rsidRPr="0081242E">
        <w:rPr>
          <w:rFonts w:ascii="Garamond" w:hAnsi="Garamond"/>
          <w:b/>
        </w:rPr>
        <w:t xml:space="preserve"> </w:t>
      </w:r>
    </w:p>
    <w:p w14:paraId="25373271" w14:textId="77777777" w:rsidR="006D28F7" w:rsidRPr="0081242E" w:rsidRDefault="006D28F7" w:rsidP="006D28F7">
      <w:pPr>
        <w:spacing w:line="265" w:lineRule="auto"/>
        <w:ind w:left="5" w:right="278" w:hanging="10"/>
        <w:rPr>
          <w:rFonts w:ascii="Garamond" w:hAnsi="Garamond"/>
        </w:rPr>
      </w:pPr>
      <w:r w:rsidRPr="0081242E">
        <w:rPr>
          <w:rFonts w:ascii="Garamond" w:hAnsi="Garamond"/>
        </w:rPr>
        <w:t>Oświadczam, że</w:t>
      </w:r>
      <w:r w:rsidRPr="0081242E">
        <w:rPr>
          <w:rFonts w:ascii="Garamond" w:hAnsi="Garamond"/>
          <w:b/>
        </w:rPr>
        <w:t xml:space="preserve"> </w:t>
      </w:r>
      <w:r w:rsidRPr="0081242E">
        <w:rPr>
          <w:rFonts w:ascii="Garamond" w:hAnsi="Garamond"/>
        </w:rPr>
        <w:t xml:space="preserve">w okresie trzech lat poprzedzających dzień złożenia wniosku: </w:t>
      </w:r>
    </w:p>
    <w:p w14:paraId="5196E840" w14:textId="77777777" w:rsidR="006D28F7" w:rsidRPr="0081242E" w:rsidRDefault="006D28F7" w:rsidP="006D28F7">
      <w:pPr>
        <w:rPr>
          <w:rFonts w:ascii="Garamond" w:hAnsi="Garamond"/>
        </w:rPr>
      </w:pPr>
      <w:r w:rsidRPr="0081242E">
        <w:rPr>
          <w:rFonts w:ascii="Garamond" w:hAnsi="Garamond"/>
          <w:b/>
        </w:rPr>
        <w:t xml:space="preserve"> </w:t>
      </w:r>
    </w:p>
    <w:p w14:paraId="2558B8DE" w14:textId="77777777" w:rsidR="006D28F7" w:rsidRPr="0081242E" w:rsidRDefault="006D28F7" w:rsidP="006D28F7">
      <w:pPr>
        <w:spacing w:line="265" w:lineRule="auto"/>
        <w:ind w:left="5" w:right="278" w:hanging="10"/>
        <w:rPr>
          <w:rFonts w:ascii="Garamond" w:hAnsi="Garamond"/>
        </w:rPr>
      </w:pPr>
      <w:r w:rsidRPr="0081242E">
        <w:rPr>
          <w:rFonts w:ascii="Garamond" w:hAnsi="Garamond"/>
        </w:rPr>
        <w:t xml:space="preserve">1) </w:t>
      </w:r>
    </w:p>
    <w:p w14:paraId="57B8D96A" w14:textId="77777777" w:rsidR="006D28F7" w:rsidRPr="0081242E" w:rsidRDefault="006D28F7" w:rsidP="006D28F7">
      <w:pPr>
        <w:numPr>
          <w:ilvl w:val="0"/>
          <w:numId w:val="43"/>
        </w:numPr>
        <w:suppressAutoHyphens w:val="0"/>
        <w:autoSpaceDE/>
        <w:spacing w:line="265" w:lineRule="auto"/>
        <w:ind w:left="722" w:right="278" w:hanging="362"/>
        <w:rPr>
          <w:rFonts w:ascii="Garamond" w:hAnsi="Garamond"/>
        </w:rPr>
      </w:pPr>
      <w:r w:rsidRPr="0081242E">
        <w:rPr>
          <w:rFonts w:ascii="Garamond" w:hAnsi="Garamond"/>
        </w:rPr>
        <w:t>nie otrzymałem(</w:t>
      </w:r>
      <w:proofErr w:type="spellStart"/>
      <w:r w:rsidRPr="0081242E">
        <w:rPr>
          <w:rFonts w:ascii="Garamond" w:hAnsi="Garamond"/>
        </w:rPr>
        <w:t>am</w:t>
      </w:r>
      <w:proofErr w:type="spellEnd"/>
      <w:r w:rsidRPr="0081242E">
        <w:rPr>
          <w:rFonts w:ascii="Garamond" w:hAnsi="Garamond"/>
        </w:rPr>
        <w:t xml:space="preserve">) pomocy de </w:t>
      </w:r>
      <w:proofErr w:type="spellStart"/>
      <w:r w:rsidRPr="0081242E">
        <w:rPr>
          <w:rFonts w:ascii="Garamond" w:hAnsi="Garamond"/>
        </w:rPr>
        <w:t>minimis</w:t>
      </w:r>
      <w:proofErr w:type="spellEnd"/>
      <w:r w:rsidRPr="0081242E">
        <w:rPr>
          <w:rFonts w:ascii="Garamond" w:hAnsi="Garamond"/>
        </w:rPr>
        <w:t xml:space="preserve">, </w:t>
      </w:r>
    </w:p>
    <w:p w14:paraId="69799D42" w14:textId="77777777" w:rsidR="006D28F7" w:rsidRPr="0081242E" w:rsidRDefault="006D28F7" w:rsidP="006D28F7">
      <w:pPr>
        <w:numPr>
          <w:ilvl w:val="0"/>
          <w:numId w:val="43"/>
        </w:numPr>
        <w:suppressAutoHyphens w:val="0"/>
        <w:autoSpaceDE/>
        <w:spacing w:line="359" w:lineRule="auto"/>
        <w:ind w:left="722" w:right="278" w:hanging="362"/>
        <w:rPr>
          <w:rFonts w:ascii="Garamond" w:hAnsi="Garamond"/>
        </w:rPr>
      </w:pPr>
      <w:r w:rsidRPr="0081242E">
        <w:rPr>
          <w:rFonts w:ascii="Garamond" w:hAnsi="Garamond"/>
        </w:rPr>
        <w:t>otrzymałem(</w:t>
      </w:r>
      <w:proofErr w:type="spellStart"/>
      <w:r w:rsidRPr="0081242E">
        <w:rPr>
          <w:rFonts w:ascii="Garamond" w:hAnsi="Garamond"/>
        </w:rPr>
        <w:t>am</w:t>
      </w:r>
      <w:proofErr w:type="spellEnd"/>
      <w:r w:rsidRPr="0081242E">
        <w:rPr>
          <w:rFonts w:ascii="Garamond" w:hAnsi="Garamond"/>
        </w:rPr>
        <w:t xml:space="preserve">) pomoc de </w:t>
      </w:r>
      <w:proofErr w:type="spellStart"/>
      <w:r w:rsidRPr="0081242E">
        <w:rPr>
          <w:rFonts w:ascii="Garamond" w:hAnsi="Garamond"/>
        </w:rPr>
        <w:t>minimis</w:t>
      </w:r>
      <w:proofErr w:type="spellEnd"/>
      <w:r w:rsidRPr="0081242E">
        <w:rPr>
          <w:rFonts w:ascii="Garamond" w:hAnsi="Garamond"/>
        </w:rPr>
        <w:t xml:space="preserve">  w wysokości  ……………….… Euro, w załączeniu przedkładam wydruk z System</w:t>
      </w:r>
      <w:r w:rsidRPr="0081242E">
        <w:rPr>
          <w:rFonts w:ascii="Garamond" w:hAnsi="Garamond"/>
          <w:b/>
        </w:rPr>
        <w:t>u</w:t>
      </w:r>
      <w:r w:rsidRPr="0081242E">
        <w:rPr>
          <w:rFonts w:ascii="Garamond" w:hAnsi="Garamond"/>
        </w:rPr>
        <w:t xml:space="preserve"> Udostępniania Danych o Pomocy Publicznej</w:t>
      </w:r>
      <w:r w:rsidRPr="0081242E">
        <w:rPr>
          <w:rFonts w:ascii="Garamond" w:hAnsi="Garamond"/>
          <w:b/>
        </w:rPr>
        <w:t xml:space="preserve"> </w:t>
      </w:r>
      <w:r w:rsidRPr="0081242E">
        <w:rPr>
          <w:rFonts w:ascii="Garamond" w:hAnsi="Garamond"/>
        </w:rPr>
        <w:t xml:space="preserve">SUDOP. </w:t>
      </w:r>
    </w:p>
    <w:p w14:paraId="7992E070" w14:textId="77777777" w:rsidR="006D28F7" w:rsidRPr="0081242E" w:rsidRDefault="006D28F7" w:rsidP="006D28F7">
      <w:pPr>
        <w:ind w:left="720"/>
        <w:rPr>
          <w:rFonts w:ascii="Garamond" w:hAnsi="Garamond"/>
        </w:rPr>
      </w:pPr>
      <w:r w:rsidRPr="0081242E">
        <w:rPr>
          <w:rFonts w:ascii="Garamond" w:hAnsi="Garamond"/>
        </w:rPr>
        <w:t xml:space="preserve"> </w:t>
      </w:r>
    </w:p>
    <w:p w14:paraId="12B9255F" w14:textId="77777777" w:rsidR="006D28F7" w:rsidRPr="0081242E" w:rsidRDefault="006D28F7" w:rsidP="006D28F7">
      <w:pPr>
        <w:spacing w:line="265" w:lineRule="auto"/>
        <w:ind w:left="5" w:right="278" w:hanging="10"/>
        <w:rPr>
          <w:rFonts w:ascii="Garamond" w:hAnsi="Garamond"/>
        </w:rPr>
      </w:pPr>
      <w:r w:rsidRPr="0081242E">
        <w:rPr>
          <w:rFonts w:ascii="Garamond" w:hAnsi="Garamond"/>
        </w:rPr>
        <w:t xml:space="preserve">2) </w:t>
      </w:r>
    </w:p>
    <w:p w14:paraId="63DB6A94" w14:textId="77777777" w:rsidR="006D28F7" w:rsidRPr="0081242E" w:rsidRDefault="006D28F7" w:rsidP="006D28F7">
      <w:pPr>
        <w:numPr>
          <w:ilvl w:val="0"/>
          <w:numId w:val="43"/>
        </w:numPr>
        <w:suppressAutoHyphens w:val="0"/>
        <w:autoSpaceDE/>
        <w:spacing w:line="265" w:lineRule="auto"/>
        <w:ind w:left="722" w:right="278" w:hanging="362"/>
        <w:rPr>
          <w:rFonts w:ascii="Garamond" w:hAnsi="Garamond"/>
        </w:rPr>
      </w:pPr>
      <w:r w:rsidRPr="0081242E">
        <w:rPr>
          <w:rFonts w:ascii="Garamond" w:hAnsi="Garamond"/>
        </w:rPr>
        <w:t>nie otrzymałem(</w:t>
      </w:r>
      <w:proofErr w:type="spellStart"/>
      <w:r w:rsidRPr="0081242E">
        <w:rPr>
          <w:rFonts w:ascii="Garamond" w:hAnsi="Garamond"/>
        </w:rPr>
        <w:t>am</w:t>
      </w:r>
      <w:proofErr w:type="spellEnd"/>
      <w:r w:rsidRPr="0081242E">
        <w:rPr>
          <w:rFonts w:ascii="Garamond" w:hAnsi="Garamond"/>
        </w:rPr>
        <w:t xml:space="preserve">) pomocy de </w:t>
      </w:r>
      <w:proofErr w:type="spellStart"/>
      <w:r w:rsidRPr="0081242E">
        <w:rPr>
          <w:rFonts w:ascii="Garamond" w:hAnsi="Garamond"/>
        </w:rPr>
        <w:t>minimis</w:t>
      </w:r>
      <w:proofErr w:type="spellEnd"/>
      <w:r w:rsidRPr="0081242E">
        <w:rPr>
          <w:rFonts w:ascii="Garamond" w:hAnsi="Garamond"/>
        </w:rPr>
        <w:t xml:space="preserve"> w rolnictwie lub rybołówstwie, </w:t>
      </w:r>
    </w:p>
    <w:p w14:paraId="73948B07" w14:textId="77777777" w:rsidR="006D28F7" w:rsidRPr="0081242E" w:rsidRDefault="006D28F7" w:rsidP="006D28F7">
      <w:pPr>
        <w:numPr>
          <w:ilvl w:val="0"/>
          <w:numId w:val="43"/>
        </w:numPr>
        <w:suppressAutoHyphens w:val="0"/>
        <w:autoSpaceDE/>
        <w:spacing w:line="358" w:lineRule="auto"/>
        <w:ind w:left="722" w:right="278" w:hanging="362"/>
        <w:rPr>
          <w:rFonts w:ascii="Garamond" w:hAnsi="Garamond"/>
        </w:rPr>
      </w:pPr>
      <w:r w:rsidRPr="0081242E">
        <w:rPr>
          <w:rFonts w:ascii="Garamond" w:hAnsi="Garamond"/>
        </w:rPr>
        <w:t>otrzymałem(</w:t>
      </w:r>
      <w:proofErr w:type="spellStart"/>
      <w:r w:rsidRPr="0081242E">
        <w:rPr>
          <w:rFonts w:ascii="Garamond" w:hAnsi="Garamond"/>
        </w:rPr>
        <w:t>am</w:t>
      </w:r>
      <w:proofErr w:type="spellEnd"/>
      <w:r w:rsidRPr="0081242E">
        <w:rPr>
          <w:rFonts w:ascii="Garamond" w:hAnsi="Garamond"/>
        </w:rPr>
        <w:t xml:space="preserve">) pomoc de </w:t>
      </w:r>
      <w:proofErr w:type="spellStart"/>
      <w:r w:rsidRPr="0081242E">
        <w:rPr>
          <w:rFonts w:ascii="Garamond" w:hAnsi="Garamond"/>
        </w:rPr>
        <w:t>minimis</w:t>
      </w:r>
      <w:proofErr w:type="spellEnd"/>
      <w:r w:rsidRPr="0081242E">
        <w:rPr>
          <w:rFonts w:ascii="Garamond" w:hAnsi="Garamond"/>
        </w:rPr>
        <w:t xml:space="preserve"> w rolnictwie lub rybołówstwie  w wysokości ………….……….Euro, w załączeniu przedkładam wydruk z System</w:t>
      </w:r>
      <w:r w:rsidRPr="0081242E">
        <w:rPr>
          <w:rFonts w:ascii="Garamond" w:hAnsi="Garamond"/>
          <w:bCs/>
        </w:rPr>
        <w:t>u</w:t>
      </w:r>
      <w:r w:rsidRPr="0081242E">
        <w:rPr>
          <w:rFonts w:ascii="Garamond" w:hAnsi="Garamond"/>
        </w:rPr>
        <w:t xml:space="preserve"> Udostępniania Danych o Pomocy Publicznej</w:t>
      </w:r>
      <w:r w:rsidRPr="0081242E">
        <w:rPr>
          <w:rFonts w:ascii="Garamond" w:hAnsi="Garamond"/>
          <w:b/>
        </w:rPr>
        <w:t xml:space="preserve"> </w:t>
      </w:r>
      <w:r w:rsidRPr="0081242E">
        <w:rPr>
          <w:rFonts w:ascii="Garamond" w:hAnsi="Garamond"/>
        </w:rPr>
        <w:t xml:space="preserve">SUDOP. </w:t>
      </w:r>
    </w:p>
    <w:p w14:paraId="24A66E86" w14:textId="77777777" w:rsidR="006D28F7" w:rsidRPr="0081242E" w:rsidRDefault="006D28F7" w:rsidP="006D28F7">
      <w:pPr>
        <w:ind w:left="713"/>
        <w:rPr>
          <w:rFonts w:ascii="Garamond" w:hAnsi="Garamond"/>
        </w:rPr>
      </w:pPr>
      <w:r w:rsidRPr="0081242E">
        <w:rPr>
          <w:rFonts w:ascii="Garamond" w:hAnsi="Garamond"/>
        </w:rPr>
        <w:t xml:space="preserve"> </w:t>
      </w:r>
    </w:p>
    <w:p w14:paraId="1FEAE293" w14:textId="77777777" w:rsidR="006D28F7" w:rsidRPr="0081242E" w:rsidRDefault="006D28F7" w:rsidP="006D28F7">
      <w:pPr>
        <w:spacing w:line="265" w:lineRule="auto"/>
        <w:ind w:left="5" w:right="278" w:hanging="10"/>
        <w:rPr>
          <w:rFonts w:ascii="Garamond" w:hAnsi="Garamond"/>
        </w:rPr>
      </w:pPr>
      <w:r w:rsidRPr="0081242E">
        <w:rPr>
          <w:rFonts w:ascii="Garamond" w:hAnsi="Garamond"/>
        </w:rPr>
        <w:t>3)   Uzyskałem(-</w:t>
      </w:r>
      <w:proofErr w:type="spellStart"/>
      <w:r w:rsidRPr="0081242E">
        <w:rPr>
          <w:rFonts w:ascii="Garamond" w:hAnsi="Garamond"/>
        </w:rPr>
        <w:t>am</w:t>
      </w:r>
      <w:proofErr w:type="spellEnd"/>
      <w:r w:rsidRPr="0081242E">
        <w:rPr>
          <w:rFonts w:ascii="Garamond" w:hAnsi="Garamond"/>
        </w:rPr>
        <w:t>) / nie uzyskałem(-</w:t>
      </w:r>
      <w:proofErr w:type="spellStart"/>
      <w:r w:rsidRPr="0081242E">
        <w:rPr>
          <w:rFonts w:ascii="Garamond" w:hAnsi="Garamond"/>
        </w:rPr>
        <w:t>am</w:t>
      </w:r>
      <w:proofErr w:type="spellEnd"/>
      <w:r w:rsidRPr="0081242E">
        <w:rPr>
          <w:rFonts w:ascii="Garamond" w:hAnsi="Garamond"/>
        </w:rPr>
        <w:t xml:space="preserve">)* (niewłaściwe skreślić) innej pomocy w odniesieniu do tych samych kosztów kwalifikowalnych. </w:t>
      </w:r>
    </w:p>
    <w:p w14:paraId="1102D75B" w14:textId="77777777" w:rsidR="006D28F7" w:rsidRPr="0081242E" w:rsidRDefault="006D28F7" w:rsidP="006D28F7">
      <w:pPr>
        <w:rPr>
          <w:rFonts w:ascii="Garamond" w:hAnsi="Garamond"/>
        </w:rPr>
      </w:pPr>
      <w:r w:rsidRPr="0081242E">
        <w:rPr>
          <w:rFonts w:ascii="Garamond" w:hAnsi="Garamond"/>
        </w:rPr>
        <w:t xml:space="preserve"> </w:t>
      </w:r>
    </w:p>
    <w:p w14:paraId="350C6925" w14:textId="77777777" w:rsidR="006D28F7" w:rsidRPr="0081242E" w:rsidRDefault="006D28F7" w:rsidP="006D28F7">
      <w:pPr>
        <w:rPr>
          <w:rFonts w:ascii="Garamond" w:hAnsi="Garamond"/>
        </w:rPr>
      </w:pPr>
      <w:r w:rsidRPr="0081242E">
        <w:rPr>
          <w:rFonts w:ascii="Garamond" w:hAnsi="Garamond"/>
        </w:rPr>
        <w:t xml:space="preserve"> </w:t>
      </w:r>
    </w:p>
    <w:p w14:paraId="382A74ED" w14:textId="77777777" w:rsidR="006D28F7" w:rsidRPr="0081242E" w:rsidRDefault="006D28F7" w:rsidP="006D28F7">
      <w:pPr>
        <w:rPr>
          <w:rFonts w:ascii="Garamond" w:hAnsi="Garamond"/>
        </w:rPr>
      </w:pPr>
    </w:p>
    <w:p w14:paraId="4FD482AF" w14:textId="77777777" w:rsidR="006D28F7" w:rsidRPr="0081242E" w:rsidRDefault="006D28F7" w:rsidP="006D28F7">
      <w:pPr>
        <w:rPr>
          <w:rFonts w:ascii="Garamond" w:hAnsi="Garamond"/>
        </w:rPr>
      </w:pPr>
    </w:p>
    <w:p w14:paraId="26A66491" w14:textId="77777777" w:rsidR="006D28F7" w:rsidRPr="0081242E" w:rsidRDefault="006D28F7" w:rsidP="006D28F7">
      <w:pPr>
        <w:rPr>
          <w:rFonts w:ascii="Garamond" w:hAnsi="Garamond"/>
        </w:rPr>
      </w:pPr>
    </w:p>
    <w:p w14:paraId="586CE537" w14:textId="77777777" w:rsidR="006D28F7" w:rsidRPr="0081242E" w:rsidRDefault="006D28F7" w:rsidP="006D28F7">
      <w:pPr>
        <w:rPr>
          <w:rFonts w:ascii="Garamond" w:hAnsi="Garamond"/>
        </w:rPr>
      </w:pPr>
    </w:p>
    <w:p w14:paraId="64A26750" w14:textId="77777777" w:rsidR="006D28F7" w:rsidRPr="0081242E" w:rsidRDefault="006D28F7" w:rsidP="006D28F7">
      <w:pPr>
        <w:rPr>
          <w:rFonts w:ascii="Garamond" w:hAnsi="Garamond"/>
        </w:rPr>
      </w:pPr>
    </w:p>
    <w:p w14:paraId="45625D53" w14:textId="77777777" w:rsidR="006D28F7" w:rsidRPr="0081242E" w:rsidRDefault="006D28F7" w:rsidP="006D28F7">
      <w:pPr>
        <w:rPr>
          <w:rFonts w:ascii="Garamond" w:hAnsi="Garamond"/>
        </w:rPr>
      </w:pPr>
    </w:p>
    <w:p w14:paraId="69A31D41" w14:textId="77777777" w:rsidR="006D28F7" w:rsidRPr="0081242E" w:rsidRDefault="006D28F7" w:rsidP="006D28F7">
      <w:pPr>
        <w:tabs>
          <w:tab w:val="center" w:pos="708"/>
          <w:tab w:val="center" w:pos="1416"/>
          <w:tab w:val="center" w:pos="2124"/>
          <w:tab w:val="center" w:pos="2833"/>
          <w:tab w:val="center" w:pos="3541"/>
          <w:tab w:val="center" w:pos="4249"/>
          <w:tab w:val="center" w:pos="4957"/>
          <w:tab w:val="center" w:pos="7318"/>
        </w:tabs>
        <w:spacing w:line="265" w:lineRule="auto"/>
        <w:ind w:left="-5"/>
        <w:rPr>
          <w:rFonts w:ascii="Garamond" w:hAnsi="Garamond"/>
        </w:rPr>
      </w:pPr>
      <w:r w:rsidRPr="0081242E">
        <w:rPr>
          <w:rFonts w:ascii="Garamond" w:hAnsi="Garamond"/>
        </w:rPr>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w:t>
      </w:r>
    </w:p>
    <w:p w14:paraId="31A63A3B" w14:textId="78A99AD1" w:rsidR="006D28F7" w:rsidRPr="0081242E" w:rsidRDefault="006D28F7" w:rsidP="006D28F7">
      <w:pPr>
        <w:tabs>
          <w:tab w:val="center" w:pos="1416"/>
          <w:tab w:val="center" w:pos="2124"/>
          <w:tab w:val="center" w:pos="2833"/>
          <w:tab w:val="center" w:pos="3541"/>
          <w:tab w:val="center" w:pos="4249"/>
          <w:tab w:val="center" w:pos="6859"/>
          <w:tab w:val="center" w:pos="9206"/>
        </w:tabs>
        <w:spacing w:line="249" w:lineRule="auto"/>
        <w:rPr>
          <w:rFonts w:ascii="Garamond" w:hAnsi="Garamond"/>
        </w:rPr>
      </w:pPr>
      <w:r w:rsidRPr="0081242E">
        <w:rPr>
          <w:rFonts w:ascii="Garamond" w:hAnsi="Garamond"/>
        </w:rPr>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(podpis wnioskodawcy lub osób  </w:t>
      </w:r>
      <w:r w:rsidRPr="0081242E">
        <w:rPr>
          <w:rFonts w:ascii="Garamond" w:hAnsi="Garamond"/>
        </w:rPr>
        <w:tab/>
        <w:t xml:space="preserve"> </w:t>
      </w:r>
    </w:p>
    <w:p w14:paraId="5114A753" w14:textId="77777777" w:rsidR="006D28F7" w:rsidRPr="0081242E" w:rsidRDefault="006D28F7" w:rsidP="006D28F7">
      <w:pPr>
        <w:spacing w:line="249" w:lineRule="auto"/>
        <w:ind w:left="10" w:right="446" w:hanging="10"/>
        <w:jc w:val="center"/>
        <w:rPr>
          <w:rFonts w:ascii="Garamond" w:hAnsi="Garamond"/>
        </w:rPr>
      </w:pPr>
      <w:r w:rsidRPr="0081242E">
        <w:rPr>
          <w:rFonts w:ascii="Garamond" w:hAnsi="Garamond"/>
        </w:rPr>
        <w:t xml:space="preserve">                                                                                         uprawnionych do reprezentacji) </w:t>
      </w:r>
    </w:p>
    <w:p w14:paraId="338C1A93" w14:textId="77777777" w:rsidR="006E2961" w:rsidRPr="0081242E" w:rsidRDefault="006E2961" w:rsidP="006E2961">
      <w:pPr>
        <w:ind w:left="567"/>
        <w:rPr>
          <w:rFonts w:ascii="Garamond" w:hAnsi="Garamond"/>
        </w:rPr>
      </w:pPr>
      <w:r w:rsidRPr="0081242E">
        <w:rPr>
          <w:rFonts w:ascii="Garamond" w:hAnsi="Garamond"/>
        </w:rPr>
        <w:t xml:space="preserve"> </w:t>
      </w:r>
    </w:p>
    <w:p w14:paraId="20E45AE3" w14:textId="77777777" w:rsidR="006E2961" w:rsidRPr="0081242E" w:rsidRDefault="006E2961" w:rsidP="006E2961">
      <w:pPr>
        <w:ind w:left="567"/>
        <w:rPr>
          <w:rFonts w:ascii="Garamond" w:hAnsi="Garamond"/>
        </w:rPr>
      </w:pPr>
    </w:p>
    <w:p w14:paraId="170A7FA0" w14:textId="38D9AB62" w:rsidR="006E2961" w:rsidRPr="0081242E" w:rsidRDefault="006E2961" w:rsidP="004D3286">
      <w:pPr>
        <w:rPr>
          <w:rFonts w:ascii="Garamond" w:hAnsi="Garamond"/>
        </w:rPr>
      </w:pPr>
      <w:r w:rsidRPr="0081242E">
        <w:rPr>
          <w:rFonts w:ascii="Garamond" w:hAnsi="Garamond"/>
        </w:rPr>
        <w:t xml:space="preserve"> </w:t>
      </w:r>
    </w:p>
    <w:p w14:paraId="73368444" w14:textId="77777777" w:rsidR="00B33116" w:rsidRPr="0081242E" w:rsidRDefault="00B33116" w:rsidP="004D3286">
      <w:pPr>
        <w:rPr>
          <w:rFonts w:ascii="Garamond" w:hAnsi="Garamond"/>
        </w:rPr>
      </w:pPr>
    </w:p>
    <w:p w14:paraId="35DDB148" w14:textId="77777777" w:rsidR="002E152D" w:rsidRPr="0081242E" w:rsidRDefault="002E152D" w:rsidP="004D3286">
      <w:pPr>
        <w:rPr>
          <w:rFonts w:ascii="Garamond" w:hAnsi="Garamond"/>
        </w:rPr>
      </w:pPr>
    </w:p>
    <w:p w14:paraId="1352149B" w14:textId="77777777" w:rsidR="002E152D" w:rsidRPr="0081242E" w:rsidRDefault="002E152D" w:rsidP="004D3286">
      <w:pPr>
        <w:rPr>
          <w:rFonts w:ascii="Garamond" w:hAnsi="Garamond"/>
        </w:rPr>
      </w:pPr>
    </w:p>
    <w:p w14:paraId="53D7A320" w14:textId="77777777" w:rsidR="006D28F7" w:rsidRPr="0081242E" w:rsidRDefault="006D28F7" w:rsidP="004D3286">
      <w:pPr>
        <w:rPr>
          <w:rFonts w:ascii="Garamond" w:hAnsi="Garamond"/>
        </w:rPr>
      </w:pPr>
    </w:p>
    <w:p w14:paraId="34358CB2" w14:textId="77777777" w:rsidR="006D28F7" w:rsidRPr="0081242E" w:rsidRDefault="006D28F7" w:rsidP="004D3286">
      <w:pPr>
        <w:rPr>
          <w:rFonts w:ascii="Garamond" w:hAnsi="Garamond"/>
        </w:rPr>
      </w:pPr>
    </w:p>
    <w:p w14:paraId="08CED327" w14:textId="77777777" w:rsidR="006E2961" w:rsidRPr="0081242E" w:rsidRDefault="006E2961" w:rsidP="00B33116">
      <w:pPr>
        <w:rPr>
          <w:rFonts w:ascii="Garamond" w:hAnsi="Garamond"/>
          <w:b/>
        </w:rPr>
      </w:pPr>
    </w:p>
    <w:p w14:paraId="01873139" w14:textId="77777777" w:rsidR="006E2961" w:rsidRPr="0081242E" w:rsidRDefault="006E2961" w:rsidP="0099140F">
      <w:pPr>
        <w:ind w:left="-5" w:hanging="10"/>
        <w:jc w:val="center"/>
        <w:rPr>
          <w:rFonts w:ascii="Garamond" w:hAnsi="Garamond"/>
        </w:rPr>
      </w:pPr>
      <w:r w:rsidRPr="0081242E">
        <w:rPr>
          <w:rFonts w:ascii="Garamond" w:hAnsi="Garamond"/>
          <w:b/>
        </w:rPr>
        <w:lastRenderedPageBreak/>
        <w:t>Informacja o przetwarzaniu danych osobowych</w:t>
      </w:r>
    </w:p>
    <w:p w14:paraId="3A781812" w14:textId="63926D69" w:rsidR="006E2961" w:rsidRPr="0081242E" w:rsidRDefault="006E2961" w:rsidP="0099140F">
      <w:pPr>
        <w:ind w:left="-5" w:hanging="10"/>
        <w:jc w:val="center"/>
        <w:rPr>
          <w:rFonts w:ascii="Garamond" w:hAnsi="Garamond"/>
        </w:rPr>
      </w:pPr>
      <w:r w:rsidRPr="0081242E">
        <w:rPr>
          <w:rFonts w:ascii="Garamond" w:hAnsi="Garamond"/>
          <w:b/>
        </w:rPr>
        <w:t>w związku ze złożeniem wniosku o organizowanie</w:t>
      </w:r>
      <w:r w:rsidR="006D28F7" w:rsidRPr="0081242E">
        <w:rPr>
          <w:rFonts w:ascii="Garamond" w:hAnsi="Garamond"/>
          <w:b/>
        </w:rPr>
        <w:t xml:space="preserve"> robót publicznych</w:t>
      </w:r>
    </w:p>
    <w:p w14:paraId="2C404581" w14:textId="102B9FB0" w:rsidR="006E2961" w:rsidRPr="0081242E" w:rsidRDefault="006E2961" w:rsidP="0099140F">
      <w:pPr>
        <w:jc w:val="center"/>
        <w:rPr>
          <w:rFonts w:ascii="Garamond" w:hAnsi="Garamond"/>
        </w:rPr>
      </w:pPr>
    </w:p>
    <w:p w14:paraId="38B7386F" w14:textId="77777777" w:rsidR="006E2961" w:rsidRPr="0081242E" w:rsidRDefault="006E2961" w:rsidP="006E2961">
      <w:pPr>
        <w:rPr>
          <w:rFonts w:ascii="Garamond" w:hAnsi="Garamond"/>
        </w:rPr>
      </w:pPr>
      <w:r w:rsidRPr="0081242E">
        <w:rPr>
          <w:rFonts w:ascii="Garamond" w:hAnsi="Garamond"/>
          <w:b/>
          <w:sz w:val="18"/>
        </w:rPr>
        <w:t xml:space="preserve"> </w:t>
      </w:r>
    </w:p>
    <w:p w14:paraId="67FCDA9B" w14:textId="77777777" w:rsidR="006E2961" w:rsidRPr="0081242E" w:rsidRDefault="006E2961" w:rsidP="006E2961">
      <w:pPr>
        <w:rPr>
          <w:rFonts w:ascii="Garamond" w:hAnsi="Garamond"/>
        </w:rPr>
      </w:pPr>
      <w:r w:rsidRPr="0081242E">
        <w:rPr>
          <w:rFonts w:ascii="Garamond" w:hAnsi="Garamond"/>
          <w:b/>
          <w:sz w:val="18"/>
        </w:rPr>
        <w:t xml:space="preserve"> </w:t>
      </w:r>
    </w:p>
    <w:p w14:paraId="6A5B55CE" w14:textId="77777777" w:rsidR="006E2961" w:rsidRPr="0081242E" w:rsidRDefault="006E2961" w:rsidP="006E2961">
      <w:pPr>
        <w:spacing w:after="4" w:line="249" w:lineRule="auto"/>
        <w:ind w:left="-5" w:right="440" w:hanging="10"/>
        <w:jc w:val="both"/>
        <w:rPr>
          <w:rFonts w:ascii="Garamond" w:hAnsi="Garamond"/>
        </w:rPr>
      </w:pPr>
      <w:r w:rsidRPr="0081242E">
        <w:rPr>
          <w:rFonts w:ascii="Garamond" w:hAnsi="Garamond"/>
          <w:sz w:val="18"/>
        </w:rPr>
        <w:t xml:space="preserve">Z uwagi na art. 13 ust. 1 i 2 Rozporządzenia Parlamentu Europejskiego i Rady (UE) 2016/679 z dnia 27 kwietnia 2016 r. w sprawie ochrony osób fizycznych w związku z przetwarzaniem danych osobowych i w sprawie swobodnego przepływu takich danych oraz uchylenia dyrektywy 95/46/WE, dalej jako: RODO, informujemy, że:  </w:t>
      </w:r>
    </w:p>
    <w:p w14:paraId="4CF7B672" w14:textId="77777777" w:rsidR="006E2961" w:rsidRPr="0081242E" w:rsidRDefault="006E2961" w:rsidP="006E2961">
      <w:pPr>
        <w:numPr>
          <w:ilvl w:val="0"/>
          <w:numId w:val="44"/>
        </w:numPr>
        <w:suppressAutoHyphens w:val="0"/>
        <w:autoSpaceDE/>
        <w:spacing w:after="4" w:line="249" w:lineRule="auto"/>
        <w:ind w:right="440" w:hanging="10"/>
        <w:jc w:val="both"/>
        <w:rPr>
          <w:rFonts w:ascii="Garamond" w:hAnsi="Garamond"/>
        </w:rPr>
      </w:pPr>
      <w:r w:rsidRPr="0081242E">
        <w:rPr>
          <w:rFonts w:ascii="Garamond" w:hAnsi="Garamond"/>
          <w:sz w:val="18"/>
        </w:rPr>
        <w:t xml:space="preserve">administratorem Pani/Pana danych osobowych jest Powiatowy Urząd Pracy z siedzibą w Będzinie (42-500), przy ul. Ignacego Krasickiego 17A (dalej jako: PUP). Z administratorem danych można się skontaktować również pod adresem e-mail: pup@pup.bedzin.pl;  </w:t>
      </w:r>
    </w:p>
    <w:p w14:paraId="561F21DB" w14:textId="4983D2E6" w:rsidR="006E2961" w:rsidRPr="0081242E" w:rsidRDefault="006E2961" w:rsidP="006E2961">
      <w:pPr>
        <w:numPr>
          <w:ilvl w:val="0"/>
          <w:numId w:val="44"/>
        </w:numPr>
        <w:suppressAutoHyphens w:val="0"/>
        <w:autoSpaceDE/>
        <w:spacing w:after="4" w:line="249" w:lineRule="auto"/>
        <w:ind w:right="440" w:hanging="10"/>
        <w:jc w:val="both"/>
        <w:rPr>
          <w:rFonts w:ascii="Garamond" w:hAnsi="Garamond"/>
        </w:rPr>
      </w:pPr>
      <w:r w:rsidRPr="0081242E">
        <w:rPr>
          <w:rFonts w:ascii="Garamond" w:hAnsi="Garamond"/>
          <w:sz w:val="18"/>
        </w:rPr>
        <w:t xml:space="preserve">PUP wyznaczył inspektora ochrony danych, z którym można skontaktować się pod adresem e-mail: </w:t>
      </w:r>
      <w:hyperlink r:id="rId17" w:history="1">
        <w:r w:rsidRPr="0081242E">
          <w:rPr>
            <w:rStyle w:val="Hipercze"/>
            <w:rFonts w:ascii="Garamond" w:hAnsi="Garamond"/>
            <w:sz w:val="18"/>
          </w:rPr>
          <w:t>iod@pup.bedzin.pl</w:t>
        </w:r>
      </w:hyperlink>
      <w:r w:rsidRPr="0081242E">
        <w:rPr>
          <w:rFonts w:ascii="Garamond" w:hAnsi="Garamond"/>
          <w:sz w:val="18"/>
        </w:rPr>
        <w:t xml:space="preserve"> lub przesyłając korespondencję na adres PUP z dopiskiem „IOD”;  </w:t>
      </w:r>
    </w:p>
    <w:p w14:paraId="0362C4B9" w14:textId="7FDC7392" w:rsidR="006E2961" w:rsidRPr="0081242E" w:rsidRDefault="006E2961" w:rsidP="006E2961">
      <w:pPr>
        <w:numPr>
          <w:ilvl w:val="0"/>
          <w:numId w:val="44"/>
        </w:numPr>
        <w:suppressAutoHyphens w:val="0"/>
        <w:autoSpaceDE/>
        <w:spacing w:after="4" w:line="249" w:lineRule="auto"/>
        <w:ind w:right="440" w:hanging="10"/>
        <w:jc w:val="both"/>
        <w:rPr>
          <w:rFonts w:ascii="Garamond" w:hAnsi="Garamond"/>
        </w:rPr>
      </w:pPr>
      <w:r w:rsidRPr="0081242E">
        <w:rPr>
          <w:rFonts w:ascii="Garamond" w:hAnsi="Garamond"/>
          <w:sz w:val="18"/>
        </w:rPr>
        <w:t xml:space="preserve">Pani/Pana dane osobowe przetwarzane będą w celu złożenia, rozpatrzenia wniosku i wykonania umowy w zakresie organizowania </w:t>
      </w:r>
      <w:r w:rsidR="00165D4C" w:rsidRPr="0081242E">
        <w:rPr>
          <w:rFonts w:ascii="Garamond" w:hAnsi="Garamond"/>
          <w:sz w:val="18"/>
        </w:rPr>
        <w:t>robót publicznych</w:t>
      </w:r>
      <w:r w:rsidRPr="0081242E">
        <w:rPr>
          <w:rFonts w:ascii="Garamond" w:hAnsi="Garamond"/>
          <w:sz w:val="18"/>
        </w:rPr>
        <w:t xml:space="preserve">, w oparciu o podstawy prawne przetwarzania, tj.:  </w:t>
      </w:r>
    </w:p>
    <w:p w14:paraId="7F21B1D6" w14:textId="77777777" w:rsidR="006E2961" w:rsidRPr="0081242E" w:rsidRDefault="006E2961" w:rsidP="006E2961">
      <w:pPr>
        <w:spacing w:after="4" w:line="249" w:lineRule="auto"/>
        <w:ind w:left="-5" w:right="440" w:hanging="10"/>
        <w:jc w:val="both"/>
        <w:rPr>
          <w:rFonts w:ascii="Garamond" w:hAnsi="Garamond"/>
        </w:rPr>
      </w:pPr>
      <w:r w:rsidRPr="0081242E">
        <w:rPr>
          <w:rFonts w:ascii="Garamond" w:hAnsi="Garamond"/>
          <w:sz w:val="18"/>
        </w:rPr>
        <w:t xml:space="preserve">− art. 6 ust. 1 lit c) RODO (ustawa z dnia 30 kwietnia 2004 r. o postepowaniu w sprawach dotyczących pomocy publicznej);  − art. 6 ust. 1 lit. a) Rozporządzenia RODO (zgoda wnioskodawcy w przypadku przetwarzania numeru telefonu);  </w:t>
      </w:r>
    </w:p>
    <w:p w14:paraId="4AB06DA1" w14:textId="77777777" w:rsidR="006E2961" w:rsidRPr="0081242E" w:rsidRDefault="006E2961" w:rsidP="006E2961">
      <w:pPr>
        <w:numPr>
          <w:ilvl w:val="0"/>
          <w:numId w:val="44"/>
        </w:numPr>
        <w:suppressAutoHyphens w:val="0"/>
        <w:autoSpaceDE/>
        <w:spacing w:after="4" w:line="249" w:lineRule="auto"/>
        <w:ind w:right="440" w:hanging="10"/>
        <w:jc w:val="both"/>
        <w:rPr>
          <w:rFonts w:ascii="Garamond" w:hAnsi="Garamond"/>
        </w:rPr>
      </w:pPr>
      <w:r w:rsidRPr="0081242E">
        <w:rPr>
          <w:rFonts w:ascii="Garamond" w:hAnsi="Garamond"/>
          <w:sz w:val="18"/>
        </w:rPr>
        <w:t xml:space="preserve">Pani/Pana dane osobowe nie będą przekazywane innym podmiotom, z wyjątkiem podmiotów uprawnionych do ich przetwarzania na podstawie przepisów obowiązującego prawa, innych instytucji rynku pracy oraz podmiotów realizujących usługi, które są niezbędne do bieżącego funkcjonowania, z którymi PUP zawarł umowy powierzenia przetwarzania danych, zgodnie z art. 28 Rozporządzenia RODO.  </w:t>
      </w:r>
    </w:p>
    <w:p w14:paraId="6D6AA24F" w14:textId="77777777" w:rsidR="006E2961" w:rsidRPr="0081242E" w:rsidRDefault="006E2961" w:rsidP="006E2961">
      <w:pPr>
        <w:spacing w:after="4" w:line="249" w:lineRule="auto"/>
        <w:ind w:left="-5" w:right="440" w:hanging="10"/>
        <w:jc w:val="both"/>
        <w:rPr>
          <w:rFonts w:ascii="Garamond" w:hAnsi="Garamond"/>
        </w:rPr>
      </w:pPr>
      <w:r w:rsidRPr="0081242E">
        <w:rPr>
          <w:rFonts w:ascii="Garamond" w:hAnsi="Garamond"/>
          <w:sz w:val="18"/>
        </w:rPr>
        <w:t xml:space="preserve">– dostawca usług hostingowych, obsługa prawna oraz ochrony danych, wsparcie techniczne ze strony wykonawcy systemu Syriusz.  </w:t>
      </w:r>
    </w:p>
    <w:p w14:paraId="2EE1B553" w14:textId="77777777" w:rsidR="006E2961" w:rsidRPr="0081242E" w:rsidRDefault="006E2961" w:rsidP="006E2961">
      <w:pPr>
        <w:spacing w:after="4" w:line="249" w:lineRule="auto"/>
        <w:ind w:left="-5" w:right="440" w:hanging="10"/>
        <w:jc w:val="both"/>
        <w:rPr>
          <w:rFonts w:ascii="Garamond" w:hAnsi="Garamond"/>
        </w:rPr>
      </w:pPr>
      <w:r w:rsidRPr="0081242E">
        <w:rPr>
          <w:rFonts w:ascii="Garamond" w:hAnsi="Garamond"/>
          <w:sz w:val="18"/>
        </w:rPr>
        <w:t xml:space="preserve">Administrator nie będzie przekazywał Pani/Pana danych osobowych do państwa trzeciego lub do organizacji międzynarodowe.  </w:t>
      </w:r>
      <w:r w:rsidRPr="0081242E">
        <w:rPr>
          <w:rFonts w:ascii="Garamond" w:hAnsi="Garamond"/>
          <w:sz w:val="18"/>
        </w:rPr>
        <w:br/>
        <w:t xml:space="preserve">W uzasadnionych przypadkach Pani/Pana dane mogą zostać publicznie ujawnione na podstawie przepisów powszechnie obowiązującego prawa. </w:t>
      </w:r>
    </w:p>
    <w:p w14:paraId="23F5F81D" w14:textId="77777777" w:rsidR="006E2961" w:rsidRPr="0081242E" w:rsidRDefault="006E2961" w:rsidP="006E2961">
      <w:pPr>
        <w:numPr>
          <w:ilvl w:val="0"/>
          <w:numId w:val="45"/>
        </w:numPr>
        <w:suppressAutoHyphens w:val="0"/>
        <w:autoSpaceDE/>
        <w:spacing w:after="4" w:line="249" w:lineRule="auto"/>
        <w:ind w:right="440" w:hanging="187"/>
        <w:jc w:val="both"/>
        <w:rPr>
          <w:rFonts w:ascii="Garamond" w:hAnsi="Garamond"/>
        </w:rPr>
      </w:pPr>
      <w:r w:rsidRPr="0081242E">
        <w:rPr>
          <w:rFonts w:ascii="Garamond" w:hAnsi="Garamond"/>
          <w:sz w:val="18"/>
        </w:rPr>
        <w:t xml:space="preserve">Pani/Pana dane osobowe będą przechowywane w sposób zapewniający poufność, integralność oraz dostępność zgodnie z obowiązującą ustawą    z dnia 14 lipca 1983 r. o narodowym zasobie archiwalnym i archiwach, a okres przetwarzania Państwa danych osobowych uzależniony jest od obowiązujących przepisów prawa w oparciu o które realizujemy nasze obowiązki, jak również od okresu wynikającego z przyjętego w PUP jednolitego rzeczowego wykazu akt, jednak nie dłużej niż przez okres 10 lat od dnia zawarcia umowy. </w:t>
      </w:r>
    </w:p>
    <w:p w14:paraId="2E3C2489" w14:textId="77777777" w:rsidR="006E2961" w:rsidRPr="0081242E" w:rsidRDefault="006E2961" w:rsidP="006E2961">
      <w:pPr>
        <w:numPr>
          <w:ilvl w:val="0"/>
          <w:numId w:val="45"/>
        </w:numPr>
        <w:suppressAutoHyphens w:val="0"/>
        <w:autoSpaceDE/>
        <w:spacing w:after="4" w:line="249" w:lineRule="auto"/>
        <w:ind w:right="440" w:hanging="187"/>
        <w:jc w:val="both"/>
        <w:rPr>
          <w:rFonts w:ascii="Garamond" w:hAnsi="Garamond"/>
        </w:rPr>
      </w:pPr>
      <w:r w:rsidRPr="0081242E">
        <w:rPr>
          <w:rFonts w:ascii="Garamond" w:hAnsi="Garamond"/>
          <w:sz w:val="18"/>
        </w:rPr>
        <w:t xml:space="preserve">posiada Pani/Pan:  </w:t>
      </w:r>
    </w:p>
    <w:p w14:paraId="545277DB" w14:textId="77777777" w:rsidR="006E2961" w:rsidRPr="0081242E" w:rsidRDefault="006E2961" w:rsidP="006E2961">
      <w:pPr>
        <w:spacing w:after="4" w:line="249" w:lineRule="auto"/>
        <w:ind w:left="-5" w:right="440" w:hanging="10"/>
        <w:jc w:val="both"/>
        <w:rPr>
          <w:rFonts w:ascii="Garamond" w:hAnsi="Garamond"/>
        </w:rPr>
      </w:pPr>
      <w:r w:rsidRPr="0081242E">
        <w:rPr>
          <w:rFonts w:ascii="Garamond" w:hAnsi="Garamond"/>
          <w:sz w:val="18"/>
        </w:rPr>
        <w:t xml:space="preserve">− prawo dostępu do danych osobowych Pani/Pana dotyczących, zgodnie z art. 15 Rozporządzenia RODO,  </w:t>
      </w:r>
    </w:p>
    <w:p w14:paraId="7ACCEF76" w14:textId="77777777" w:rsidR="006E2961" w:rsidRPr="0081242E" w:rsidRDefault="006E2961" w:rsidP="006E2961">
      <w:pPr>
        <w:spacing w:after="4" w:line="249" w:lineRule="auto"/>
        <w:ind w:left="-5" w:right="440" w:hanging="10"/>
        <w:jc w:val="both"/>
        <w:rPr>
          <w:rFonts w:ascii="Garamond" w:hAnsi="Garamond"/>
        </w:rPr>
      </w:pPr>
      <w:r w:rsidRPr="0081242E">
        <w:rPr>
          <w:rFonts w:ascii="Garamond" w:hAnsi="Garamond"/>
          <w:sz w:val="18"/>
        </w:rPr>
        <w:t xml:space="preserve">− prawo do sprostowania Pani/Pana danych osobowych, zgodnie z art. 16 Rozporządzenia RODO,  </w:t>
      </w:r>
    </w:p>
    <w:p w14:paraId="230B7915" w14:textId="6DE222EA" w:rsidR="006E2961" w:rsidRPr="0081242E" w:rsidRDefault="006E2961" w:rsidP="006E2961">
      <w:pPr>
        <w:spacing w:after="4" w:line="249" w:lineRule="auto"/>
        <w:ind w:left="-5" w:right="440" w:hanging="10"/>
        <w:jc w:val="both"/>
        <w:rPr>
          <w:rFonts w:ascii="Garamond" w:hAnsi="Garamond"/>
        </w:rPr>
      </w:pPr>
      <w:r w:rsidRPr="0081242E">
        <w:rPr>
          <w:rFonts w:ascii="Garamond" w:hAnsi="Garamond"/>
          <w:sz w:val="18"/>
        </w:rPr>
        <w:t xml:space="preserve">− prawo żądania od administratora ograniczenia przetwarzania danych osobowych, zgodnie art. 18 Rozporządzenie RODO, jednakże </w:t>
      </w:r>
      <w:r w:rsidR="0099140F" w:rsidRPr="0081242E">
        <w:rPr>
          <w:rFonts w:ascii="Garamond" w:hAnsi="Garamond"/>
          <w:sz w:val="18"/>
        </w:rPr>
        <w:t xml:space="preserve">                               </w:t>
      </w:r>
      <w:r w:rsidRPr="0081242E">
        <w:rPr>
          <w:rFonts w:ascii="Garamond" w:hAnsi="Garamond"/>
          <w:sz w:val="18"/>
        </w:rPr>
        <w:t xml:space="preserve">z zastrzeżeniem przypadków, o których mowa w art. 18 ust. 2 RODO,  </w:t>
      </w:r>
    </w:p>
    <w:p w14:paraId="0A30CDCF" w14:textId="77777777" w:rsidR="006E2961" w:rsidRPr="0081242E" w:rsidRDefault="006E2961" w:rsidP="006E2961">
      <w:pPr>
        <w:spacing w:after="4" w:line="249" w:lineRule="auto"/>
        <w:ind w:left="-5" w:right="440" w:hanging="10"/>
        <w:jc w:val="both"/>
        <w:rPr>
          <w:rFonts w:ascii="Garamond" w:hAnsi="Garamond"/>
        </w:rPr>
      </w:pPr>
      <w:r w:rsidRPr="0081242E">
        <w:rPr>
          <w:rFonts w:ascii="Garamond" w:hAnsi="Garamond"/>
          <w:sz w:val="18"/>
        </w:rPr>
        <w:t xml:space="preserve">− prawo do usunięcia danych osobowych, zgodnie z art. 17 RODO, w zakresie danych na które wyraziła/wyraził Pani/Pan zgodę,  − prawo do wniesienia skargi do organu nadzorczego – Prezesa Urzędu Ochrony Danych Osobowych, jeżeli uzna Pani/Pan, że dane przetwarzane  są w sposób niezgodny z obowiązującym prawem;  </w:t>
      </w:r>
    </w:p>
    <w:p w14:paraId="0D543400" w14:textId="17624E71" w:rsidR="006E2961" w:rsidRPr="0081242E" w:rsidRDefault="006E2961" w:rsidP="006E2961">
      <w:pPr>
        <w:spacing w:after="4" w:line="249" w:lineRule="auto"/>
        <w:ind w:left="-5" w:right="440" w:hanging="10"/>
        <w:jc w:val="both"/>
        <w:rPr>
          <w:rFonts w:ascii="Garamond" w:hAnsi="Garamond"/>
        </w:rPr>
      </w:pPr>
      <w:r w:rsidRPr="0081242E">
        <w:rPr>
          <w:rFonts w:ascii="Garamond" w:hAnsi="Garamond"/>
          <w:sz w:val="18"/>
        </w:rPr>
        <w:t xml:space="preserve">− prawo do cofnięcia zgody w dowolnym momencie bez wpływu na zgodność z prawem przetwarzania, którego dokonano               </w:t>
      </w:r>
      <w:r w:rsidRPr="0081242E">
        <w:rPr>
          <w:rFonts w:ascii="Garamond" w:hAnsi="Garamond"/>
          <w:sz w:val="18"/>
        </w:rPr>
        <w:br/>
        <w:t xml:space="preserve">na podstawie zgody przed jej cofnięciem w odniesieniu do danych przetwarzanych na podstawie udzielonej przez Panią/Pana zgody, w oparciu </w:t>
      </w:r>
      <w:r w:rsidR="0099140F" w:rsidRPr="0081242E">
        <w:rPr>
          <w:rFonts w:ascii="Garamond" w:hAnsi="Garamond"/>
          <w:sz w:val="18"/>
        </w:rPr>
        <w:t xml:space="preserve"> </w:t>
      </w:r>
      <w:r w:rsidRPr="0081242E">
        <w:rPr>
          <w:rFonts w:ascii="Garamond" w:hAnsi="Garamond"/>
          <w:sz w:val="18"/>
        </w:rPr>
        <w:t xml:space="preserve">o art. 6 ust. 1 lit. a;  </w:t>
      </w:r>
    </w:p>
    <w:p w14:paraId="725BA782" w14:textId="77777777" w:rsidR="006E2961" w:rsidRPr="0081242E" w:rsidRDefault="006E2961" w:rsidP="006E2961">
      <w:pPr>
        <w:numPr>
          <w:ilvl w:val="0"/>
          <w:numId w:val="45"/>
        </w:numPr>
        <w:suppressAutoHyphens w:val="0"/>
        <w:autoSpaceDE/>
        <w:spacing w:after="4" w:line="249" w:lineRule="auto"/>
        <w:ind w:right="440" w:hanging="187"/>
        <w:jc w:val="both"/>
        <w:rPr>
          <w:rFonts w:ascii="Garamond" w:hAnsi="Garamond"/>
        </w:rPr>
      </w:pPr>
      <w:r w:rsidRPr="0081242E">
        <w:rPr>
          <w:rFonts w:ascii="Garamond" w:hAnsi="Garamond"/>
          <w:sz w:val="18"/>
        </w:rPr>
        <w:t xml:space="preserve">jednocześnie nie przysługuje Pani/Panu prawo sprzeciwu, wobec przetwarzania danych osobowych, z uwagi na fakt, że podstawą prawną przetwarzania Pani/Pana danych osobowych jest art. 6 ust. 1 lit. a RODO,  w zakresie przetwarzania danych objętego zgodą oraz art. 6 ust. 1 lit. c RODO, w zakresie przetwarzania danych wynikającego z wypełnienia obowiązku prawnego ciążącego              </w:t>
      </w:r>
      <w:r w:rsidRPr="0081242E">
        <w:rPr>
          <w:rFonts w:ascii="Garamond" w:hAnsi="Garamond"/>
          <w:sz w:val="18"/>
        </w:rPr>
        <w:br/>
        <w:t xml:space="preserve">na Administratorze, a także prawo do przenoszenia danych w zakresie przetwarzania danych objętego zgodą, z uwagi na fakt,          </w:t>
      </w:r>
      <w:r w:rsidRPr="0081242E">
        <w:rPr>
          <w:rFonts w:ascii="Garamond" w:hAnsi="Garamond"/>
          <w:sz w:val="18"/>
        </w:rPr>
        <w:br/>
        <w:t xml:space="preserve"> iż dane  nie będą przetwarzane w sposób zautomatyzowany ;  8) podanie przez Panią/Pana danych osobowych jest:  </w:t>
      </w:r>
    </w:p>
    <w:p w14:paraId="41361951" w14:textId="6D2F63A4" w:rsidR="006E2961" w:rsidRPr="0081242E" w:rsidRDefault="006E2961" w:rsidP="006E2961">
      <w:pPr>
        <w:spacing w:after="4" w:line="249" w:lineRule="auto"/>
        <w:ind w:left="-5" w:right="440" w:hanging="10"/>
        <w:jc w:val="both"/>
        <w:rPr>
          <w:rFonts w:ascii="Garamond" w:hAnsi="Garamond"/>
        </w:rPr>
      </w:pPr>
      <w:r w:rsidRPr="0081242E">
        <w:rPr>
          <w:rFonts w:ascii="Garamond" w:hAnsi="Garamond"/>
          <w:sz w:val="18"/>
        </w:rPr>
        <w:t xml:space="preserve">− wymogiem ustawowym, w przypadku informacji przetwarzanych na ustawy z dnia 30 kwietnia 2004 r. o postepowaniu w sprawach dotyczących pomocy publicznej, a konsekwencją niepodania danych osobowych będzie brak możliwości złożenia i rozpatrzenia wniosku o organizowanie </w:t>
      </w:r>
      <w:r w:rsidR="00165D4C" w:rsidRPr="0081242E">
        <w:rPr>
          <w:rFonts w:ascii="Garamond" w:hAnsi="Garamond"/>
          <w:sz w:val="18"/>
        </w:rPr>
        <w:t>robót publicznych;</w:t>
      </w:r>
    </w:p>
    <w:p w14:paraId="53761244" w14:textId="77777777" w:rsidR="006E2961" w:rsidRPr="0081242E" w:rsidRDefault="006E2961" w:rsidP="006E2961">
      <w:pPr>
        <w:spacing w:after="4" w:line="249" w:lineRule="auto"/>
        <w:ind w:left="-5" w:right="440" w:hanging="10"/>
        <w:jc w:val="both"/>
        <w:rPr>
          <w:rFonts w:ascii="Garamond" w:hAnsi="Garamond"/>
        </w:rPr>
      </w:pPr>
      <w:r w:rsidRPr="0081242E">
        <w:rPr>
          <w:rFonts w:ascii="Garamond" w:hAnsi="Garamond"/>
          <w:sz w:val="18"/>
        </w:rPr>
        <w:t xml:space="preserve">9) Pani/Pana dane osobowe nie będą wykorzystane do podejmowania decyzji, które opierają się wyłącznie  na zautomatyzowanym przetwarzaniu, w tym profilowaniu. </w:t>
      </w:r>
    </w:p>
    <w:p w14:paraId="73A78C5F" w14:textId="77777777" w:rsidR="006E2961" w:rsidRPr="0081242E" w:rsidRDefault="006E2961" w:rsidP="006E2961">
      <w:pPr>
        <w:rPr>
          <w:rFonts w:ascii="Garamond" w:hAnsi="Garamond"/>
        </w:rPr>
      </w:pPr>
      <w:r w:rsidRPr="0081242E">
        <w:rPr>
          <w:rFonts w:ascii="Garamond" w:hAnsi="Garamond"/>
          <w:b/>
        </w:rPr>
        <w:t xml:space="preserve"> </w:t>
      </w:r>
    </w:p>
    <w:p w14:paraId="7DC11843" w14:textId="77777777" w:rsidR="006E2961" w:rsidRPr="0081242E" w:rsidRDefault="006E2961" w:rsidP="006E2961">
      <w:pPr>
        <w:rPr>
          <w:rFonts w:ascii="Garamond" w:hAnsi="Garamond"/>
          <w:b/>
        </w:rPr>
      </w:pPr>
      <w:r w:rsidRPr="0081242E">
        <w:rPr>
          <w:rFonts w:ascii="Garamond" w:hAnsi="Garamond"/>
          <w:b/>
        </w:rPr>
        <w:t xml:space="preserve"> </w:t>
      </w:r>
    </w:p>
    <w:p w14:paraId="73CCB700" w14:textId="77777777" w:rsidR="006E2961" w:rsidRPr="0081242E" w:rsidRDefault="006E2961" w:rsidP="006E2961">
      <w:pPr>
        <w:rPr>
          <w:rFonts w:ascii="Garamond" w:hAnsi="Garamond"/>
          <w:b/>
        </w:rPr>
      </w:pPr>
    </w:p>
    <w:p w14:paraId="0F95742A" w14:textId="77777777" w:rsidR="006E2961" w:rsidRPr="0081242E" w:rsidRDefault="006E2961" w:rsidP="006E2961">
      <w:pPr>
        <w:rPr>
          <w:rFonts w:ascii="Garamond" w:hAnsi="Garamond"/>
        </w:rPr>
      </w:pPr>
    </w:p>
    <w:p w14:paraId="1DB4386A" w14:textId="2A0D8A92" w:rsidR="006E2961" w:rsidRPr="0081242E" w:rsidRDefault="006E2961" w:rsidP="00F4572C">
      <w:pPr>
        <w:tabs>
          <w:tab w:val="left" w:pos="6837"/>
        </w:tabs>
        <w:rPr>
          <w:rFonts w:ascii="Garamond" w:hAnsi="Garamond" w:cs="Arial"/>
          <w:b/>
        </w:rPr>
      </w:pPr>
      <w:r w:rsidRPr="0081242E">
        <w:rPr>
          <w:rFonts w:ascii="Garamond" w:hAnsi="Garamond"/>
          <w:b/>
        </w:rPr>
        <w:t xml:space="preserve"> </w:t>
      </w:r>
      <w:r w:rsidR="00B33116" w:rsidRPr="0081242E">
        <w:rPr>
          <w:rFonts w:ascii="Garamond" w:hAnsi="Garamond"/>
          <w:b/>
        </w:rPr>
        <w:tab/>
      </w:r>
    </w:p>
    <w:p w14:paraId="7134CAA0" w14:textId="77777777" w:rsidR="004D3286" w:rsidRDefault="004D3286" w:rsidP="006F52C4">
      <w:pPr>
        <w:widowControl w:val="0"/>
        <w:spacing w:line="360" w:lineRule="auto"/>
        <w:rPr>
          <w:rFonts w:ascii="Garamond" w:hAnsi="Garamond" w:cs="Arial"/>
          <w:b/>
        </w:rPr>
      </w:pPr>
    </w:p>
    <w:sectPr w:rsidR="004D3286" w:rsidSect="00B33116">
      <w:pgSz w:w="12240" w:h="15840"/>
      <w:pgMar w:top="426" w:right="618" w:bottom="765" w:left="1134" w:header="708" w:footer="709"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75637" w14:textId="77777777" w:rsidR="005B381D" w:rsidRDefault="005B381D">
      <w:r>
        <w:separator/>
      </w:r>
    </w:p>
  </w:endnote>
  <w:endnote w:type="continuationSeparator" w:id="0">
    <w:p w14:paraId="16CAA563" w14:textId="77777777" w:rsidR="005B381D" w:rsidRDefault="005B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Segoe UI Symbol"/>
    <w:charset w:val="02"/>
    <w:family w:val="auto"/>
    <w:pitch w:val="default"/>
  </w:font>
  <w:font w:name="OpenSymbol, 'Arial Unicode MS'">
    <w:altName w:val="Calibri"/>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swiss"/>
    <w:pitch w:val="variable"/>
  </w:font>
  <w:font w:name="SimSun, 宋体">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BEE96" w14:textId="77777777" w:rsidR="00A45AFF" w:rsidRDefault="00A45AFF">
    <w:pPr>
      <w:pStyle w:val="Stopka"/>
      <w:jc w:val="right"/>
    </w:pPr>
    <w:r>
      <w:fldChar w:fldCharType="begin"/>
    </w:r>
    <w:r>
      <w:instrText xml:space="preserve"> PAGE </w:instrText>
    </w:r>
    <w:r>
      <w:fldChar w:fldCharType="separate"/>
    </w:r>
    <w:r>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6653978"/>
      <w:docPartObj>
        <w:docPartGallery w:val="Page Numbers (Bottom of Page)"/>
        <w:docPartUnique/>
      </w:docPartObj>
    </w:sdtPr>
    <w:sdtEndPr/>
    <w:sdtContent>
      <w:p w14:paraId="43EE43C9" w14:textId="77777777" w:rsidR="00A45AFF" w:rsidRDefault="00A45AFF">
        <w:pPr>
          <w:pStyle w:val="Stopka"/>
          <w:jc w:val="right"/>
        </w:pPr>
        <w:r>
          <w:fldChar w:fldCharType="begin"/>
        </w:r>
        <w:r>
          <w:instrText>PAGE   \* MERGEFORMAT</w:instrText>
        </w:r>
        <w:r>
          <w:fldChar w:fldCharType="separate"/>
        </w:r>
        <w:r>
          <w:rPr>
            <w:noProof/>
          </w:rPr>
          <w:t>1</w:t>
        </w:r>
        <w:r>
          <w:fldChar w:fldCharType="end"/>
        </w:r>
      </w:p>
    </w:sdtContent>
  </w:sdt>
  <w:p w14:paraId="26AB5FE5" w14:textId="77777777" w:rsidR="00A45AFF" w:rsidRDefault="00A45A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F636A" w14:textId="77777777" w:rsidR="005B381D" w:rsidRDefault="005B381D">
      <w:r>
        <w:separator/>
      </w:r>
    </w:p>
  </w:footnote>
  <w:footnote w:type="continuationSeparator" w:id="0">
    <w:p w14:paraId="1C314F31" w14:textId="77777777" w:rsidR="005B381D" w:rsidRDefault="005B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4F3C6" w14:textId="77777777" w:rsidR="00A45AFF" w:rsidRDefault="00A45AFF" w:rsidP="001D0130">
    <w:pPr>
      <w:pStyle w:val="Nagwek"/>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5334F" w14:textId="656871DA" w:rsidR="00FD02D4" w:rsidRDefault="00FD02D4">
    <w:pPr>
      <w:pStyle w:val="Nagwek"/>
    </w:pPr>
  </w:p>
  <w:p w14:paraId="30AD791F" w14:textId="002140AD" w:rsidR="00A45AFF" w:rsidRDefault="00A45A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rFonts w:ascii="Arial" w:eastAsia="Wingdings 2" w:hAnsi="Arial" w:cs="Arial"/>
        <w:b w:val="0"/>
        <w:i/>
        <w:sz w:val="1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decimal"/>
      <w:lvlText w:val="%1."/>
      <w:lvlJc w:val="left"/>
      <w:pPr>
        <w:tabs>
          <w:tab w:val="num" w:pos="720"/>
        </w:tabs>
        <w:ind w:left="720" w:hanging="360"/>
      </w:pPr>
      <w:rPr>
        <w:rFonts w:ascii="Arial" w:eastAsia="Wingdings 2" w:hAnsi="Arial" w:cs="Arial"/>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rPr>
    </w:lvl>
  </w:abstractNum>
  <w:abstractNum w:abstractNumId="4" w15:restartNumberingAfterBreak="0">
    <w:nsid w:val="00000005"/>
    <w:multiLevelType w:val="singleLevel"/>
    <w:tmpl w:val="9C4CAAA4"/>
    <w:name w:val="WW8Num5"/>
    <w:lvl w:ilvl="0">
      <w:start w:val="1"/>
      <w:numFmt w:val="decimal"/>
      <w:lvlText w:val="%1)"/>
      <w:lvlJc w:val="left"/>
      <w:pPr>
        <w:tabs>
          <w:tab w:val="num" w:pos="0"/>
        </w:tabs>
        <w:ind w:left="720" w:hanging="360"/>
      </w:pPr>
      <w:rPr>
        <w:b w:val="0"/>
      </w:rPr>
    </w:lvl>
  </w:abstractNum>
  <w:abstractNum w:abstractNumId="5" w15:restartNumberingAfterBreak="0">
    <w:nsid w:val="00000006"/>
    <w:multiLevelType w:val="singleLevel"/>
    <w:tmpl w:val="F4E4847E"/>
    <w:name w:val="WW8Num6"/>
    <w:lvl w:ilvl="0">
      <w:numFmt w:val="none"/>
      <w:lvlText w:val=""/>
      <w:lvlJc w:val="left"/>
      <w:pPr>
        <w:tabs>
          <w:tab w:val="num" w:pos="360"/>
        </w:tabs>
      </w:pPr>
    </w:lvl>
  </w:abstractNum>
  <w:abstractNum w:abstractNumId="6" w15:restartNumberingAfterBreak="0">
    <w:nsid w:val="00000007"/>
    <w:multiLevelType w:val="singleLevel"/>
    <w:tmpl w:val="00000007"/>
    <w:name w:val="WW8Num7"/>
    <w:lvl w:ilvl="0">
      <w:start w:val="2"/>
      <w:numFmt w:val="decimal"/>
      <w:lvlText w:val="%1."/>
      <w:lvlJc w:val="left"/>
      <w:pPr>
        <w:tabs>
          <w:tab w:val="num" w:pos="0"/>
        </w:tabs>
        <w:ind w:left="720" w:hanging="360"/>
      </w:pPr>
      <w:rPr>
        <w:rFonts w:ascii="Arial" w:hAnsi="Arial" w:cs="Arial"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Arial" w:hAnsi="Arial" w:cs="Arial" w:hint="default"/>
        <w:b w:val="0"/>
        <w:i w:val="0"/>
        <w:sz w:val="18"/>
        <w:szCs w:val="18"/>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Arial" w:hAnsi="Arial" w:cs="Arial" w:hint="default"/>
        <w:b w:val="0"/>
        <w:i w:val="0"/>
        <w:iCs/>
        <w:sz w:val="18"/>
        <w:szCs w:val="18"/>
      </w:rPr>
    </w:lvl>
  </w:abstractNum>
  <w:abstractNum w:abstractNumId="9" w15:restartNumberingAfterBreak="0">
    <w:nsid w:val="0000000A"/>
    <w:multiLevelType w:val="singleLevel"/>
    <w:tmpl w:val="6C9E59D2"/>
    <w:name w:val="WW8Num10"/>
    <w:lvl w:ilvl="0">
      <w:start w:val="1"/>
      <w:numFmt w:val="decimal"/>
      <w:lvlText w:val="%1)"/>
      <w:lvlJc w:val="left"/>
      <w:pPr>
        <w:tabs>
          <w:tab w:val="num" w:pos="0"/>
        </w:tabs>
        <w:ind w:left="720" w:hanging="360"/>
      </w:pPr>
      <w:rPr>
        <w:sz w:val="20"/>
        <w:szCs w:val="20"/>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Arial" w:hAnsi="Arial" w:cs="Arial" w:hint="default"/>
        <w:b w:val="0"/>
        <w:i w:val="0"/>
        <w:sz w:val="18"/>
        <w:szCs w:val="18"/>
      </w:rPr>
    </w:lvl>
  </w:abstractNum>
  <w:abstractNum w:abstractNumId="11" w15:restartNumberingAfterBreak="0">
    <w:nsid w:val="0000000C"/>
    <w:multiLevelType w:val="singleLevel"/>
    <w:tmpl w:val="30101B7E"/>
    <w:name w:val="WW8Num18"/>
    <w:lvl w:ilvl="0">
      <w:start w:val="1"/>
      <w:numFmt w:val="decimal"/>
      <w:lvlText w:val="%1."/>
      <w:lvlJc w:val="left"/>
      <w:pPr>
        <w:tabs>
          <w:tab w:val="num" w:pos="360"/>
        </w:tabs>
        <w:ind w:left="360" w:hanging="360"/>
      </w:pPr>
      <w:rPr>
        <w:i w:val="0"/>
        <w:iCs w:val="0"/>
        <w:sz w:val="20"/>
        <w:szCs w:val="20"/>
        <w:lang w:val="en-US"/>
      </w:rPr>
    </w:lvl>
  </w:abstractNum>
  <w:abstractNum w:abstractNumId="12" w15:restartNumberingAfterBreak="0">
    <w:nsid w:val="0000000D"/>
    <w:multiLevelType w:val="singleLevel"/>
    <w:tmpl w:val="9278849E"/>
    <w:name w:val="WW8Num19"/>
    <w:lvl w:ilvl="0">
      <w:start w:val="1"/>
      <w:numFmt w:val="decimal"/>
      <w:lvlText w:val="%1."/>
      <w:lvlJc w:val="left"/>
      <w:pPr>
        <w:tabs>
          <w:tab w:val="num" w:pos="720"/>
        </w:tabs>
        <w:ind w:left="720" w:hanging="360"/>
      </w:pPr>
      <w:rPr>
        <w:rFonts w:cs="Arial"/>
        <w:sz w:val="20"/>
        <w:szCs w:val="20"/>
      </w:rPr>
    </w:lvl>
  </w:abstractNum>
  <w:abstractNum w:abstractNumId="13" w15:restartNumberingAfterBreak="0">
    <w:nsid w:val="01B53B85"/>
    <w:multiLevelType w:val="hybridMultilevel"/>
    <w:tmpl w:val="E3F8652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8D348E"/>
    <w:multiLevelType w:val="hybridMultilevel"/>
    <w:tmpl w:val="6EBE07D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F23112"/>
    <w:multiLevelType w:val="hybridMultilevel"/>
    <w:tmpl w:val="6C8C92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ED6E84"/>
    <w:multiLevelType w:val="hybridMultilevel"/>
    <w:tmpl w:val="0BC01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ADD74BC"/>
    <w:multiLevelType w:val="hybridMultilevel"/>
    <w:tmpl w:val="A504F232"/>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240745"/>
    <w:multiLevelType w:val="multilevel"/>
    <w:tmpl w:val="360A7CD2"/>
    <w:lvl w:ilvl="0">
      <w:numFmt w:val="bullet"/>
      <w:lvlText w:val="•"/>
      <w:lvlJc w:val="left"/>
      <w:pPr>
        <w:ind w:left="929" w:hanging="360"/>
      </w:pPr>
      <w:rPr>
        <w:rFonts w:ascii="OpenSymbol" w:eastAsia="OpenSymbol, 'Arial Unicode MS'" w:hAnsi="OpenSymbol" w:cs="OpenSymbol, 'Arial Unicode MS'"/>
        <w:b w:val="0"/>
        <w:bCs w:val="0"/>
        <w:color w:val="000000"/>
        <w:sz w:val="24"/>
        <w:szCs w:val="24"/>
      </w:rPr>
    </w:lvl>
    <w:lvl w:ilvl="1">
      <w:numFmt w:val="bullet"/>
      <w:lvlText w:val="◦"/>
      <w:lvlJc w:val="left"/>
      <w:pPr>
        <w:ind w:left="1289" w:hanging="360"/>
      </w:pPr>
      <w:rPr>
        <w:rFonts w:ascii="Arial Narrow" w:eastAsia="OpenSymbol, 'Arial Unicode MS'" w:hAnsi="Arial Narrow" w:cs="OpenSymbol, 'Arial Unicode MS'"/>
        <w:b w:val="0"/>
        <w:bCs w:val="0"/>
        <w:color w:val="000000"/>
        <w:sz w:val="24"/>
        <w:szCs w:val="24"/>
      </w:rPr>
    </w:lvl>
    <w:lvl w:ilvl="2">
      <w:numFmt w:val="bullet"/>
      <w:lvlText w:val="▪"/>
      <w:lvlJc w:val="left"/>
      <w:pPr>
        <w:ind w:left="1649" w:hanging="360"/>
      </w:pPr>
      <w:rPr>
        <w:rFonts w:ascii="Arial Narrow" w:eastAsia="OpenSymbol, 'Arial Unicode MS'" w:hAnsi="Arial Narrow" w:cs="OpenSymbol, 'Arial Unicode MS'"/>
        <w:b w:val="0"/>
        <w:bCs w:val="0"/>
        <w:color w:val="000000"/>
        <w:sz w:val="24"/>
        <w:szCs w:val="24"/>
      </w:rPr>
    </w:lvl>
    <w:lvl w:ilvl="3">
      <w:numFmt w:val="bullet"/>
      <w:lvlText w:val="•"/>
      <w:lvlJc w:val="left"/>
      <w:pPr>
        <w:ind w:left="2009" w:hanging="360"/>
      </w:pPr>
      <w:rPr>
        <w:rFonts w:ascii="Arial Narrow" w:eastAsia="OpenSymbol, 'Arial Unicode MS'" w:hAnsi="Arial Narrow" w:cs="OpenSymbol, 'Arial Unicode MS'"/>
        <w:b w:val="0"/>
        <w:bCs w:val="0"/>
        <w:color w:val="000000"/>
        <w:sz w:val="24"/>
        <w:szCs w:val="24"/>
      </w:rPr>
    </w:lvl>
    <w:lvl w:ilvl="4">
      <w:numFmt w:val="bullet"/>
      <w:lvlText w:val="◦"/>
      <w:lvlJc w:val="left"/>
      <w:pPr>
        <w:ind w:left="2369" w:hanging="360"/>
      </w:pPr>
      <w:rPr>
        <w:rFonts w:ascii="Arial Narrow" w:eastAsia="OpenSymbol, 'Arial Unicode MS'" w:hAnsi="Arial Narrow" w:cs="OpenSymbol, 'Arial Unicode MS'"/>
        <w:b w:val="0"/>
        <w:bCs w:val="0"/>
        <w:color w:val="000000"/>
        <w:sz w:val="24"/>
        <w:szCs w:val="24"/>
      </w:rPr>
    </w:lvl>
    <w:lvl w:ilvl="5">
      <w:numFmt w:val="bullet"/>
      <w:lvlText w:val="▪"/>
      <w:lvlJc w:val="left"/>
      <w:pPr>
        <w:ind w:left="2729" w:hanging="360"/>
      </w:pPr>
      <w:rPr>
        <w:rFonts w:ascii="Arial Narrow" w:eastAsia="OpenSymbol, 'Arial Unicode MS'" w:hAnsi="Arial Narrow" w:cs="OpenSymbol, 'Arial Unicode MS'"/>
        <w:b w:val="0"/>
        <w:bCs w:val="0"/>
        <w:color w:val="000000"/>
        <w:sz w:val="24"/>
        <w:szCs w:val="24"/>
      </w:rPr>
    </w:lvl>
    <w:lvl w:ilvl="6">
      <w:numFmt w:val="bullet"/>
      <w:lvlText w:val="•"/>
      <w:lvlJc w:val="left"/>
      <w:pPr>
        <w:ind w:left="3089" w:hanging="360"/>
      </w:pPr>
      <w:rPr>
        <w:rFonts w:ascii="Arial Narrow" w:eastAsia="OpenSymbol, 'Arial Unicode MS'" w:hAnsi="Arial Narrow" w:cs="OpenSymbol, 'Arial Unicode MS'"/>
        <w:b w:val="0"/>
        <w:bCs w:val="0"/>
        <w:color w:val="000000"/>
        <w:sz w:val="24"/>
        <w:szCs w:val="24"/>
      </w:rPr>
    </w:lvl>
    <w:lvl w:ilvl="7">
      <w:numFmt w:val="bullet"/>
      <w:lvlText w:val="◦"/>
      <w:lvlJc w:val="left"/>
      <w:pPr>
        <w:ind w:left="3449" w:hanging="360"/>
      </w:pPr>
      <w:rPr>
        <w:rFonts w:ascii="Arial Narrow" w:eastAsia="OpenSymbol, 'Arial Unicode MS'" w:hAnsi="Arial Narrow" w:cs="OpenSymbol, 'Arial Unicode MS'"/>
        <w:b w:val="0"/>
        <w:bCs w:val="0"/>
        <w:color w:val="000000"/>
        <w:sz w:val="24"/>
        <w:szCs w:val="24"/>
      </w:rPr>
    </w:lvl>
    <w:lvl w:ilvl="8">
      <w:numFmt w:val="bullet"/>
      <w:lvlText w:val="▪"/>
      <w:lvlJc w:val="left"/>
      <w:pPr>
        <w:ind w:left="3809" w:hanging="360"/>
      </w:pPr>
      <w:rPr>
        <w:rFonts w:ascii="Arial Narrow" w:eastAsia="OpenSymbol, 'Arial Unicode MS'" w:hAnsi="Arial Narrow" w:cs="OpenSymbol, 'Arial Unicode MS'"/>
        <w:b w:val="0"/>
        <w:bCs w:val="0"/>
        <w:color w:val="000000"/>
        <w:sz w:val="24"/>
        <w:szCs w:val="24"/>
      </w:rPr>
    </w:lvl>
  </w:abstractNum>
  <w:abstractNum w:abstractNumId="19" w15:restartNumberingAfterBreak="0">
    <w:nsid w:val="14147B28"/>
    <w:multiLevelType w:val="hybridMultilevel"/>
    <w:tmpl w:val="E65C0D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1E2B78"/>
    <w:multiLevelType w:val="hybridMultilevel"/>
    <w:tmpl w:val="8728A1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AD1520"/>
    <w:multiLevelType w:val="hybridMultilevel"/>
    <w:tmpl w:val="57CEDA60"/>
    <w:lvl w:ilvl="0" w:tplc="86B69960">
      <w:start w:val="1"/>
      <w:numFmt w:val="bullet"/>
      <w:lvlText w:val="¨"/>
      <w:lvlJc w:val="left"/>
      <w:pPr>
        <w:ind w:left="3600" w:hanging="360"/>
      </w:pPr>
      <w:rPr>
        <w:rFonts w:ascii="Wingdings" w:hAnsi="Wingdings"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22" w15:restartNumberingAfterBreak="0">
    <w:nsid w:val="21E620A4"/>
    <w:multiLevelType w:val="hybridMultilevel"/>
    <w:tmpl w:val="C9DC9648"/>
    <w:lvl w:ilvl="0" w:tplc="CEA07B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D25270">
      <w:start w:val="1"/>
      <w:numFmt w:val="decimal"/>
      <w:lvlRestart w:val="0"/>
      <w:lvlText w:val="%2)"/>
      <w:lvlJc w:val="left"/>
      <w:pPr>
        <w:ind w:left="14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1EDEC0">
      <w:start w:val="1"/>
      <w:numFmt w:val="lowerRoman"/>
      <w:lvlText w:val="%3"/>
      <w:lvlJc w:val="left"/>
      <w:pPr>
        <w:ind w:left="24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9C0AB6">
      <w:start w:val="1"/>
      <w:numFmt w:val="decimal"/>
      <w:lvlText w:val="%4"/>
      <w:lvlJc w:val="left"/>
      <w:pPr>
        <w:ind w:left="32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FE3B44">
      <w:start w:val="1"/>
      <w:numFmt w:val="lowerLetter"/>
      <w:lvlText w:val="%5"/>
      <w:lvlJc w:val="left"/>
      <w:pPr>
        <w:ind w:left="39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8E3EE8">
      <w:start w:val="1"/>
      <w:numFmt w:val="lowerRoman"/>
      <w:lvlText w:val="%6"/>
      <w:lvlJc w:val="left"/>
      <w:pPr>
        <w:ind w:left="4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E2596E">
      <w:start w:val="1"/>
      <w:numFmt w:val="decimal"/>
      <w:lvlText w:val="%7"/>
      <w:lvlJc w:val="left"/>
      <w:pPr>
        <w:ind w:left="5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C6A29A">
      <w:start w:val="1"/>
      <w:numFmt w:val="lowerLetter"/>
      <w:lvlText w:val="%8"/>
      <w:lvlJc w:val="left"/>
      <w:pPr>
        <w:ind w:left="6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F02ABC">
      <w:start w:val="1"/>
      <w:numFmt w:val="lowerRoman"/>
      <w:lvlText w:val="%9"/>
      <w:lvlJc w:val="left"/>
      <w:pPr>
        <w:ind w:left="6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2030490"/>
    <w:multiLevelType w:val="hybridMultilevel"/>
    <w:tmpl w:val="8CB09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362509"/>
    <w:multiLevelType w:val="hybridMultilevel"/>
    <w:tmpl w:val="BA3C47BE"/>
    <w:lvl w:ilvl="0" w:tplc="86B6996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C224B1B"/>
    <w:multiLevelType w:val="hybridMultilevel"/>
    <w:tmpl w:val="D7AA1394"/>
    <w:lvl w:ilvl="0" w:tplc="54804888">
      <w:start w:val="5"/>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5377D0"/>
    <w:multiLevelType w:val="hybridMultilevel"/>
    <w:tmpl w:val="8E642FA6"/>
    <w:lvl w:ilvl="0" w:tplc="8098E126">
      <w:start w:val="1"/>
      <w:numFmt w:val="bullet"/>
      <w:lvlText w:val="-"/>
      <w:lvlJc w:val="left"/>
      <w:pPr>
        <w:ind w:left="13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0F1C1168">
      <w:start w:val="1"/>
      <w:numFmt w:val="bullet"/>
      <w:lvlText w:val="o"/>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FFC487D0">
      <w:start w:val="1"/>
      <w:numFmt w:val="bullet"/>
      <w:lvlText w:val="▪"/>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ADAAF7D4">
      <w:start w:val="1"/>
      <w:numFmt w:val="bullet"/>
      <w:lvlText w:val="•"/>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0964A3B2">
      <w:start w:val="1"/>
      <w:numFmt w:val="bullet"/>
      <w:lvlText w:val="o"/>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786056F4">
      <w:start w:val="1"/>
      <w:numFmt w:val="bullet"/>
      <w:lvlText w:val="▪"/>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79C7988">
      <w:start w:val="1"/>
      <w:numFmt w:val="bullet"/>
      <w:lvlText w:val="•"/>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EBBAD104">
      <w:start w:val="1"/>
      <w:numFmt w:val="bullet"/>
      <w:lvlText w:val="o"/>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413C2658">
      <w:start w:val="1"/>
      <w:numFmt w:val="bullet"/>
      <w:lvlText w:val="▪"/>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6477895"/>
    <w:multiLevelType w:val="hybridMultilevel"/>
    <w:tmpl w:val="3BD26B1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5B635C"/>
    <w:multiLevelType w:val="hybridMultilevel"/>
    <w:tmpl w:val="812AC364"/>
    <w:lvl w:ilvl="0" w:tplc="990C118C">
      <w:start w:val="1"/>
      <w:numFmt w:val="decimal"/>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9" w15:restartNumberingAfterBreak="0">
    <w:nsid w:val="425452A1"/>
    <w:multiLevelType w:val="hybridMultilevel"/>
    <w:tmpl w:val="F3DCBEF8"/>
    <w:lvl w:ilvl="0" w:tplc="2E2250E8">
      <w:start w:val="1"/>
      <w:numFmt w:val="decimal"/>
      <w:lvlText w:val="%1."/>
      <w:lvlJc w:val="left"/>
      <w:pPr>
        <w:ind w:left="1080" w:hanging="360"/>
      </w:pPr>
      <w:rPr>
        <w:rFonts w:ascii="Garamond" w:hAnsi="Garamond"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AE50747"/>
    <w:multiLevelType w:val="hybridMultilevel"/>
    <w:tmpl w:val="655C111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78406F"/>
    <w:multiLevelType w:val="hybridMultilevel"/>
    <w:tmpl w:val="3EAA54D2"/>
    <w:lvl w:ilvl="0" w:tplc="55FE4952">
      <w:start w:val="5"/>
      <w:numFmt w:val="decimal"/>
      <w:lvlText w:val="%1)"/>
      <w:lvlJc w:val="left"/>
      <w:pPr>
        <w:ind w:left="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722737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2742BC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746F8A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FF4124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83EC73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F244B0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35A424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8D23CA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31D4A9E"/>
    <w:multiLevelType w:val="hybridMultilevel"/>
    <w:tmpl w:val="364EC2B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91073E"/>
    <w:multiLevelType w:val="hybridMultilevel"/>
    <w:tmpl w:val="2B025368"/>
    <w:lvl w:ilvl="0" w:tplc="313C50FA">
      <w:start w:val="1"/>
      <w:numFmt w:val="bullet"/>
      <w:lvlText w:val="•"/>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2E3846">
      <w:start w:val="1"/>
      <w:numFmt w:val="bullet"/>
      <w:lvlText w:val="o"/>
      <w:lvlJc w:val="left"/>
      <w:pPr>
        <w:ind w:left="1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C851E8">
      <w:start w:val="1"/>
      <w:numFmt w:val="bullet"/>
      <w:lvlText w:val="▪"/>
      <w:lvlJc w:val="left"/>
      <w:pPr>
        <w:ind w:left="18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801A72">
      <w:start w:val="1"/>
      <w:numFmt w:val="bullet"/>
      <w:lvlText w:val="•"/>
      <w:lvlJc w:val="left"/>
      <w:pPr>
        <w:ind w:left="2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5665EA">
      <w:start w:val="1"/>
      <w:numFmt w:val="bullet"/>
      <w:lvlText w:val="o"/>
      <w:lvlJc w:val="left"/>
      <w:pPr>
        <w:ind w:left="3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FE7620">
      <w:start w:val="1"/>
      <w:numFmt w:val="bullet"/>
      <w:lvlText w:val="▪"/>
      <w:lvlJc w:val="left"/>
      <w:pPr>
        <w:ind w:left="40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6E4E2C">
      <w:start w:val="1"/>
      <w:numFmt w:val="bullet"/>
      <w:lvlText w:val="•"/>
      <w:lvlJc w:val="left"/>
      <w:pPr>
        <w:ind w:left="4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7C262C">
      <w:start w:val="1"/>
      <w:numFmt w:val="bullet"/>
      <w:lvlText w:val="o"/>
      <w:lvlJc w:val="left"/>
      <w:pPr>
        <w:ind w:left="5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AE653A">
      <w:start w:val="1"/>
      <w:numFmt w:val="bullet"/>
      <w:lvlText w:val="▪"/>
      <w:lvlJc w:val="left"/>
      <w:pPr>
        <w:ind w:left="62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9461204"/>
    <w:multiLevelType w:val="hybridMultilevel"/>
    <w:tmpl w:val="5314A4AC"/>
    <w:lvl w:ilvl="0" w:tplc="E0C20660">
      <w:start w:val="8"/>
      <w:numFmt w:val="lowerLetter"/>
      <w:lvlText w:val="%1)"/>
      <w:lvlJc w:val="left"/>
      <w:pPr>
        <w:ind w:left="482"/>
      </w:pPr>
      <w:rPr>
        <w:rFonts w:ascii="Garamond" w:eastAsia="Calibri" w:hAnsi="Garamond" w:cs="Calibri" w:hint="default"/>
        <w:b w:val="0"/>
        <w:i w:val="0"/>
        <w:strike w:val="0"/>
        <w:dstrike w:val="0"/>
        <w:color w:val="000000"/>
        <w:sz w:val="20"/>
        <w:szCs w:val="20"/>
        <w:u w:val="none" w:color="000000"/>
        <w:bdr w:val="none" w:sz="0" w:space="0" w:color="auto"/>
        <w:shd w:val="clear" w:color="auto" w:fill="auto"/>
        <w:vertAlign w:val="baseline"/>
      </w:rPr>
    </w:lvl>
    <w:lvl w:ilvl="1" w:tplc="A870573E">
      <w:start w:val="1"/>
      <w:numFmt w:val="lowerLetter"/>
      <w:lvlText w:val="%2"/>
      <w:lvlJc w:val="left"/>
      <w:pPr>
        <w:ind w:left="1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AA82DE">
      <w:start w:val="1"/>
      <w:numFmt w:val="lowerRoman"/>
      <w:lvlText w:val="%3"/>
      <w:lvlJc w:val="left"/>
      <w:pPr>
        <w:ind w:left="22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0E74A6">
      <w:start w:val="1"/>
      <w:numFmt w:val="decimal"/>
      <w:lvlText w:val="%4"/>
      <w:lvlJc w:val="left"/>
      <w:pPr>
        <w:ind w:left="30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AE799C">
      <w:start w:val="1"/>
      <w:numFmt w:val="lowerLetter"/>
      <w:lvlText w:val="%5"/>
      <w:lvlJc w:val="left"/>
      <w:pPr>
        <w:ind w:left="37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1AFBFE">
      <w:start w:val="1"/>
      <w:numFmt w:val="lowerRoman"/>
      <w:lvlText w:val="%6"/>
      <w:lvlJc w:val="left"/>
      <w:pPr>
        <w:ind w:left="44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142EF6">
      <w:start w:val="1"/>
      <w:numFmt w:val="decimal"/>
      <w:lvlText w:val="%7"/>
      <w:lvlJc w:val="left"/>
      <w:pPr>
        <w:ind w:left="5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268E0E">
      <w:start w:val="1"/>
      <w:numFmt w:val="lowerLetter"/>
      <w:lvlText w:val="%8"/>
      <w:lvlJc w:val="left"/>
      <w:pPr>
        <w:ind w:left="58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E0E9FA">
      <w:start w:val="1"/>
      <w:numFmt w:val="lowerRoman"/>
      <w:lvlText w:val="%9"/>
      <w:lvlJc w:val="left"/>
      <w:pPr>
        <w:ind w:left="66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9A2776C"/>
    <w:multiLevelType w:val="hybridMultilevel"/>
    <w:tmpl w:val="572A6B74"/>
    <w:lvl w:ilvl="0" w:tplc="D2B2ACEC">
      <w:start w:val="1"/>
      <w:numFmt w:val="upp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6" w15:restartNumberingAfterBreak="0">
    <w:nsid w:val="60902DE7"/>
    <w:multiLevelType w:val="hybridMultilevel"/>
    <w:tmpl w:val="4FD89AB4"/>
    <w:lvl w:ilvl="0" w:tplc="86B6996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61D21D9"/>
    <w:multiLevelType w:val="hybridMultilevel"/>
    <w:tmpl w:val="5D1C5310"/>
    <w:lvl w:ilvl="0" w:tplc="86B69960">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683B7174"/>
    <w:multiLevelType w:val="singleLevel"/>
    <w:tmpl w:val="30101B7E"/>
    <w:lvl w:ilvl="0">
      <w:start w:val="1"/>
      <w:numFmt w:val="decimal"/>
      <w:lvlText w:val="%1."/>
      <w:lvlJc w:val="left"/>
      <w:pPr>
        <w:tabs>
          <w:tab w:val="num" w:pos="360"/>
        </w:tabs>
        <w:ind w:left="360" w:hanging="360"/>
      </w:pPr>
      <w:rPr>
        <w:i w:val="0"/>
        <w:iCs w:val="0"/>
        <w:sz w:val="20"/>
        <w:szCs w:val="20"/>
        <w:lang w:val="en-US"/>
      </w:rPr>
    </w:lvl>
  </w:abstractNum>
  <w:abstractNum w:abstractNumId="39" w15:restartNumberingAfterBreak="0">
    <w:nsid w:val="685C64A9"/>
    <w:multiLevelType w:val="singleLevel"/>
    <w:tmpl w:val="0000000C"/>
    <w:lvl w:ilvl="0">
      <w:start w:val="1"/>
      <w:numFmt w:val="decimal"/>
      <w:lvlText w:val="%1."/>
      <w:lvlJc w:val="left"/>
      <w:pPr>
        <w:tabs>
          <w:tab w:val="num" w:pos="720"/>
        </w:tabs>
        <w:ind w:left="720" w:hanging="360"/>
      </w:pPr>
      <w:rPr>
        <w:i w:val="0"/>
        <w:iCs w:val="0"/>
        <w:lang w:val="en-US"/>
      </w:rPr>
    </w:lvl>
  </w:abstractNum>
  <w:abstractNum w:abstractNumId="40" w15:restartNumberingAfterBreak="0">
    <w:nsid w:val="694D7E94"/>
    <w:multiLevelType w:val="hybridMultilevel"/>
    <w:tmpl w:val="EB3E5ABE"/>
    <w:lvl w:ilvl="0" w:tplc="BD806010">
      <w:start w:val="1"/>
      <w:numFmt w:val="lowerLetter"/>
      <w:lvlText w:val="%1)"/>
      <w:lvlJc w:val="left"/>
      <w:pPr>
        <w:ind w:left="1006"/>
      </w:pPr>
      <w:rPr>
        <w:rFonts w:ascii="Garamond" w:eastAsia="Arial" w:hAnsi="Garamond" w:cs="Arial" w:hint="default"/>
        <w:b w:val="0"/>
        <w:i w:val="0"/>
        <w:strike w:val="0"/>
        <w:dstrike w:val="0"/>
        <w:color w:val="000000"/>
        <w:sz w:val="18"/>
        <w:szCs w:val="18"/>
        <w:u w:val="none" w:color="000000"/>
        <w:bdr w:val="none" w:sz="0" w:space="0" w:color="auto"/>
        <w:shd w:val="clear" w:color="auto" w:fill="auto"/>
        <w:vertAlign w:val="baseline"/>
      </w:rPr>
    </w:lvl>
    <w:lvl w:ilvl="1" w:tplc="C3AE5E58">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55E4A44">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8EC3F7C">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9292C0">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D50080A">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A0052EA">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B3489BE">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0609D56">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96C19E4"/>
    <w:multiLevelType w:val="hybridMultilevel"/>
    <w:tmpl w:val="00B6857C"/>
    <w:lvl w:ilvl="0" w:tplc="656EC778">
      <w:start w:val="1"/>
      <w:numFmt w:val="decimal"/>
      <w:lvlText w:val="%1)"/>
      <w:lvlJc w:val="left"/>
      <w:pPr>
        <w:ind w:left="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F1AB95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A8E03F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D0E7CA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E3CE51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7D4CBA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718061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61EA17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36AF48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B351A25"/>
    <w:multiLevelType w:val="hybridMultilevel"/>
    <w:tmpl w:val="68EED51A"/>
    <w:lvl w:ilvl="0" w:tplc="D1E6F44A">
      <w:start w:val="1"/>
      <w:numFmt w:val="lowerLetter"/>
      <w:lvlText w:val="%1)"/>
      <w:lvlJc w:val="left"/>
      <w:pPr>
        <w:ind w:left="648"/>
      </w:pPr>
      <w:rPr>
        <w:rFonts w:ascii="Garamond" w:eastAsia="Calibri" w:hAnsi="Garamond" w:cs="Calibri" w:hint="default"/>
        <w:b w:val="0"/>
        <w:i w:val="0"/>
        <w:strike w:val="0"/>
        <w:dstrike w:val="0"/>
        <w:color w:val="000000"/>
        <w:sz w:val="20"/>
        <w:szCs w:val="20"/>
        <w:u w:val="none" w:color="000000"/>
        <w:bdr w:val="none" w:sz="0" w:space="0" w:color="auto"/>
        <w:shd w:val="clear" w:color="auto" w:fill="auto"/>
        <w:vertAlign w:val="baseline"/>
      </w:rPr>
    </w:lvl>
    <w:lvl w:ilvl="1" w:tplc="DB12F778">
      <w:start w:val="1"/>
      <w:numFmt w:val="bullet"/>
      <w:lvlText w:val="-"/>
      <w:lvlJc w:val="left"/>
      <w:pPr>
        <w:ind w:left="5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9ACC30">
      <w:start w:val="1"/>
      <w:numFmt w:val="bullet"/>
      <w:lvlText w:val="▪"/>
      <w:lvlJc w:val="left"/>
      <w:pPr>
        <w:ind w:left="1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A0F32A">
      <w:start w:val="1"/>
      <w:numFmt w:val="bullet"/>
      <w:lvlText w:val="•"/>
      <w:lvlJc w:val="left"/>
      <w:pPr>
        <w:ind w:left="2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701D72">
      <w:start w:val="1"/>
      <w:numFmt w:val="bullet"/>
      <w:lvlText w:val="o"/>
      <w:lvlJc w:val="left"/>
      <w:pPr>
        <w:ind w:left="32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32C198">
      <w:start w:val="1"/>
      <w:numFmt w:val="bullet"/>
      <w:lvlText w:val="▪"/>
      <w:lvlJc w:val="left"/>
      <w:pPr>
        <w:ind w:left="39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A09AB6">
      <w:start w:val="1"/>
      <w:numFmt w:val="bullet"/>
      <w:lvlText w:val="•"/>
      <w:lvlJc w:val="left"/>
      <w:pPr>
        <w:ind w:left="46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8CB1DA">
      <w:start w:val="1"/>
      <w:numFmt w:val="bullet"/>
      <w:lvlText w:val="o"/>
      <w:lvlJc w:val="left"/>
      <w:pPr>
        <w:ind w:left="54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5A0B8E">
      <w:start w:val="1"/>
      <w:numFmt w:val="bullet"/>
      <w:lvlText w:val="▪"/>
      <w:lvlJc w:val="left"/>
      <w:pPr>
        <w:ind w:left="61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BC00091"/>
    <w:multiLevelType w:val="hybridMultilevel"/>
    <w:tmpl w:val="F86CF0C2"/>
    <w:lvl w:ilvl="0" w:tplc="86B6996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DF47E39"/>
    <w:multiLevelType w:val="hybridMultilevel"/>
    <w:tmpl w:val="46F69FEE"/>
    <w:lvl w:ilvl="0" w:tplc="E5209140">
      <w:start w:val="1"/>
      <w:numFmt w:val="bullet"/>
      <w:lvlText w:val=""/>
      <w:lvlJc w:val="left"/>
      <w:pPr>
        <w:ind w:left="7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EC0F16C">
      <w:start w:val="1"/>
      <w:numFmt w:val="bullet"/>
      <w:lvlText w:val="o"/>
      <w:lvlJc w:val="left"/>
      <w:pPr>
        <w:ind w:left="14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36C14B6">
      <w:start w:val="1"/>
      <w:numFmt w:val="bullet"/>
      <w:lvlText w:val="▪"/>
      <w:lvlJc w:val="left"/>
      <w:pPr>
        <w:ind w:left="21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E727FBE">
      <w:start w:val="1"/>
      <w:numFmt w:val="bullet"/>
      <w:lvlText w:val="•"/>
      <w:lvlJc w:val="left"/>
      <w:pPr>
        <w:ind w:left="28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BA24046">
      <w:start w:val="1"/>
      <w:numFmt w:val="bullet"/>
      <w:lvlText w:val="o"/>
      <w:lvlJc w:val="left"/>
      <w:pPr>
        <w:ind w:left="35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57A2E88">
      <w:start w:val="1"/>
      <w:numFmt w:val="bullet"/>
      <w:lvlText w:val="▪"/>
      <w:lvlJc w:val="left"/>
      <w:pPr>
        <w:ind w:left="4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640A3B0">
      <w:start w:val="1"/>
      <w:numFmt w:val="bullet"/>
      <w:lvlText w:val="•"/>
      <w:lvlJc w:val="left"/>
      <w:pPr>
        <w:ind w:left="50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736FD2A">
      <w:start w:val="1"/>
      <w:numFmt w:val="bullet"/>
      <w:lvlText w:val="o"/>
      <w:lvlJc w:val="left"/>
      <w:pPr>
        <w:ind w:left="57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974C262">
      <w:start w:val="1"/>
      <w:numFmt w:val="bullet"/>
      <w:lvlText w:val="▪"/>
      <w:lvlJc w:val="left"/>
      <w:pPr>
        <w:ind w:left="64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036056B"/>
    <w:multiLevelType w:val="hybridMultilevel"/>
    <w:tmpl w:val="3446EA0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F838DC"/>
    <w:multiLevelType w:val="hybridMultilevel"/>
    <w:tmpl w:val="A7829F8C"/>
    <w:lvl w:ilvl="0" w:tplc="659EC1F0">
      <w:start w:val="1"/>
      <w:numFmt w:val="decimal"/>
      <w:lvlText w:val="%1."/>
      <w:lvlJc w:val="left"/>
      <w:pPr>
        <w:ind w:left="0" w:firstLine="0"/>
      </w:pPr>
      <w:rPr>
        <w:rFonts w:ascii="Garamond" w:eastAsia="Calibri" w:hAnsi="Garamond" w:cs="Calibri" w:hint="default"/>
        <w:b w:val="0"/>
        <w:i w:val="0"/>
        <w:iCs w:val="0"/>
        <w:strike w:val="0"/>
        <w:dstrike w:val="0"/>
        <w:color w:val="000000"/>
        <w:sz w:val="22"/>
        <w:szCs w:val="22"/>
        <w:u w:val="none" w:color="000000"/>
        <w:bdr w:val="none" w:sz="0" w:space="0" w:color="auto"/>
        <w:shd w:val="clear" w:color="auto" w:fill="auto"/>
        <w:vertAlign w:val="baseline"/>
      </w:rPr>
    </w:lvl>
    <w:lvl w:ilvl="1" w:tplc="269A3570">
      <w:start w:val="1"/>
      <w:numFmt w:val="lowerLetter"/>
      <w:lvlText w:val="%2"/>
      <w:lvlJc w:val="left"/>
      <w:pPr>
        <w:ind w:left="109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5A443B28">
      <w:start w:val="1"/>
      <w:numFmt w:val="lowerRoman"/>
      <w:lvlText w:val="%3"/>
      <w:lvlJc w:val="left"/>
      <w:pPr>
        <w:ind w:left="181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FF10C39A">
      <w:start w:val="1"/>
      <w:numFmt w:val="decimal"/>
      <w:lvlText w:val="%4"/>
      <w:lvlJc w:val="left"/>
      <w:pPr>
        <w:ind w:left="253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5EC8A4F0">
      <w:start w:val="1"/>
      <w:numFmt w:val="lowerLetter"/>
      <w:lvlText w:val="%5"/>
      <w:lvlJc w:val="left"/>
      <w:pPr>
        <w:ind w:left="325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0D8E6730">
      <w:start w:val="1"/>
      <w:numFmt w:val="lowerRoman"/>
      <w:lvlText w:val="%6"/>
      <w:lvlJc w:val="left"/>
      <w:pPr>
        <w:ind w:left="397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2758E58A">
      <w:start w:val="1"/>
      <w:numFmt w:val="decimal"/>
      <w:lvlText w:val="%7"/>
      <w:lvlJc w:val="left"/>
      <w:pPr>
        <w:ind w:left="469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8AE019D0">
      <w:start w:val="1"/>
      <w:numFmt w:val="lowerLetter"/>
      <w:lvlText w:val="%8"/>
      <w:lvlJc w:val="left"/>
      <w:pPr>
        <w:ind w:left="541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AF4C94B8">
      <w:start w:val="1"/>
      <w:numFmt w:val="lowerRoman"/>
      <w:lvlText w:val="%9"/>
      <w:lvlJc w:val="left"/>
      <w:pPr>
        <w:ind w:left="613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182647B"/>
    <w:multiLevelType w:val="hybridMultilevel"/>
    <w:tmpl w:val="70525BB2"/>
    <w:lvl w:ilvl="0" w:tplc="86B6996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2AF6C51"/>
    <w:multiLevelType w:val="hybridMultilevel"/>
    <w:tmpl w:val="788E4A46"/>
    <w:lvl w:ilvl="0" w:tplc="2E2250E8">
      <w:start w:val="1"/>
      <w:numFmt w:val="decimal"/>
      <w:lvlText w:val="%1."/>
      <w:lvlJc w:val="left"/>
      <w:pPr>
        <w:ind w:left="720" w:hanging="360"/>
      </w:pPr>
      <w:rPr>
        <w:rFonts w:ascii="Garamond" w:hAnsi="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502033"/>
    <w:multiLevelType w:val="hybridMultilevel"/>
    <w:tmpl w:val="D11CDB2A"/>
    <w:lvl w:ilvl="0" w:tplc="86B69960">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73A27091"/>
    <w:multiLevelType w:val="hybridMultilevel"/>
    <w:tmpl w:val="B266A630"/>
    <w:lvl w:ilvl="0" w:tplc="86B69960">
      <w:start w:val="1"/>
      <w:numFmt w:val="bullet"/>
      <w:lvlText w:val="¨"/>
      <w:lvlJc w:val="left"/>
      <w:pPr>
        <w:ind w:left="3650" w:hanging="360"/>
      </w:pPr>
      <w:rPr>
        <w:rFonts w:ascii="Wingdings" w:hAnsi="Wingdings" w:hint="default"/>
      </w:rPr>
    </w:lvl>
    <w:lvl w:ilvl="1" w:tplc="04150003" w:tentative="1">
      <w:start w:val="1"/>
      <w:numFmt w:val="bullet"/>
      <w:lvlText w:val="o"/>
      <w:lvlJc w:val="left"/>
      <w:pPr>
        <w:ind w:left="4370" w:hanging="360"/>
      </w:pPr>
      <w:rPr>
        <w:rFonts w:ascii="Courier New" w:hAnsi="Courier New" w:cs="Courier New" w:hint="default"/>
      </w:rPr>
    </w:lvl>
    <w:lvl w:ilvl="2" w:tplc="04150005" w:tentative="1">
      <w:start w:val="1"/>
      <w:numFmt w:val="bullet"/>
      <w:lvlText w:val=""/>
      <w:lvlJc w:val="left"/>
      <w:pPr>
        <w:ind w:left="5090" w:hanging="360"/>
      </w:pPr>
      <w:rPr>
        <w:rFonts w:ascii="Wingdings" w:hAnsi="Wingdings" w:hint="default"/>
      </w:rPr>
    </w:lvl>
    <w:lvl w:ilvl="3" w:tplc="04150001" w:tentative="1">
      <w:start w:val="1"/>
      <w:numFmt w:val="bullet"/>
      <w:lvlText w:val=""/>
      <w:lvlJc w:val="left"/>
      <w:pPr>
        <w:ind w:left="5810" w:hanging="360"/>
      </w:pPr>
      <w:rPr>
        <w:rFonts w:ascii="Symbol" w:hAnsi="Symbol" w:hint="default"/>
      </w:rPr>
    </w:lvl>
    <w:lvl w:ilvl="4" w:tplc="04150003" w:tentative="1">
      <w:start w:val="1"/>
      <w:numFmt w:val="bullet"/>
      <w:lvlText w:val="o"/>
      <w:lvlJc w:val="left"/>
      <w:pPr>
        <w:ind w:left="6530" w:hanging="360"/>
      </w:pPr>
      <w:rPr>
        <w:rFonts w:ascii="Courier New" w:hAnsi="Courier New" w:cs="Courier New" w:hint="default"/>
      </w:rPr>
    </w:lvl>
    <w:lvl w:ilvl="5" w:tplc="04150005" w:tentative="1">
      <w:start w:val="1"/>
      <w:numFmt w:val="bullet"/>
      <w:lvlText w:val=""/>
      <w:lvlJc w:val="left"/>
      <w:pPr>
        <w:ind w:left="7250" w:hanging="360"/>
      </w:pPr>
      <w:rPr>
        <w:rFonts w:ascii="Wingdings" w:hAnsi="Wingdings" w:hint="default"/>
      </w:rPr>
    </w:lvl>
    <w:lvl w:ilvl="6" w:tplc="04150001" w:tentative="1">
      <w:start w:val="1"/>
      <w:numFmt w:val="bullet"/>
      <w:lvlText w:val=""/>
      <w:lvlJc w:val="left"/>
      <w:pPr>
        <w:ind w:left="7970" w:hanging="360"/>
      </w:pPr>
      <w:rPr>
        <w:rFonts w:ascii="Symbol" w:hAnsi="Symbol" w:hint="default"/>
      </w:rPr>
    </w:lvl>
    <w:lvl w:ilvl="7" w:tplc="04150003" w:tentative="1">
      <w:start w:val="1"/>
      <w:numFmt w:val="bullet"/>
      <w:lvlText w:val="o"/>
      <w:lvlJc w:val="left"/>
      <w:pPr>
        <w:ind w:left="8690" w:hanging="360"/>
      </w:pPr>
      <w:rPr>
        <w:rFonts w:ascii="Courier New" w:hAnsi="Courier New" w:cs="Courier New" w:hint="default"/>
      </w:rPr>
    </w:lvl>
    <w:lvl w:ilvl="8" w:tplc="04150005" w:tentative="1">
      <w:start w:val="1"/>
      <w:numFmt w:val="bullet"/>
      <w:lvlText w:val=""/>
      <w:lvlJc w:val="left"/>
      <w:pPr>
        <w:ind w:left="9410" w:hanging="360"/>
      </w:pPr>
      <w:rPr>
        <w:rFonts w:ascii="Wingdings" w:hAnsi="Wingdings" w:hint="default"/>
      </w:rPr>
    </w:lvl>
  </w:abstractNum>
  <w:abstractNum w:abstractNumId="51" w15:restartNumberingAfterBreak="0">
    <w:nsid w:val="740E1B09"/>
    <w:multiLevelType w:val="hybridMultilevel"/>
    <w:tmpl w:val="60D2F8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7319C5"/>
    <w:multiLevelType w:val="hybridMultilevel"/>
    <w:tmpl w:val="A9C0BB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6F74074"/>
    <w:multiLevelType w:val="hybridMultilevel"/>
    <w:tmpl w:val="7BB0983A"/>
    <w:lvl w:ilvl="0" w:tplc="12F21F62">
      <w:start w:val="1"/>
      <w:numFmt w:val="lowerRoman"/>
      <w:lvlText w:val="%1."/>
      <w:lvlJc w:val="left"/>
      <w:pPr>
        <w:ind w:left="578" w:hanging="72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4" w15:restartNumberingAfterBreak="0">
    <w:nsid w:val="79A32973"/>
    <w:multiLevelType w:val="hybridMultilevel"/>
    <w:tmpl w:val="93AEED46"/>
    <w:lvl w:ilvl="0" w:tplc="2E2250E8">
      <w:start w:val="1"/>
      <w:numFmt w:val="decimal"/>
      <w:lvlText w:val="%1."/>
      <w:lvlJc w:val="left"/>
      <w:pPr>
        <w:ind w:left="720" w:hanging="360"/>
      </w:pPr>
      <w:rPr>
        <w:rFonts w:ascii="Garamond" w:hAnsi="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617809"/>
    <w:multiLevelType w:val="hybridMultilevel"/>
    <w:tmpl w:val="1EA0267E"/>
    <w:lvl w:ilvl="0" w:tplc="07186768">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370614195">
    <w:abstractNumId w:val="0"/>
  </w:num>
  <w:num w:numId="2" w16cid:durableId="1095513166">
    <w:abstractNumId w:val="1"/>
  </w:num>
  <w:num w:numId="3" w16cid:durableId="1559628599">
    <w:abstractNumId w:val="3"/>
  </w:num>
  <w:num w:numId="4" w16cid:durableId="605698625">
    <w:abstractNumId w:val="4"/>
  </w:num>
  <w:num w:numId="5" w16cid:durableId="1289314466">
    <w:abstractNumId w:val="11"/>
  </w:num>
  <w:num w:numId="6" w16cid:durableId="394163660">
    <w:abstractNumId w:val="12"/>
  </w:num>
  <w:num w:numId="7" w16cid:durableId="1650360108">
    <w:abstractNumId w:val="19"/>
  </w:num>
  <w:num w:numId="8" w16cid:durableId="1478303375">
    <w:abstractNumId w:val="29"/>
  </w:num>
  <w:num w:numId="9" w16cid:durableId="1703554439">
    <w:abstractNumId w:val="48"/>
  </w:num>
  <w:num w:numId="10" w16cid:durableId="1482650019">
    <w:abstractNumId w:val="52"/>
  </w:num>
  <w:num w:numId="11" w16cid:durableId="1333290942">
    <w:abstractNumId w:val="15"/>
  </w:num>
  <w:num w:numId="12" w16cid:durableId="1303730427">
    <w:abstractNumId w:val="23"/>
  </w:num>
  <w:num w:numId="13" w16cid:durableId="1572227888">
    <w:abstractNumId w:val="27"/>
  </w:num>
  <w:num w:numId="14" w16cid:durableId="735710573">
    <w:abstractNumId w:val="39"/>
  </w:num>
  <w:num w:numId="15" w16cid:durableId="519248424">
    <w:abstractNumId w:val="28"/>
  </w:num>
  <w:num w:numId="16" w16cid:durableId="1638992837">
    <w:abstractNumId w:val="51"/>
  </w:num>
  <w:num w:numId="17" w16cid:durableId="1218249491">
    <w:abstractNumId w:val="20"/>
  </w:num>
  <w:num w:numId="18" w16cid:durableId="314145697">
    <w:abstractNumId w:val="30"/>
  </w:num>
  <w:num w:numId="19" w16cid:durableId="575743363">
    <w:abstractNumId w:val="32"/>
  </w:num>
  <w:num w:numId="20" w16cid:durableId="48890074">
    <w:abstractNumId w:val="13"/>
  </w:num>
  <w:num w:numId="21" w16cid:durableId="1319963452">
    <w:abstractNumId w:val="17"/>
  </w:num>
  <w:num w:numId="22" w16cid:durableId="1014960070">
    <w:abstractNumId w:val="45"/>
  </w:num>
  <w:num w:numId="23" w16cid:durableId="1020083134">
    <w:abstractNumId w:val="54"/>
  </w:num>
  <w:num w:numId="24" w16cid:durableId="1603028066">
    <w:abstractNumId w:val="18"/>
  </w:num>
  <w:num w:numId="25" w16cid:durableId="1684436300">
    <w:abstractNumId w:val="14"/>
  </w:num>
  <w:num w:numId="26" w16cid:durableId="671377974">
    <w:abstractNumId w:val="47"/>
  </w:num>
  <w:num w:numId="27" w16cid:durableId="972491329">
    <w:abstractNumId w:val="36"/>
  </w:num>
  <w:num w:numId="28" w16cid:durableId="141968051">
    <w:abstractNumId w:val="49"/>
  </w:num>
  <w:num w:numId="29" w16cid:durableId="2062289160">
    <w:abstractNumId w:val="21"/>
  </w:num>
  <w:num w:numId="30" w16cid:durableId="385641595">
    <w:abstractNumId w:val="50"/>
  </w:num>
  <w:num w:numId="31" w16cid:durableId="1201818659">
    <w:abstractNumId w:val="37"/>
  </w:num>
  <w:num w:numId="32" w16cid:durableId="1259414209">
    <w:abstractNumId w:val="24"/>
  </w:num>
  <w:num w:numId="33" w16cid:durableId="2001344648">
    <w:abstractNumId w:val="43"/>
  </w:num>
  <w:num w:numId="34" w16cid:durableId="292829469">
    <w:abstractNumId w:val="55"/>
  </w:num>
  <w:num w:numId="35" w16cid:durableId="1667974891">
    <w:abstractNumId w:val="16"/>
  </w:num>
  <w:num w:numId="36" w16cid:durableId="1559779960">
    <w:abstractNumId w:val="42"/>
  </w:num>
  <w:num w:numId="37" w16cid:durableId="398402154">
    <w:abstractNumId w:val="34"/>
  </w:num>
  <w:num w:numId="38" w16cid:durableId="1850560403">
    <w:abstractNumId w:val="33"/>
  </w:num>
  <w:num w:numId="39" w16cid:durableId="66735241">
    <w:abstractNumId w:val="46"/>
  </w:num>
  <w:num w:numId="40" w16cid:durableId="1973945826">
    <w:abstractNumId w:val="40"/>
  </w:num>
  <w:num w:numId="41" w16cid:durableId="1621378527">
    <w:abstractNumId w:val="26"/>
  </w:num>
  <w:num w:numId="42" w16cid:durableId="201332797">
    <w:abstractNumId w:val="22"/>
  </w:num>
  <w:num w:numId="43" w16cid:durableId="1366173531">
    <w:abstractNumId w:val="44"/>
  </w:num>
  <w:num w:numId="44" w16cid:durableId="791287223">
    <w:abstractNumId w:val="41"/>
  </w:num>
  <w:num w:numId="45" w16cid:durableId="1379040276">
    <w:abstractNumId w:val="31"/>
  </w:num>
  <w:num w:numId="46" w16cid:durableId="953750344">
    <w:abstractNumId w:val="35"/>
  </w:num>
  <w:num w:numId="47" w16cid:durableId="1736004443">
    <w:abstractNumId w:val="53"/>
  </w:num>
  <w:num w:numId="48" w16cid:durableId="1197158557">
    <w:abstractNumId w:val="38"/>
  </w:num>
  <w:num w:numId="49" w16cid:durableId="1965043015">
    <w:abstractNumId w:val="25"/>
  </w:num>
  <w:num w:numId="50" w16cid:durableId="39605121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875"/>
    <w:rsid w:val="00002667"/>
    <w:rsid w:val="00007739"/>
    <w:rsid w:val="00013614"/>
    <w:rsid w:val="00015304"/>
    <w:rsid w:val="00022A9B"/>
    <w:rsid w:val="00025987"/>
    <w:rsid w:val="00030146"/>
    <w:rsid w:val="000409F7"/>
    <w:rsid w:val="00042116"/>
    <w:rsid w:val="000538BF"/>
    <w:rsid w:val="00054572"/>
    <w:rsid w:val="000637E7"/>
    <w:rsid w:val="00064023"/>
    <w:rsid w:val="00070CA0"/>
    <w:rsid w:val="000770E2"/>
    <w:rsid w:val="00086041"/>
    <w:rsid w:val="00090587"/>
    <w:rsid w:val="000A3B2E"/>
    <w:rsid w:val="000B2CF4"/>
    <w:rsid w:val="000C1A71"/>
    <w:rsid w:val="000C37B2"/>
    <w:rsid w:val="000D06FB"/>
    <w:rsid w:val="000D2933"/>
    <w:rsid w:val="000D5735"/>
    <w:rsid w:val="000D5FD5"/>
    <w:rsid w:val="000E16A9"/>
    <w:rsid w:val="000E4F8E"/>
    <w:rsid w:val="000F582E"/>
    <w:rsid w:val="000F608F"/>
    <w:rsid w:val="001041BE"/>
    <w:rsid w:val="001106C2"/>
    <w:rsid w:val="00115E94"/>
    <w:rsid w:val="00120435"/>
    <w:rsid w:val="00123F46"/>
    <w:rsid w:val="00130495"/>
    <w:rsid w:val="00157AE4"/>
    <w:rsid w:val="0016357E"/>
    <w:rsid w:val="00164487"/>
    <w:rsid w:val="00165D4C"/>
    <w:rsid w:val="00182B52"/>
    <w:rsid w:val="00186C21"/>
    <w:rsid w:val="00190280"/>
    <w:rsid w:val="0019556E"/>
    <w:rsid w:val="00197919"/>
    <w:rsid w:val="001C0569"/>
    <w:rsid w:val="001D0130"/>
    <w:rsid w:val="001D150C"/>
    <w:rsid w:val="001D5F3B"/>
    <w:rsid w:val="001E4443"/>
    <w:rsid w:val="001E7D80"/>
    <w:rsid w:val="001F317A"/>
    <w:rsid w:val="001F6ACF"/>
    <w:rsid w:val="002155B0"/>
    <w:rsid w:val="0022189B"/>
    <w:rsid w:val="0023354E"/>
    <w:rsid w:val="00244C69"/>
    <w:rsid w:val="00251AB9"/>
    <w:rsid w:val="00260CE9"/>
    <w:rsid w:val="0026442A"/>
    <w:rsid w:val="00266D8C"/>
    <w:rsid w:val="002721D8"/>
    <w:rsid w:val="00291904"/>
    <w:rsid w:val="002B53D6"/>
    <w:rsid w:val="002C07E6"/>
    <w:rsid w:val="002C0F2C"/>
    <w:rsid w:val="002C4DC3"/>
    <w:rsid w:val="002C700D"/>
    <w:rsid w:val="002D7E23"/>
    <w:rsid w:val="002E152D"/>
    <w:rsid w:val="002F1485"/>
    <w:rsid w:val="002F6543"/>
    <w:rsid w:val="00306D05"/>
    <w:rsid w:val="003118C7"/>
    <w:rsid w:val="003318F7"/>
    <w:rsid w:val="00332795"/>
    <w:rsid w:val="0035098D"/>
    <w:rsid w:val="003549C3"/>
    <w:rsid w:val="00356A73"/>
    <w:rsid w:val="00367BC8"/>
    <w:rsid w:val="003777B7"/>
    <w:rsid w:val="003B07EF"/>
    <w:rsid w:val="003C2A0A"/>
    <w:rsid w:val="003F453B"/>
    <w:rsid w:val="003F4B3F"/>
    <w:rsid w:val="00402271"/>
    <w:rsid w:val="0040552E"/>
    <w:rsid w:val="00407702"/>
    <w:rsid w:val="00415F87"/>
    <w:rsid w:val="004223E1"/>
    <w:rsid w:val="004250D7"/>
    <w:rsid w:val="00426619"/>
    <w:rsid w:val="004269BE"/>
    <w:rsid w:val="00427125"/>
    <w:rsid w:val="00431AEC"/>
    <w:rsid w:val="00433BDA"/>
    <w:rsid w:val="0043756E"/>
    <w:rsid w:val="00437B05"/>
    <w:rsid w:val="00441F7E"/>
    <w:rsid w:val="00450F20"/>
    <w:rsid w:val="004539BC"/>
    <w:rsid w:val="00454CFF"/>
    <w:rsid w:val="00455AE3"/>
    <w:rsid w:val="00472F2C"/>
    <w:rsid w:val="00483368"/>
    <w:rsid w:val="00483997"/>
    <w:rsid w:val="00485F2C"/>
    <w:rsid w:val="00492BC2"/>
    <w:rsid w:val="004930F6"/>
    <w:rsid w:val="00494E59"/>
    <w:rsid w:val="004B6EFD"/>
    <w:rsid w:val="004B77FD"/>
    <w:rsid w:val="004D3286"/>
    <w:rsid w:val="004D3E9B"/>
    <w:rsid w:val="004E1594"/>
    <w:rsid w:val="004E5B9F"/>
    <w:rsid w:val="004E61E6"/>
    <w:rsid w:val="004F427C"/>
    <w:rsid w:val="00505088"/>
    <w:rsid w:val="00510089"/>
    <w:rsid w:val="00512841"/>
    <w:rsid w:val="005171D0"/>
    <w:rsid w:val="00533B7E"/>
    <w:rsid w:val="00534108"/>
    <w:rsid w:val="0053531E"/>
    <w:rsid w:val="00535A18"/>
    <w:rsid w:val="005709D1"/>
    <w:rsid w:val="00572FBA"/>
    <w:rsid w:val="005924F8"/>
    <w:rsid w:val="00594379"/>
    <w:rsid w:val="00595268"/>
    <w:rsid w:val="005A3589"/>
    <w:rsid w:val="005B1AD2"/>
    <w:rsid w:val="005B381D"/>
    <w:rsid w:val="005B4790"/>
    <w:rsid w:val="005C4B3D"/>
    <w:rsid w:val="005D05C2"/>
    <w:rsid w:val="005D1FB9"/>
    <w:rsid w:val="005D5439"/>
    <w:rsid w:val="005E3630"/>
    <w:rsid w:val="006020F4"/>
    <w:rsid w:val="00602954"/>
    <w:rsid w:val="0060701F"/>
    <w:rsid w:val="00635689"/>
    <w:rsid w:val="00642857"/>
    <w:rsid w:val="00645214"/>
    <w:rsid w:val="006476E8"/>
    <w:rsid w:val="0066161A"/>
    <w:rsid w:val="00675C59"/>
    <w:rsid w:val="00676C65"/>
    <w:rsid w:val="00680E6E"/>
    <w:rsid w:val="006975AF"/>
    <w:rsid w:val="006A1E84"/>
    <w:rsid w:val="006B6C23"/>
    <w:rsid w:val="006C0F8D"/>
    <w:rsid w:val="006C1943"/>
    <w:rsid w:val="006C23D2"/>
    <w:rsid w:val="006C2A6B"/>
    <w:rsid w:val="006D18BB"/>
    <w:rsid w:val="006D28F7"/>
    <w:rsid w:val="006E2961"/>
    <w:rsid w:val="006E2F2F"/>
    <w:rsid w:val="006E6098"/>
    <w:rsid w:val="006F2D58"/>
    <w:rsid w:val="006F52C4"/>
    <w:rsid w:val="006F5520"/>
    <w:rsid w:val="0071298F"/>
    <w:rsid w:val="007244BF"/>
    <w:rsid w:val="0074033A"/>
    <w:rsid w:val="00746A68"/>
    <w:rsid w:val="007549DF"/>
    <w:rsid w:val="00755A81"/>
    <w:rsid w:val="00761501"/>
    <w:rsid w:val="00761C34"/>
    <w:rsid w:val="007754F4"/>
    <w:rsid w:val="00790F1B"/>
    <w:rsid w:val="0079683A"/>
    <w:rsid w:val="007A0404"/>
    <w:rsid w:val="007A31D3"/>
    <w:rsid w:val="007A5CEB"/>
    <w:rsid w:val="007B38B6"/>
    <w:rsid w:val="007E4B08"/>
    <w:rsid w:val="007F30B8"/>
    <w:rsid w:val="007F4B39"/>
    <w:rsid w:val="008010BE"/>
    <w:rsid w:val="00805909"/>
    <w:rsid w:val="0080623E"/>
    <w:rsid w:val="008074A4"/>
    <w:rsid w:val="0081242E"/>
    <w:rsid w:val="00812724"/>
    <w:rsid w:val="00813048"/>
    <w:rsid w:val="00813482"/>
    <w:rsid w:val="00814DA8"/>
    <w:rsid w:val="0083384E"/>
    <w:rsid w:val="00836D0A"/>
    <w:rsid w:val="0084011E"/>
    <w:rsid w:val="00847782"/>
    <w:rsid w:val="00882EEF"/>
    <w:rsid w:val="008915E4"/>
    <w:rsid w:val="008976AF"/>
    <w:rsid w:val="008A5C6B"/>
    <w:rsid w:val="008B2935"/>
    <w:rsid w:val="008B4F65"/>
    <w:rsid w:val="008B7118"/>
    <w:rsid w:val="008D1E4B"/>
    <w:rsid w:val="008F682E"/>
    <w:rsid w:val="009101B5"/>
    <w:rsid w:val="009103BB"/>
    <w:rsid w:val="00920F8B"/>
    <w:rsid w:val="00922D24"/>
    <w:rsid w:val="00932F16"/>
    <w:rsid w:val="009501F4"/>
    <w:rsid w:val="009535EF"/>
    <w:rsid w:val="009539B2"/>
    <w:rsid w:val="009649AF"/>
    <w:rsid w:val="00965044"/>
    <w:rsid w:val="00967029"/>
    <w:rsid w:val="00971057"/>
    <w:rsid w:val="009729AB"/>
    <w:rsid w:val="00980578"/>
    <w:rsid w:val="009821F3"/>
    <w:rsid w:val="00987587"/>
    <w:rsid w:val="0099140F"/>
    <w:rsid w:val="009914F9"/>
    <w:rsid w:val="009930AF"/>
    <w:rsid w:val="00995BD1"/>
    <w:rsid w:val="009B7A11"/>
    <w:rsid w:val="009D16C4"/>
    <w:rsid w:val="009E712B"/>
    <w:rsid w:val="00A005AB"/>
    <w:rsid w:val="00A038AD"/>
    <w:rsid w:val="00A1337F"/>
    <w:rsid w:val="00A133CB"/>
    <w:rsid w:val="00A17858"/>
    <w:rsid w:val="00A22DDA"/>
    <w:rsid w:val="00A30875"/>
    <w:rsid w:val="00A32C13"/>
    <w:rsid w:val="00A40179"/>
    <w:rsid w:val="00A45AFF"/>
    <w:rsid w:val="00A5465A"/>
    <w:rsid w:val="00A54A92"/>
    <w:rsid w:val="00A572A6"/>
    <w:rsid w:val="00A67351"/>
    <w:rsid w:val="00A81425"/>
    <w:rsid w:val="00A837B6"/>
    <w:rsid w:val="00A873DF"/>
    <w:rsid w:val="00A96FE7"/>
    <w:rsid w:val="00AA0619"/>
    <w:rsid w:val="00AA1961"/>
    <w:rsid w:val="00AB2FB5"/>
    <w:rsid w:val="00AB3895"/>
    <w:rsid w:val="00AB42D2"/>
    <w:rsid w:val="00AC29DC"/>
    <w:rsid w:val="00AC2BC4"/>
    <w:rsid w:val="00AC6386"/>
    <w:rsid w:val="00AC66B5"/>
    <w:rsid w:val="00AE490A"/>
    <w:rsid w:val="00AE5467"/>
    <w:rsid w:val="00AF294B"/>
    <w:rsid w:val="00B021C2"/>
    <w:rsid w:val="00B063B2"/>
    <w:rsid w:val="00B148F8"/>
    <w:rsid w:val="00B20FD3"/>
    <w:rsid w:val="00B258BD"/>
    <w:rsid w:val="00B33116"/>
    <w:rsid w:val="00B33B83"/>
    <w:rsid w:val="00B403FF"/>
    <w:rsid w:val="00B45686"/>
    <w:rsid w:val="00B54B1E"/>
    <w:rsid w:val="00B56465"/>
    <w:rsid w:val="00B7138A"/>
    <w:rsid w:val="00B74099"/>
    <w:rsid w:val="00B75E8D"/>
    <w:rsid w:val="00B81552"/>
    <w:rsid w:val="00B863D7"/>
    <w:rsid w:val="00BB0574"/>
    <w:rsid w:val="00BB5CAA"/>
    <w:rsid w:val="00BB7AB1"/>
    <w:rsid w:val="00BC704C"/>
    <w:rsid w:val="00BD1E72"/>
    <w:rsid w:val="00BD616B"/>
    <w:rsid w:val="00C036A2"/>
    <w:rsid w:val="00C10EF9"/>
    <w:rsid w:val="00C20A2C"/>
    <w:rsid w:val="00C25059"/>
    <w:rsid w:val="00C55852"/>
    <w:rsid w:val="00C67F50"/>
    <w:rsid w:val="00C713FA"/>
    <w:rsid w:val="00C7357D"/>
    <w:rsid w:val="00C7383C"/>
    <w:rsid w:val="00C75967"/>
    <w:rsid w:val="00C769BA"/>
    <w:rsid w:val="00C85717"/>
    <w:rsid w:val="00C91BA8"/>
    <w:rsid w:val="00CA433E"/>
    <w:rsid w:val="00CA671A"/>
    <w:rsid w:val="00CC0A69"/>
    <w:rsid w:val="00CC0A90"/>
    <w:rsid w:val="00CC1345"/>
    <w:rsid w:val="00CC1BB8"/>
    <w:rsid w:val="00CC21A1"/>
    <w:rsid w:val="00CE2D4B"/>
    <w:rsid w:val="00CE5D78"/>
    <w:rsid w:val="00CF0660"/>
    <w:rsid w:val="00CF2915"/>
    <w:rsid w:val="00CF576D"/>
    <w:rsid w:val="00D05C68"/>
    <w:rsid w:val="00D1053C"/>
    <w:rsid w:val="00D13417"/>
    <w:rsid w:val="00D15952"/>
    <w:rsid w:val="00D242B6"/>
    <w:rsid w:val="00D3047F"/>
    <w:rsid w:val="00D33027"/>
    <w:rsid w:val="00D33151"/>
    <w:rsid w:val="00D3763D"/>
    <w:rsid w:val="00D569F7"/>
    <w:rsid w:val="00D61EC1"/>
    <w:rsid w:val="00D62425"/>
    <w:rsid w:val="00D64D71"/>
    <w:rsid w:val="00D757F5"/>
    <w:rsid w:val="00D8073D"/>
    <w:rsid w:val="00D808D2"/>
    <w:rsid w:val="00D83E44"/>
    <w:rsid w:val="00D86887"/>
    <w:rsid w:val="00D91672"/>
    <w:rsid w:val="00DA11E4"/>
    <w:rsid w:val="00DA18D1"/>
    <w:rsid w:val="00DD6ED6"/>
    <w:rsid w:val="00DE7198"/>
    <w:rsid w:val="00DF1A52"/>
    <w:rsid w:val="00DF34F0"/>
    <w:rsid w:val="00DF5B8D"/>
    <w:rsid w:val="00E01730"/>
    <w:rsid w:val="00E01F2E"/>
    <w:rsid w:val="00E0391D"/>
    <w:rsid w:val="00E103A3"/>
    <w:rsid w:val="00E13ED0"/>
    <w:rsid w:val="00E22381"/>
    <w:rsid w:val="00E37343"/>
    <w:rsid w:val="00E41042"/>
    <w:rsid w:val="00E46BEE"/>
    <w:rsid w:val="00E529ED"/>
    <w:rsid w:val="00E52CD8"/>
    <w:rsid w:val="00E54EDE"/>
    <w:rsid w:val="00E66FAF"/>
    <w:rsid w:val="00E679F9"/>
    <w:rsid w:val="00E7252C"/>
    <w:rsid w:val="00E8043B"/>
    <w:rsid w:val="00E816E9"/>
    <w:rsid w:val="00E83636"/>
    <w:rsid w:val="00E96E71"/>
    <w:rsid w:val="00EA13A0"/>
    <w:rsid w:val="00EB59BD"/>
    <w:rsid w:val="00EB64D7"/>
    <w:rsid w:val="00EC4B0A"/>
    <w:rsid w:val="00ED79EE"/>
    <w:rsid w:val="00ED7F79"/>
    <w:rsid w:val="00EE2B5C"/>
    <w:rsid w:val="00EE54D5"/>
    <w:rsid w:val="00EF1517"/>
    <w:rsid w:val="00F036D5"/>
    <w:rsid w:val="00F07E5D"/>
    <w:rsid w:val="00F12577"/>
    <w:rsid w:val="00F2132D"/>
    <w:rsid w:val="00F22509"/>
    <w:rsid w:val="00F27459"/>
    <w:rsid w:val="00F27B01"/>
    <w:rsid w:val="00F31644"/>
    <w:rsid w:val="00F44572"/>
    <w:rsid w:val="00F4572C"/>
    <w:rsid w:val="00F55CAB"/>
    <w:rsid w:val="00F73E24"/>
    <w:rsid w:val="00F7607D"/>
    <w:rsid w:val="00F803CD"/>
    <w:rsid w:val="00F81742"/>
    <w:rsid w:val="00F84C8F"/>
    <w:rsid w:val="00F950FE"/>
    <w:rsid w:val="00FA152D"/>
    <w:rsid w:val="00FA5411"/>
    <w:rsid w:val="00FB6B4A"/>
    <w:rsid w:val="00FC0D5E"/>
    <w:rsid w:val="00FC55B8"/>
    <w:rsid w:val="00FD02D4"/>
    <w:rsid w:val="00FD2D3A"/>
    <w:rsid w:val="00FE67F2"/>
    <w:rsid w:val="00FF5B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oNotEmbedSmartTags/>
  <w:decimalSymbol w:val=","/>
  <w:listSeparator w:val=";"/>
  <w14:docId w14:val="11ED40C1"/>
  <w15:chartTrackingRefBased/>
  <w15:docId w15:val="{D5955FCD-1E29-4D9F-B89E-DEA592C0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42857"/>
    <w:pPr>
      <w:suppressAutoHyphens/>
      <w:autoSpaceDE w:val="0"/>
    </w:pPr>
    <w:rPr>
      <w:lang w:eastAsia="ar-SA"/>
    </w:rPr>
  </w:style>
  <w:style w:type="paragraph" w:styleId="Nagwek1">
    <w:name w:val="heading 1"/>
    <w:basedOn w:val="Normalny"/>
    <w:next w:val="Normalny"/>
    <w:qFormat/>
    <w:pPr>
      <w:keepNext/>
      <w:numPr>
        <w:numId w:val="1"/>
      </w:numPr>
      <w:jc w:val="center"/>
      <w:outlineLvl w:val="0"/>
    </w:pPr>
    <w:rPr>
      <w:b/>
      <w:bCs/>
      <w:i/>
      <w:iCs/>
      <w:sz w:val="24"/>
      <w:szCs w:val="24"/>
    </w:rPr>
  </w:style>
  <w:style w:type="paragraph" w:styleId="Nagwek2">
    <w:name w:val="heading 2"/>
    <w:basedOn w:val="Normalny"/>
    <w:next w:val="Normalny"/>
    <w:qFormat/>
    <w:pPr>
      <w:keepNext/>
      <w:widowControl w:val="0"/>
      <w:numPr>
        <w:ilvl w:val="1"/>
        <w:numId w:val="1"/>
      </w:numPr>
      <w:spacing w:before="120" w:after="120" w:line="256" w:lineRule="auto"/>
      <w:ind w:left="40" w:right="4598" w:firstLine="0"/>
      <w:outlineLvl w:val="1"/>
    </w:pPr>
    <w:rPr>
      <w:rFonts w:ascii="Arial" w:hAnsi="Arial" w:cs="Arial"/>
      <w:b/>
      <w:bCs/>
      <w:sz w:val="22"/>
      <w:szCs w:val="22"/>
      <w:u w:val="single"/>
    </w:rPr>
  </w:style>
  <w:style w:type="paragraph" w:styleId="Nagwek3">
    <w:name w:val="heading 3"/>
    <w:basedOn w:val="Normalny"/>
    <w:next w:val="Normalny"/>
    <w:qFormat/>
    <w:pPr>
      <w:keepNext/>
      <w:widowControl w:val="0"/>
      <w:numPr>
        <w:ilvl w:val="2"/>
        <w:numId w:val="1"/>
      </w:numPr>
      <w:outlineLvl w:val="2"/>
    </w:pPr>
    <w:rPr>
      <w:rFonts w:ascii="Arial" w:hAnsi="Arial" w:cs="Arial"/>
      <w:b/>
      <w:bCs/>
      <w:i/>
      <w:iCs/>
    </w:rPr>
  </w:style>
  <w:style w:type="paragraph" w:styleId="Nagwek4">
    <w:name w:val="heading 4"/>
    <w:basedOn w:val="Normalny"/>
    <w:next w:val="Normalny"/>
    <w:qFormat/>
    <w:pPr>
      <w:keepNext/>
      <w:widowControl w:val="0"/>
      <w:numPr>
        <w:ilvl w:val="3"/>
        <w:numId w:val="1"/>
      </w:numPr>
      <w:jc w:val="center"/>
      <w:outlineLvl w:val="3"/>
    </w:pPr>
    <w:rPr>
      <w:rFonts w:ascii="Arial" w:hAnsi="Arial" w:cs="Arial"/>
      <w:sz w:val="24"/>
      <w:szCs w:val="24"/>
    </w:rPr>
  </w:style>
  <w:style w:type="paragraph" w:styleId="Nagwek5">
    <w:name w:val="heading 5"/>
    <w:basedOn w:val="Normalny"/>
    <w:next w:val="Normalny"/>
    <w:qFormat/>
    <w:pPr>
      <w:keepNext/>
      <w:widowControl w:val="0"/>
      <w:numPr>
        <w:ilvl w:val="4"/>
        <w:numId w:val="1"/>
      </w:numPr>
      <w:outlineLvl w:val="4"/>
    </w:pPr>
    <w:rPr>
      <w:rFonts w:ascii="Arial" w:hAnsi="Arial" w:cs="Arial"/>
      <w:i/>
      <w:iCs/>
      <w:sz w:val="16"/>
      <w:szCs w:val="16"/>
      <w:u w:val="single"/>
    </w:rPr>
  </w:style>
  <w:style w:type="paragraph" w:styleId="Nagwek6">
    <w:name w:val="heading 6"/>
    <w:basedOn w:val="Normalny"/>
    <w:next w:val="Normalny"/>
    <w:qFormat/>
    <w:pPr>
      <w:keepNext/>
      <w:widowControl w:val="0"/>
      <w:numPr>
        <w:ilvl w:val="5"/>
        <w:numId w:val="1"/>
      </w:numPr>
      <w:outlineLvl w:val="5"/>
    </w:pPr>
    <w:rPr>
      <w:rFonts w:ascii="Arial" w:hAnsi="Arial" w:cs="Arial"/>
      <w:i/>
      <w:i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eastAsia="Wingdings 2" w:hAnsi="Arial" w:cs="Arial"/>
      <w:b w:val="0"/>
      <w:i/>
      <w:sz w:val="1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Wingdings 2" w:hAnsi="Arial" w:cs="Arial"/>
      <w:sz w:val="20"/>
    </w:rPr>
  </w:style>
  <w:style w:type="character" w:customStyle="1" w:styleId="WW8Num3z0">
    <w:name w:val="WW8Num3z0"/>
  </w:style>
  <w:style w:type="character" w:customStyle="1" w:styleId="WW8Num4z0">
    <w:name w:val="WW8Num4z0"/>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b w:val="0"/>
      <w:i w:val="0"/>
      <w:sz w:val="18"/>
      <w:szCs w:val="1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b w:val="0"/>
      <w:i w:val="0"/>
      <w:iCs/>
      <w:sz w:val="18"/>
      <w:szCs w:val="18"/>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hint="default"/>
      <w:b w:val="0"/>
      <w:i w:val="0"/>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Arial" w:hAnsi="Arial" w:cs="Arial" w:hint="default"/>
      <w:b w:val="0"/>
      <w:i w:val="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Times New Roman" w:hAnsi="Symbol"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eastAsia="Times New Roman" w:hAnsi="Symbol" w:cs="Aria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i w:val="0"/>
      <w:iCs w:val="0"/>
      <w:lang w:val="en-US"/>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Arial"/>
      <w:sz w:val="22"/>
      <w:szCs w:val="22"/>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kocowych">
    <w:name w:val="Znaki przypisów końcowych"/>
    <w:rPr>
      <w:vertAlign w:val="superscript"/>
    </w:rPr>
  </w:style>
  <w:style w:type="character" w:customStyle="1" w:styleId="Znakiprzypiswdolnych">
    <w:name w:val="Znaki przypisów dolnych"/>
    <w:rPr>
      <w:vertAlign w:val="superscript"/>
    </w:rPr>
  </w:style>
  <w:style w:type="character" w:customStyle="1" w:styleId="NagwekZnak">
    <w:name w:val="Nagłówek Znak"/>
    <w:basedOn w:val="Domylnaczcionkaakapitu1"/>
    <w:uiPriority w:val="99"/>
  </w:style>
  <w:style w:type="character" w:customStyle="1" w:styleId="StopkaZnak">
    <w:name w:val="Stopka Znak"/>
    <w:basedOn w:val="Domylnaczcionkaakapitu1"/>
    <w:uiPriority w:val="99"/>
  </w:style>
  <w:style w:type="character" w:styleId="Hipercze">
    <w:name w:val="Hyperlink"/>
    <w:rPr>
      <w:color w:val="0000FF"/>
      <w:u w:val="single"/>
    </w:rPr>
  </w:style>
  <w:style w:type="character" w:customStyle="1" w:styleId="apple-converted-space">
    <w:name w:val="apple-converted-space"/>
    <w:basedOn w:val="Domylnaczcionkaakapitu1"/>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Arial Unicode MS"/>
      <w:sz w:val="28"/>
      <w:szCs w:val="28"/>
    </w:rPr>
  </w:style>
  <w:style w:type="paragraph" w:styleId="Tekstpodstawowy">
    <w:name w:val="Body Text"/>
    <w:basedOn w:val="Normalny"/>
    <w:link w:val="TekstpodstawowyZnak"/>
    <w:pPr>
      <w:widowControl w:val="0"/>
      <w:spacing w:line="360" w:lineRule="auto"/>
    </w:pPr>
    <w:rPr>
      <w:rFonts w:ascii="Arial" w:hAnsi="Arial" w:cs="Arial"/>
      <w:i/>
      <w:iCs/>
    </w:rPr>
  </w:style>
  <w:style w:type="paragraph" w:styleId="Lista">
    <w:name w:val="List"/>
    <w:basedOn w:val="Tekstpodstawowy"/>
    <w:rPr>
      <w:rFonts w:cs="Arial Unicode MS"/>
    </w:rPr>
  </w:style>
  <w:style w:type="paragraph" w:customStyle="1" w:styleId="Podpis1">
    <w:name w:val="Podpis1"/>
    <w:basedOn w:val="Normalny"/>
    <w:pPr>
      <w:suppressLineNumbers/>
      <w:spacing w:before="120" w:after="120"/>
    </w:pPr>
    <w:rPr>
      <w:rFonts w:cs="Arial Unicode MS"/>
      <w:i/>
      <w:iCs/>
      <w:sz w:val="24"/>
      <w:szCs w:val="24"/>
    </w:rPr>
  </w:style>
  <w:style w:type="paragraph" w:customStyle="1" w:styleId="Indeks">
    <w:name w:val="Indeks"/>
    <w:basedOn w:val="Normalny"/>
    <w:pPr>
      <w:suppressLineNumbers/>
    </w:pPr>
    <w:rPr>
      <w:rFonts w:cs="Arial Unicode MS"/>
    </w:rPr>
  </w:style>
  <w:style w:type="paragraph" w:customStyle="1" w:styleId="Tekstpodstawowywcity21">
    <w:name w:val="Tekst podstawowy wcięty 21"/>
    <w:basedOn w:val="Normalny"/>
    <w:pPr>
      <w:ind w:left="142" w:hanging="142"/>
    </w:pPr>
    <w:rPr>
      <w:rFonts w:ascii="Arial" w:hAnsi="Arial" w:cs="Arial"/>
      <w:i/>
      <w:iCs/>
    </w:rPr>
  </w:style>
  <w:style w:type="paragraph" w:customStyle="1" w:styleId="Tekstblokowy1">
    <w:name w:val="Tekst blokowy1"/>
    <w:basedOn w:val="Normalny"/>
    <w:pPr>
      <w:ind w:left="284" w:right="-46" w:hanging="284"/>
    </w:pPr>
    <w:rPr>
      <w:i/>
      <w:iCs/>
    </w:rPr>
  </w:style>
  <w:style w:type="paragraph" w:customStyle="1" w:styleId="Tekstpodstawowywcity31">
    <w:name w:val="Tekst podstawowy wcięty 31"/>
    <w:basedOn w:val="Normalny"/>
    <w:pPr>
      <w:ind w:left="284" w:hanging="224"/>
      <w:jc w:val="both"/>
    </w:pPr>
    <w:rPr>
      <w:rFonts w:ascii="Arial" w:hAnsi="Arial" w:cs="Arial"/>
      <w:i/>
      <w:iCs/>
    </w:rPr>
  </w:style>
  <w:style w:type="paragraph" w:styleId="Tekstpodstawowywcity">
    <w:name w:val="Body Text Indent"/>
    <w:basedOn w:val="Normalny"/>
    <w:pPr>
      <w:widowControl w:val="0"/>
      <w:spacing w:line="360" w:lineRule="auto"/>
    </w:pPr>
    <w:rPr>
      <w:rFonts w:ascii="Arial" w:hAnsi="Arial" w:cs="Arial"/>
      <w:b/>
      <w:bCs/>
      <w:i/>
      <w:iCs/>
    </w:rPr>
  </w:style>
  <w:style w:type="paragraph" w:customStyle="1" w:styleId="Tekstpodstawowy21">
    <w:name w:val="Tekst podstawowy 21"/>
    <w:basedOn w:val="Normalny"/>
    <w:pPr>
      <w:widowControl w:val="0"/>
      <w:jc w:val="both"/>
    </w:pPr>
    <w:rPr>
      <w:rFonts w:ascii="Arial" w:hAnsi="Arial" w:cs="Arial"/>
      <w:sz w:val="18"/>
      <w:szCs w:val="18"/>
    </w:rPr>
  </w:style>
  <w:style w:type="paragraph" w:styleId="Stopka">
    <w:name w:val="footer"/>
    <w:basedOn w:val="Normalny"/>
    <w:uiPriority w:val="99"/>
  </w:style>
  <w:style w:type="paragraph" w:styleId="Tekstprzypisukocowego">
    <w:name w:val="endnote text"/>
    <w:basedOn w:val="Normalny"/>
  </w:style>
  <w:style w:type="paragraph" w:styleId="Tekstprzypisudolnego">
    <w:name w:val="footnote text"/>
    <w:basedOn w:val="Normalny"/>
  </w:style>
  <w:style w:type="paragraph" w:styleId="Tekstdymka">
    <w:name w:val="Balloon Text"/>
    <w:basedOn w:val="Normalny"/>
    <w:rPr>
      <w:rFonts w:ascii="Tahoma" w:hAnsi="Tahoma" w:cs="Tahoma"/>
      <w:sz w:val="16"/>
      <w:szCs w:val="16"/>
    </w:rPr>
  </w:style>
  <w:style w:type="paragraph" w:styleId="Nagwek">
    <w:name w:val="header"/>
    <w:basedOn w:val="Normalny"/>
    <w:uiPriority w:val="99"/>
  </w:style>
  <w:style w:type="paragraph" w:styleId="Akapitzlist">
    <w:name w:val="List Paragraph"/>
    <w:basedOn w:val="Normalny"/>
    <w:uiPriority w:val="34"/>
    <w:qFormat/>
    <w:pPr>
      <w:ind w:left="720"/>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ormalnyWeb">
    <w:name w:val="Normal (Web)"/>
    <w:basedOn w:val="Normalny"/>
    <w:rsid w:val="00086041"/>
    <w:pPr>
      <w:suppressAutoHyphens w:val="0"/>
      <w:autoSpaceDE/>
      <w:spacing w:before="100" w:beforeAutospacing="1" w:after="119"/>
    </w:pPr>
    <w:rPr>
      <w:color w:val="000000"/>
      <w:sz w:val="24"/>
      <w:szCs w:val="24"/>
      <w:lang w:eastAsia="pl-PL"/>
    </w:rPr>
  </w:style>
  <w:style w:type="paragraph" w:customStyle="1" w:styleId="western">
    <w:name w:val="western"/>
    <w:basedOn w:val="Normalny"/>
    <w:rsid w:val="00086041"/>
    <w:pPr>
      <w:suppressAutoHyphens w:val="0"/>
      <w:autoSpaceDE/>
      <w:spacing w:before="100" w:beforeAutospacing="1" w:after="119"/>
    </w:pPr>
    <w:rPr>
      <w:color w:val="000000"/>
      <w:sz w:val="24"/>
      <w:szCs w:val="24"/>
      <w:lang w:eastAsia="pl-PL"/>
    </w:rPr>
  </w:style>
  <w:style w:type="character" w:customStyle="1" w:styleId="TekstpodstawowyZnak">
    <w:name w:val="Tekst podstawowy Znak"/>
    <w:basedOn w:val="Domylnaczcionkaakapitu"/>
    <w:link w:val="Tekstpodstawowy"/>
    <w:rsid w:val="00680E6E"/>
    <w:rPr>
      <w:rFonts w:ascii="Arial" w:hAnsi="Arial" w:cs="Arial"/>
      <w:i/>
      <w:iCs/>
      <w:lang w:eastAsia="ar-SA"/>
    </w:rPr>
  </w:style>
  <w:style w:type="character" w:styleId="Odwoaniedokomentarza">
    <w:name w:val="annotation reference"/>
    <w:basedOn w:val="Domylnaczcionkaakapitu"/>
    <w:rsid w:val="00E01F2E"/>
    <w:rPr>
      <w:sz w:val="16"/>
      <w:szCs w:val="16"/>
    </w:rPr>
  </w:style>
  <w:style w:type="paragraph" w:styleId="Tekstkomentarza">
    <w:name w:val="annotation text"/>
    <w:basedOn w:val="Normalny"/>
    <w:link w:val="TekstkomentarzaZnak"/>
    <w:rsid w:val="00E01F2E"/>
  </w:style>
  <w:style w:type="character" w:customStyle="1" w:styleId="TekstkomentarzaZnak">
    <w:name w:val="Tekst komentarza Znak"/>
    <w:basedOn w:val="Domylnaczcionkaakapitu"/>
    <w:link w:val="Tekstkomentarza"/>
    <w:rsid w:val="00E01F2E"/>
    <w:rPr>
      <w:lang w:eastAsia="ar-SA"/>
    </w:rPr>
  </w:style>
  <w:style w:type="paragraph" w:styleId="Tematkomentarza">
    <w:name w:val="annotation subject"/>
    <w:basedOn w:val="Tekstkomentarza"/>
    <w:next w:val="Tekstkomentarza"/>
    <w:link w:val="TematkomentarzaZnak"/>
    <w:rsid w:val="00E01F2E"/>
    <w:rPr>
      <w:b/>
      <w:bCs/>
    </w:rPr>
  </w:style>
  <w:style w:type="character" w:customStyle="1" w:styleId="TematkomentarzaZnak">
    <w:name w:val="Temat komentarza Znak"/>
    <w:basedOn w:val="TekstkomentarzaZnak"/>
    <w:link w:val="Tematkomentarza"/>
    <w:rsid w:val="00E01F2E"/>
    <w:rPr>
      <w:b/>
      <w:bCs/>
      <w:lang w:eastAsia="ar-SA"/>
    </w:rPr>
  </w:style>
  <w:style w:type="paragraph" w:customStyle="1" w:styleId="Standard">
    <w:name w:val="Standard"/>
    <w:rsid w:val="009B7A11"/>
    <w:pPr>
      <w:widowControl w:val="0"/>
      <w:suppressAutoHyphens/>
      <w:autoSpaceDN w:val="0"/>
      <w:textAlignment w:val="baseline"/>
    </w:pPr>
    <w:rPr>
      <w:rFonts w:ascii="Liberation Serif" w:eastAsia="SimSun, 宋体" w:hAnsi="Liberation Serif" w:cs="Arial"/>
      <w:kern w:val="3"/>
      <w:sz w:val="24"/>
      <w:szCs w:val="24"/>
      <w:lang w:eastAsia="zh-CN" w:bidi="hi-IN"/>
    </w:rPr>
  </w:style>
  <w:style w:type="table" w:customStyle="1" w:styleId="TableGrid">
    <w:name w:val="TableGrid"/>
    <w:rsid w:val="00CE5D78"/>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table" w:styleId="Tabela-Siatka">
    <w:name w:val="Table Grid"/>
    <w:basedOn w:val="Standardowy"/>
    <w:rsid w:val="000C1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152D"/>
    <w:pPr>
      <w:suppressAutoHyphens/>
      <w:autoSpaceDE w:val="0"/>
    </w:pPr>
    <w:rPr>
      <w:rFonts w:ascii="Arial" w:hAnsi="Arial" w:cs="Arial"/>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4688">
      <w:bodyDiv w:val="1"/>
      <w:marLeft w:val="0"/>
      <w:marRight w:val="0"/>
      <w:marTop w:val="0"/>
      <w:marBottom w:val="0"/>
      <w:divBdr>
        <w:top w:val="none" w:sz="0" w:space="0" w:color="auto"/>
        <w:left w:val="none" w:sz="0" w:space="0" w:color="auto"/>
        <w:bottom w:val="none" w:sz="0" w:space="0" w:color="auto"/>
        <w:right w:val="none" w:sz="0" w:space="0" w:color="auto"/>
      </w:divBdr>
      <w:divsChild>
        <w:div w:id="1875195426">
          <w:marLeft w:val="0"/>
          <w:marRight w:val="0"/>
          <w:marTop w:val="0"/>
          <w:marBottom w:val="0"/>
          <w:divBdr>
            <w:top w:val="none" w:sz="0" w:space="0" w:color="auto"/>
            <w:left w:val="none" w:sz="0" w:space="0" w:color="auto"/>
            <w:bottom w:val="none" w:sz="0" w:space="0" w:color="auto"/>
            <w:right w:val="none" w:sz="0" w:space="0" w:color="auto"/>
          </w:divBdr>
        </w:div>
        <w:div w:id="1579057129">
          <w:marLeft w:val="450"/>
          <w:marRight w:val="0"/>
          <w:marTop w:val="0"/>
          <w:marBottom w:val="0"/>
          <w:divBdr>
            <w:top w:val="none" w:sz="0" w:space="0" w:color="auto"/>
            <w:left w:val="none" w:sz="0" w:space="0" w:color="auto"/>
            <w:bottom w:val="none" w:sz="0" w:space="0" w:color="auto"/>
            <w:right w:val="none" w:sz="0" w:space="0" w:color="auto"/>
          </w:divBdr>
        </w:div>
        <w:div w:id="1082022000">
          <w:marLeft w:val="0"/>
          <w:marRight w:val="0"/>
          <w:marTop w:val="0"/>
          <w:marBottom w:val="0"/>
          <w:divBdr>
            <w:top w:val="none" w:sz="0" w:space="0" w:color="auto"/>
            <w:left w:val="none" w:sz="0" w:space="0" w:color="auto"/>
            <w:bottom w:val="none" w:sz="0" w:space="0" w:color="auto"/>
            <w:right w:val="none" w:sz="0" w:space="0" w:color="auto"/>
          </w:divBdr>
        </w:div>
        <w:div w:id="1769036946">
          <w:marLeft w:val="450"/>
          <w:marRight w:val="0"/>
          <w:marTop w:val="0"/>
          <w:marBottom w:val="0"/>
          <w:divBdr>
            <w:top w:val="none" w:sz="0" w:space="0" w:color="auto"/>
            <w:left w:val="none" w:sz="0" w:space="0" w:color="auto"/>
            <w:bottom w:val="none" w:sz="0" w:space="0" w:color="auto"/>
            <w:right w:val="none" w:sz="0" w:space="0" w:color="auto"/>
          </w:divBdr>
        </w:div>
      </w:divsChild>
    </w:div>
    <w:div w:id="677730771">
      <w:bodyDiv w:val="1"/>
      <w:marLeft w:val="0"/>
      <w:marRight w:val="0"/>
      <w:marTop w:val="0"/>
      <w:marBottom w:val="0"/>
      <w:divBdr>
        <w:top w:val="none" w:sz="0" w:space="0" w:color="auto"/>
        <w:left w:val="none" w:sz="0" w:space="0" w:color="auto"/>
        <w:bottom w:val="none" w:sz="0" w:space="0" w:color="auto"/>
        <w:right w:val="none" w:sz="0" w:space="0" w:color="auto"/>
      </w:divBdr>
      <w:divsChild>
        <w:div w:id="1137915710">
          <w:marLeft w:val="0"/>
          <w:marRight w:val="0"/>
          <w:marTop w:val="0"/>
          <w:marBottom w:val="0"/>
          <w:divBdr>
            <w:top w:val="none" w:sz="0" w:space="0" w:color="auto"/>
            <w:left w:val="none" w:sz="0" w:space="0" w:color="auto"/>
            <w:bottom w:val="none" w:sz="0" w:space="0" w:color="auto"/>
            <w:right w:val="none" w:sz="0" w:space="0" w:color="auto"/>
          </w:divBdr>
        </w:div>
        <w:div w:id="1552111775">
          <w:marLeft w:val="450"/>
          <w:marRight w:val="0"/>
          <w:marTop w:val="0"/>
          <w:marBottom w:val="0"/>
          <w:divBdr>
            <w:top w:val="none" w:sz="0" w:space="0" w:color="auto"/>
            <w:left w:val="none" w:sz="0" w:space="0" w:color="auto"/>
            <w:bottom w:val="none" w:sz="0" w:space="0" w:color="auto"/>
            <w:right w:val="none" w:sz="0" w:space="0" w:color="auto"/>
          </w:divBdr>
        </w:div>
        <w:div w:id="1557088057">
          <w:marLeft w:val="0"/>
          <w:marRight w:val="0"/>
          <w:marTop w:val="0"/>
          <w:marBottom w:val="0"/>
          <w:divBdr>
            <w:top w:val="none" w:sz="0" w:space="0" w:color="auto"/>
            <w:left w:val="none" w:sz="0" w:space="0" w:color="auto"/>
            <w:bottom w:val="none" w:sz="0" w:space="0" w:color="auto"/>
            <w:right w:val="none" w:sz="0" w:space="0" w:color="auto"/>
          </w:divBdr>
        </w:div>
        <w:div w:id="2042049904">
          <w:marLeft w:val="450"/>
          <w:marRight w:val="0"/>
          <w:marTop w:val="0"/>
          <w:marBottom w:val="0"/>
          <w:divBdr>
            <w:top w:val="none" w:sz="0" w:space="0" w:color="auto"/>
            <w:left w:val="none" w:sz="0" w:space="0" w:color="auto"/>
            <w:bottom w:val="none" w:sz="0" w:space="0" w:color="auto"/>
            <w:right w:val="none" w:sz="0" w:space="0" w:color="auto"/>
          </w:divBdr>
        </w:div>
      </w:divsChild>
    </w:div>
    <w:div w:id="1097480567">
      <w:bodyDiv w:val="1"/>
      <w:marLeft w:val="0"/>
      <w:marRight w:val="0"/>
      <w:marTop w:val="0"/>
      <w:marBottom w:val="0"/>
      <w:divBdr>
        <w:top w:val="none" w:sz="0" w:space="0" w:color="auto"/>
        <w:left w:val="none" w:sz="0" w:space="0" w:color="auto"/>
        <w:bottom w:val="none" w:sz="0" w:space="0" w:color="auto"/>
        <w:right w:val="none" w:sz="0" w:space="0" w:color="auto"/>
      </w:divBdr>
    </w:div>
    <w:div w:id="166770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dzin.praca.gov.pl/" TargetMode="External"/><Relationship Id="rId17" Type="http://schemas.openxmlformats.org/officeDocument/2006/relationships/hyperlink" Target="mailto:iod@pup.bedzin.pl"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dzin.praca.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edzin.praca.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edzin.praca.gov.pl/urzad/ochrona-danych-osobowych"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54A8-C445-440F-B320-36756DC9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5048</Words>
  <Characters>30291</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35269</CharactersWithSpaces>
  <SharedDoc>false</SharedDoc>
  <HLinks>
    <vt:vector size="12" baseType="variant">
      <vt:variant>
        <vt:i4>4325439</vt:i4>
      </vt:variant>
      <vt:variant>
        <vt:i4>3</vt:i4>
      </vt:variant>
      <vt:variant>
        <vt:i4>0</vt:i4>
      </vt:variant>
      <vt:variant>
        <vt:i4>5</vt:i4>
      </vt:variant>
      <vt:variant>
        <vt:lpwstr>mailto:iod@pup.bedzin.pl</vt:lpwstr>
      </vt:variant>
      <vt:variant>
        <vt:lpwstr/>
      </vt:variant>
      <vt:variant>
        <vt:i4>5177381</vt:i4>
      </vt:variant>
      <vt:variant>
        <vt:i4>0</vt:i4>
      </vt:variant>
      <vt:variant>
        <vt:i4>0</vt:i4>
      </vt:variant>
      <vt:variant>
        <vt:i4>5</vt:i4>
      </vt:variant>
      <vt:variant>
        <vt:lpwstr>mailto:pup@pup.bedzin.pl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Małgosia</dc:creator>
  <cp:keywords/>
  <dc:description/>
  <cp:lastModifiedBy>Katarzyna Kleszcz</cp:lastModifiedBy>
  <cp:revision>8</cp:revision>
  <cp:lastPrinted>2025-06-16T11:41:00Z</cp:lastPrinted>
  <dcterms:created xsi:type="dcterms:W3CDTF">2025-06-17T09:04:00Z</dcterms:created>
  <dcterms:modified xsi:type="dcterms:W3CDTF">2025-06-23T09:53:00Z</dcterms:modified>
</cp:coreProperties>
</file>