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1E1C2B" w14:textId="351D8F9E" w:rsidR="007E27A5" w:rsidRDefault="007E27A5" w:rsidP="00765B96">
      <w:pPr>
        <w:widowControl w:val="0"/>
        <w:ind w:left="5760" w:firstLine="720"/>
        <w:rPr>
          <w:rFonts w:ascii="Garamond" w:hAnsi="Garamond" w:cs="Arial"/>
          <w:color w:val="000000" w:themeColor="text1"/>
        </w:rPr>
      </w:pPr>
      <w:r w:rsidRPr="004B5426">
        <w:rPr>
          <w:rFonts w:ascii="Sitka Display" w:hAnsi="Sitka Display"/>
          <w:smallCaps/>
          <w:noProof/>
          <w:sz w:val="24"/>
          <w:szCs w:val="24"/>
        </w:rPr>
        <mc:AlternateContent>
          <mc:Choice Requires="wpg">
            <w:drawing>
              <wp:anchor distT="0" distB="0" distL="114300" distR="114300" simplePos="0" relativeHeight="251707392" behindDoc="1" locked="0" layoutInCell="1" allowOverlap="1" wp14:anchorId="1A6F1393" wp14:editId="4A1B7A16">
                <wp:simplePos x="0" y="0"/>
                <wp:positionH relativeFrom="column">
                  <wp:posOffset>-194717</wp:posOffset>
                </wp:positionH>
                <wp:positionV relativeFrom="paragraph">
                  <wp:posOffset>164024</wp:posOffset>
                </wp:positionV>
                <wp:extent cx="2377440" cy="715617"/>
                <wp:effectExtent l="0" t="0" r="0" b="0"/>
                <wp:wrapNone/>
                <wp:docPr id="46" name="Grupa 46"/>
                <wp:cNvGraphicFramePr/>
                <a:graphic xmlns:a="http://schemas.openxmlformats.org/drawingml/2006/main">
                  <a:graphicData uri="http://schemas.microsoft.com/office/word/2010/wordprocessingGroup">
                    <wpg:wgp>
                      <wpg:cNvGrpSpPr/>
                      <wpg:grpSpPr>
                        <a:xfrm>
                          <a:off x="0" y="0"/>
                          <a:ext cx="2377440" cy="715617"/>
                          <a:chOff x="0" y="0"/>
                          <a:chExt cx="2625713" cy="752475"/>
                        </a:xfrm>
                      </wpg:grpSpPr>
                      <pic:pic xmlns:pic="http://schemas.openxmlformats.org/drawingml/2006/picture">
                        <pic:nvPicPr>
                          <pic:cNvPr id="48" name="Obraz 48"/>
                          <pic:cNvPicPr>
                            <a:picLocks noChangeAspect="1"/>
                          </pic:cNvPicPr>
                        </pic:nvPicPr>
                        <pic:blipFill rotWithShape="1">
                          <a:blip r:embed="rId8" cstate="print">
                            <a:extLst>
                              <a:ext uri="{28A0092B-C50C-407E-A947-70E740481C1C}">
                                <a14:useLocalDpi xmlns:a14="http://schemas.microsoft.com/office/drawing/2010/main" val="0"/>
                              </a:ext>
                            </a:extLst>
                          </a:blip>
                          <a:srcRect t="18514" b="34483"/>
                          <a:stretch/>
                        </pic:blipFill>
                        <pic:spPr bwMode="auto">
                          <a:xfrm>
                            <a:off x="0" y="91338"/>
                            <a:ext cx="750277" cy="486115"/>
                          </a:xfrm>
                          <a:prstGeom prst="rect">
                            <a:avLst/>
                          </a:prstGeom>
                          <a:ln>
                            <a:noFill/>
                          </a:ln>
                          <a:extLst>
                            <a:ext uri="{53640926-AAD7-44D8-BBD7-CCE9431645EC}">
                              <a14:shadowObscured xmlns:a14="http://schemas.microsoft.com/office/drawing/2010/main"/>
                            </a:ext>
                          </a:extLst>
                        </pic:spPr>
                      </pic:pic>
                      <wps:wsp>
                        <wps:cNvPr id="49" name="Łącznik prosty 49"/>
                        <wps:cNvCnPr/>
                        <wps:spPr>
                          <a:xfrm>
                            <a:off x="869735" y="84406"/>
                            <a:ext cx="0" cy="537210"/>
                          </a:xfrm>
                          <a:prstGeom prst="line">
                            <a:avLst/>
                          </a:prstGeom>
                          <a:noFill/>
                          <a:ln w="19050" cap="flat" cmpd="sng" algn="ctr">
                            <a:solidFill>
                              <a:srgbClr val="2B6342"/>
                            </a:solidFill>
                            <a:prstDash val="solid"/>
                            <a:miter lim="800000"/>
                          </a:ln>
                          <a:effectLst/>
                        </wps:spPr>
                        <wps:bodyPr/>
                      </wps:wsp>
                      <wps:wsp>
                        <wps:cNvPr id="50" name="Pole tekstowe 2"/>
                        <wps:cNvSpPr txBox="1">
                          <a:spLocks noChangeArrowheads="1"/>
                        </wps:cNvSpPr>
                        <wps:spPr bwMode="auto">
                          <a:xfrm>
                            <a:off x="991517" y="0"/>
                            <a:ext cx="1634196" cy="752475"/>
                          </a:xfrm>
                          <a:prstGeom prst="rect">
                            <a:avLst/>
                          </a:prstGeom>
                          <a:solidFill>
                            <a:srgbClr val="FFFFFF">
                              <a:alpha val="0"/>
                            </a:srgbClr>
                          </a:solidFill>
                          <a:ln w="9525">
                            <a:noFill/>
                            <a:miter lim="800000"/>
                            <a:headEnd/>
                            <a:tailEnd/>
                          </a:ln>
                        </wps:spPr>
                        <wps:txbx>
                          <w:txbxContent>
                            <w:p w14:paraId="2322BADE" w14:textId="77777777" w:rsidR="00A75818" w:rsidRPr="00723820" w:rsidRDefault="00A75818" w:rsidP="00723820">
                              <w:pPr>
                                <w:pStyle w:val="Nagwek"/>
                                <w:rPr>
                                  <w:rFonts w:ascii="Sitka Display" w:hAnsi="Sitka Display"/>
                                  <w:smallCaps/>
                                  <w:szCs w:val="18"/>
                                </w:rPr>
                              </w:pPr>
                              <w:r w:rsidRPr="00723820">
                                <w:rPr>
                                  <w:rFonts w:ascii="Sitka Display" w:hAnsi="Sitka Display"/>
                                  <w:smallCaps/>
                                  <w:szCs w:val="18"/>
                                </w:rPr>
                                <w:t>Powiatowy</w:t>
                              </w:r>
                              <w:r w:rsidRPr="00723820">
                                <w:rPr>
                                  <w:rFonts w:ascii="Sitka Display" w:hAnsi="Sitka Display"/>
                                  <w:smallCaps/>
                                  <w:szCs w:val="18"/>
                                </w:rPr>
                                <w:br/>
                                <w:t>Urząd Pracy</w:t>
                              </w:r>
                            </w:p>
                            <w:p w14:paraId="0667A3C1" w14:textId="77777777" w:rsidR="00A75818" w:rsidRPr="00723820" w:rsidRDefault="00A75818" w:rsidP="00723820">
                              <w:pPr>
                                <w:rPr>
                                  <w:szCs w:val="18"/>
                                </w:rPr>
                              </w:pPr>
                              <w:r w:rsidRPr="00723820">
                                <w:rPr>
                                  <w:rFonts w:ascii="Sitka Display" w:hAnsi="Sitka Display"/>
                                  <w:smallCaps/>
                                  <w:szCs w:val="18"/>
                                </w:rPr>
                                <w:t>w Będzinie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6F1393" id="Grupa 46" o:spid="_x0000_s1026" style="position:absolute;left:0;text-align:left;margin-left:-15.35pt;margin-top:12.9pt;width:187.2pt;height:56.35pt;z-index:-251609088;mso-width-relative:margin;mso-height-relative:margin" coordsize="26257,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8" o:spid="_x0000_s1027" type="#_x0000_t75" style="position:absolute;top:913;width:7502;height: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">
                  <v:imagedata r:id="rId9" o:title="" croptop="12133f" cropbottom="22599f"/>
                </v:shape>
                <v:line id="Łącznik prosty 49" o:spid="_x0000_s1028" style="position:absolute;visibility:visible;mso-wrap-style:square" from="8697,844" to="8697,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" strokecolor="#2b6342" strokeweight="1.5pt">
                  <v:stroke joinstyle="miter"/>
                </v:line>
                <v:shapetype id="_x0000_t202" coordsize="21600,21600" o:spt="202" path="m,l,21600r21600,l21600,xe">
                  <v:stroke joinstyle="miter"/>
                  <v:path gradientshapeok="t" o:connecttype="rect"/>
                </v:shapetype>
                <v:shape id="Pole tekstowe 2" o:spid="_x0000_s1029" type="#_x0000_t202" style="position:absolute;left:9915;width:16342;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" stroked="f">
                  <v:fill opacity="0"/>
                  <v:textbox>
                    <w:txbxContent>
                      <w:p w14:paraId="2322BADE" w14:textId="77777777" w:rsidR="00A75818" w:rsidRPr="00723820" w:rsidRDefault="00A75818" w:rsidP="00723820">
                        <w:pPr>
                          <w:pStyle w:val="Nagwek"/>
                          <w:rPr>
                            <w:rFonts w:ascii="Sitka Display" w:hAnsi="Sitka Display"/>
                            <w:smallCaps/>
                            <w:szCs w:val="18"/>
                          </w:rPr>
                        </w:pPr>
                        <w:r w:rsidRPr="00723820">
                          <w:rPr>
                            <w:rFonts w:ascii="Sitka Display" w:hAnsi="Sitka Display"/>
                            <w:smallCaps/>
                            <w:szCs w:val="18"/>
                          </w:rPr>
                          <w:t>Powiatowy</w:t>
                        </w:r>
                        <w:r w:rsidRPr="00723820">
                          <w:rPr>
                            <w:rFonts w:ascii="Sitka Display" w:hAnsi="Sitka Display"/>
                            <w:smallCaps/>
                            <w:szCs w:val="18"/>
                          </w:rPr>
                          <w:br/>
                          <w:t>Urząd Pracy</w:t>
                        </w:r>
                      </w:p>
                      <w:p w14:paraId="0667A3C1" w14:textId="77777777" w:rsidR="00A75818" w:rsidRPr="00723820" w:rsidRDefault="00A75818" w:rsidP="00723820">
                        <w:pPr>
                          <w:rPr>
                            <w:szCs w:val="18"/>
                          </w:rPr>
                        </w:pPr>
                        <w:r w:rsidRPr="00723820">
                          <w:rPr>
                            <w:rFonts w:ascii="Sitka Display" w:hAnsi="Sitka Display"/>
                            <w:smallCaps/>
                            <w:szCs w:val="18"/>
                          </w:rPr>
                          <w:t>w Będzinie</w:t>
                        </w:r>
                      </w:p>
                    </w:txbxContent>
                  </v:textbox>
                </v:shape>
              </v:group>
            </w:pict>
          </mc:Fallback>
        </mc:AlternateContent>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p>
    <w:p w14:paraId="0AFD16C2" w14:textId="7F67EC68" w:rsidR="007E27A5" w:rsidRDefault="004D7AC8" w:rsidP="004D7AC8">
      <w:pPr>
        <w:widowControl w:val="0"/>
        <w:ind w:left="5760" w:firstLine="720"/>
        <w:jc w:val="center"/>
        <w:rPr>
          <w:rFonts w:ascii="Garamond" w:hAnsi="Garamond" w:cs="Arial"/>
          <w:color w:val="000000" w:themeColor="text1"/>
          <w:sz w:val="18"/>
          <w:szCs w:val="18"/>
        </w:rPr>
      </w:pPr>
      <w:r>
        <w:rPr>
          <w:rFonts w:ascii="Garamond" w:hAnsi="Garamond" w:cs="Arial"/>
          <w:color w:val="000000" w:themeColor="text1"/>
          <w:sz w:val="18"/>
          <w:szCs w:val="18"/>
        </w:rPr>
        <w:t xml:space="preserve">          </w:t>
      </w:r>
      <w:r>
        <w:rPr>
          <w:noProof/>
        </w:rPr>
        <w:drawing>
          <wp:inline distT="0" distB="0" distL="0" distR="0" wp14:anchorId="0783CB0D" wp14:editId="6611754E">
            <wp:extent cx="650427" cy="652409"/>
            <wp:effectExtent l="0" t="0" r="0" b="0"/>
            <wp:docPr id="2" name="Obraz 2" descr="\\pup.local\Share\Redirect\a.kiewlicz\My Documents\Pobrane\Dokumenty do pobrania dla pracodawcó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p.local\Share\Redirect\a.kiewlicz\My Documents\Pobrane\Dokumenty do pobrania dla pracodawcó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6425" cy="658425"/>
                    </a:xfrm>
                    <a:prstGeom prst="rect">
                      <a:avLst/>
                    </a:prstGeom>
                    <a:noFill/>
                    <a:ln>
                      <a:noFill/>
                    </a:ln>
                  </pic:spPr>
                </pic:pic>
              </a:graphicData>
            </a:graphic>
          </wp:inline>
        </w:drawing>
      </w:r>
    </w:p>
    <w:p w14:paraId="10A45869" w14:textId="24340117" w:rsidR="007E27A5" w:rsidRDefault="007E27A5" w:rsidP="00765B96">
      <w:pPr>
        <w:widowControl w:val="0"/>
        <w:ind w:left="5760" w:firstLine="720"/>
        <w:rPr>
          <w:rFonts w:ascii="Garamond" w:hAnsi="Garamond" w:cs="Arial"/>
          <w:color w:val="000000" w:themeColor="text1"/>
          <w:sz w:val="18"/>
          <w:szCs w:val="18"/>
        </w:rPr>
      </w:pPr>
    </w:p>
    <w:p w14:paraId="3C4FE0C9" w14:textId="1C64904E" w:rsidR="007E27A5" w:rsidRDefault="007E27A5" w:rsidP="00765B96">
      <w:pPr>
        <w:widowControl w:val="0"/>
        <w:ind w:left="5760" w:firstLine="720"/>
        <w:rPr>
          <w:rFonts w:ascii="Garamond" w:hAnsi="Garamond" w:cs="Arial"/>
          <w:color w:val="000000" w:themeColor="text1"/>
          <w:sz w:val="18"/>
          <w:szCs w:val="18"/>
        </w:rPr>
      </w:pPr>
    </w:p>
    <w:p w14:paraId="7400EBBB" w14:textId="5079172A" w:rsidR="00765B96" w:rsidRPr="00F44572" w:rsidRDefault="0064532E" w:rsidP="00765B96">
      <w:pPr>
        <w:widowControl w:val="0"/>
        <w:ind w:left="5760" w:firstLine="720"/>
        <w:rPr>
          <w:rFonts w:ascii="Garamond" w:hAnsi="Garamond" w:cs="Arial"/>
          <w:color w:val="000000" w:themeColor="text1"/>
          <w:sz w:val="18"/>
          <w:szCs w:val="18"/>
        </w:rPr>
      </w:pPr>
      <w:r>
        <w:rPr>
          <w:rFonts w:ascii="Garamond" w:hAnsi="Garamond" w:cs="Arial"/>
          <w:color w:val="000000" w:themeColor="text1"/>
          <w:sz w:val="18"/>
          <w:szCs w:val="18"/>
        </w:rPr>
        <w:t>e</w:t>
      </w:r>
      <w:r w:rsidR="00765B96" w:rsidRPr="00F44572">
        <w:rPr>
          <w:rFonts w:ascii="Garamond" w:hAnsi="Garamond" w:cs="Arial"/>
          <w:color w:val="000000" w:themeColor="text1"/>
          <w:sz w:val="18"/>
          <w:szCs w:val="18"/>
        </w:rPr>
        <w:t>-mail: pup@pup.bedzin.pl</w:t>
      </w:r>
    </w:p>
    <w:p w14:paraId="62606A4E" w14:textId="7F0E1D1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 xml:space="preserve">Skrytka </w:t>
      </w:r>
      <w:proofErr w:type="spellStart"/>
      <w:r w:rsidRPr="00F44572">
        <w:rPr>
          <w:rFonts w:ascii="Garamond" w:hAnsi="Garamond" w:cs="Arial"/>
          <w:color w:val="000000" w:themeColor="text1"/>
          <w:sz w:val="18"/>
          <w:szCs w:val="18"/>
        </w:rPr>
        <w:t>ePUAP</w:t>
      </w:r>
      <w:proofErr w:type="spellEnd"/>
      <w:r w:rsidRPr="00F44572">
        <w:rPr>
          <w:rFonts w:ascii="Garamond" w:hAnsi="Garamond" w:cs="Arial"/>
          <w:color w:val="000000" w:themeColor="text1"/>
          <w:sz w:val="18"/>
          <w:szCs w:val="18"/>
        </w:rPr>
        <w:t>: /</w:t>
      </w:r>
      <w:proofErr w:type="spellStart"/>
      <w:r w:rsidRPr="00F44572">
        <w:rPr>
          <w:rFonts w:ascii="Garamond" w:hAnsi="Garamond" w:cs="Arial"/>
          <w:color w:val="000000" w:themeColor="text1"/>
          <w:sz w:val="18"/>
          <w:szCs w:val="18"/>
        </w:rPr>
        <w:t>pupbedzin</w:t>
      </w:r>
      <w:proofErr w:type="spellEnd"/>
      <w:r w:rsidRPr="00F44572">
        <w:rPr>
          <w:rFonts w:ascii="Garamond" w:hAnsi="Garamond" w:cs="Arial"/>
          <w:color w:val="000000" w:themeColor="text1"/>
          <w:sz w:val="18"/>
          <w:szCs w:val="18"/>
        </w:rPr>
        <w:t>/</w:t>
      </w:r>
      <w:proofErr w:type="spellStart"/>
      <w:r w:rsidRPr="00F44572">
        <w:rPr>
          <w:rFonts w:ascii="Garamond" w:hAnsi="Garamond" w:cs="Arial"/>
          <w:color w:val="000000" w:themeColor="text1"/>
          <w:sz w:val="18"/>
          <w:szCs w:val="18"/>
        </w:rPr>
        <w:t>SkrytkaESP</w:t>
      </w:r>
      <w:proofErr w:type="spellEnd"/>
    </w:p>
    <w:p w14:paraId="27DB1877" w14:textId="77777777" w:rsidR="00765B96" w:rsidRPr="00F44572" w:rsidRDefault="00765B96" w:rsidP="00765B96">
      <w:pPr>
        <w:widowControl w:val="0"/>
        <w:ind w:left="5760" w:firstLine="720"/>
        <w:rPr>
          <w:rFonts w:ascii="Garamond" w:hAnsi="Garamond" w:cs="Arial"/>
          <w:color w:val="000000" w:themeColor="text1"/>
          <w:sz w:val="18"/>
          <w:szCs w:val="18"/>
        </w:rPr>
      </w:pPr>
      <w:r w:rsidRPr="00F44572">
        <w:rPr>
          <w:rFonts w:ascii="Garamond" w:hAnsi="Garamond" w:cs="Arial"/>
          <w:color w:val="000000" w:themeColor="text1"/>
          <w:sz w:val="18"/>
          <w:szCs w:val="18"/>
        </w:rPr>
        <w:t>Adres do e-Doręczeń: AE:PL-61908-60879-IHCEW-19</w:t>
      </w:r>
    </w:p>
    <w:p w14:paraId="1B4656D0" w14:textId="4F062E26" w:rsidR="00765B96" w:rsidRPr="00F44572" w:rsidRDefault="00765B96" w:rsidP="00765B96">
      <w:pPr>
        <w:widowControl w:val="0"/>
        <w:ind w:left="5760" w:firstLine="720"/>
        <w:rPr>
          <w:rFonts w:ascii="Garamond" w:hAnsi="Garamond" w:cs="Arial"/>
          <w:color w:val="000000" w:themeColor="text1"/>
          <w:sz w:val="18"/>
          <w:szCs w:val="18"/>
        </w:rPr>
      </w:pPr>
      <w:r w:rsidRPr="00723820">
        <w:rPr>
          <w:rFonts w:ascii="Garamond" w:hAnsi="Garamond" w:cs="Arial"/>
          <w:b/>
          <w:i/>
          <w:color w:val="000000" w:themeColor="text1"/>
          <w:sz w:val="18"/>
          <w:szCs w:val="18"/>
        </w:rPr>
        <w:t>Telefon</w:t>
      </w:r>
      <w:r w:rsidRPr="00F44572">
        <w:rPr>
          <w:rFonts w:ascii="Garamond" w:hAnsi="Garamond" w:cs="Arial"/>
          <w:color w:val="000000" w:themeColor="text1"/>
          <w:sz w:val="18"/>
          <w:szCs w:val="18"/>
        </w:rPr>
        <w:t xml:space="preserve"> kontaktowy: (32) 729-59-41, </w:t>
      </w:r>
      <w:r>
        <w:rPr>
          <w:rFonts w:ascii="Garamond" w:hAnsi="Garamond" w:cs="Arial"/>
          <w:color w:val="000000" w:themeColor="text1"/>
          <w:sz w:val="18"/>
          <w:szCs w:val="18"/>
        </w:rPr>
        <w:t>kom. 729-054-66</w:t>
      </w:r>
      <w:r w:rsidR="00723820">
        <w:rPr>
          <w:rFonts w:ascii="Garamond" w:hAnsi="Garamond" w:cs="Arial"/>
          <w:color w:val="000000" w:themeColor="text1"/>
          <w:sz w:val="18"/>
          <w:szCs w:val="18"/>
        </w:rPr>
        <w:t>3</w:t>
      </w:r>
    </w:p>
    <w:p w14:paraId="18A290A6" w14:textId="472597B9" w:rsidR="00680E6E" w:rsidRDefault="00680E6E" w:rsidP="007E27A5">
      <w:pPr>
        <w:widowControl w:val="0"/>
        <w:ind w:firstLine="720"/>
        <w:rPr>
          <w:rFonts w:ascii="Garamond" w:hAnsi="Garamond" w:cs="Arial"/>
          <w:color w:val="000000" w:themeColor="text1"/>
        </w:rPr>
      </w:pPr>
    </w:p>
    <w:p w14:paraId="083A7970" w14:textId="77777777" w:rsidR="004845DE" w:rsidRDefault="004845DE" w:rsidP="007E27A5">
      <w:pPr>
        <w:widowControl w:val="0"/>
        <w:ind w:firstLine="720"/>
        <w:rPr>
          <w:rFonts w:ascii="Garamond" w:hAnsi="Garamond" w:cs="Arial"/>
          <w:color w:val="000000" w:themeColor="text1"/>
        </w:rPr>
      </w:pPr>
    </w:p>
    <w:p w14:paraId="36D6F1B4" w14:textId="77777777" w:rsidR="004845DE" w:rsidRPr="00CF1069" w:rsidRDefault="004845DE" w:rsidP="007E27A5">
      <w:pPr>
        <w:widowControl w:val="0"/>
        <w:ind w:firstLine="720"/>
        <w:rPr>
          <w:rFonts w:ascii="Garamond" w:hAnsi="Garamond" w:cs="Arial"/>
          <w:color w:val="000000" w:themeColor="text1"/>
        </w:rPr>
      </w:pPr>
    </w:p>
    <w:p w14:paraId="070AB8AF" w14:textId="50AC3F7F" w:rsidR="00C036A2" w:rsidRPr="00CF1069" w:rsidRDefault="00007739" w:rsidP="00765B96">
      <w:pPr>
        <w:widowControl w:val="0"/>
        <w:ind w:left="5040" w:firstLine="720"/>
        <w:contextualSpacing/>
        <w:jc w:val="center"/>
        <w:rPr>
          <w:rFonts w:ascii="Garamond" w:hAnsi="Garamond" w:cs="Arial"/>
          <w:color w:val="000000" w:themeColor="text1"/>
        </w:rPr>
      </w:pPr>
      <w:r w:rsidRPr="00CF1069">
        <w:rPr>
          <w:rFonts w:ascii="Garamond" w:hAnsi="Garamond" w:cs="Arial"/>
          <w:color w:val="000000" w:themeColor="text1"/>
        </w:rPr>
        <w:t>……………………………………..</w:t>
      </w:r>
      <w:r w:rsidR="00C036A2" w:rsidRPr="00CF1069">
        <w:rPr>
          <w:rFonts w:ascii="Garamond" w:hAnsi="Garamond" w:cs="Arial"/>
          <w:color w:val="000000" w:themeColor="text1"/>
        </w:rPr>
        <w:t xml:space="preserve">                                                         </w:t>
      </w:r>
    </w:p>
    <w:p w14:paraId="0BEDC224" w14:textId="4AD8E081" w:rsidR="00F44572" w:rsidRPr="00CF1069" w:rsidRDefault="001D0130" w:rsidP="00472F2C">
      <w:pPr>
        <w:widowControl w:val="0"/>
        <w:contextualSpacing/>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002F308C">
        <w:rPr>
          <w:rFonts w:ascii="Garamond" w:hAnsi="Garamond" w:cs="Arial"/>
        </w:rPr>
        <w:t xml:space="preserve">                  </w:t>
      </w:r>
      <w:r w:rsidR="00F44572" w:rsidRPr="00CF1069">
        <w:rPr>
          <w:rFonts w:ascii="Garamond" w:hAnsi="Garamond" w:cs="Arial"/>
        </w:rPr>
        <w:t>/miejscowość, data/</w:t>
      </w:r>
    </w:p>
    <w:p w14:paraId="788696AF" w14:textId="56BDCF18" w:rsidR="00C036A2" w:rsidRPr="00CF1069" w:rsidRDefault="00C036A2" w:rsidP="001D0130">
      <w:pPr>
        <w:widowControl w:val="0"/>
        <w:jc w:val="both"/>
        <w:rPr>
          <w:rFonts w:ascii="Garamond" w:hAnsi="Garamond" w:cs="Arial"/>
        </w:rPr>
      </w:pPr>
      <w:r w:rsidRPr="00CF1069">
        <w:rPr>
          <w:rFonts w:ascii="Garamond" w:hAnsi="Garamond" w:cs="Arial"/>
        </w:rPr>
        <w:tab/>
      </w:r>
    </w:p>
    <w:p w14:paraId="5E4FBA2C" w14:textId="77777777" w:rsidR="00C036A2" w:rsidRPr="00CF1069"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CF1069" w:rsidRDefault="00C036A2" w:rsidP="00F46CC7">
      <w:pPr>
        <w:widowControl w:val="0"/>
        <w:spacing w:line="276" w:lineRule="auto"/>
        <w:jc w:val="both"/>
        <w:rPr>
          <w:rFonts w:ascii="Garamond" w:hAnsi="Garamond" w:cs="Arial"/>
          <w:b/>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00F44572" w:rsidRPr="00CF1069">
        <w:rPr>
          <w:rFonts w:ascii="Garamond" w:hAnsi="Garamond" w:cs="Arial"/>
        </w:rPr>
        <w:tab/>
      </w:r>
      <w:r w:rsidR="00F44572" w:rsidRPr="00CF1069">
        <w:rPr>
          <w:rFonts w:ascii="Garamond" w:hAnsi="Garamond" w:cs="Arial"/>
        </w:rPr>
        <w:tab/>
      </w:r>
      <w:r w:rsidRPr="00CF1069">
        <w:rPr>
          <w:rFonts w:ascii="Garamond" w:hAnsi="Garamond" w:cs="Arial"/>
          <w:b/>
        </w:rPr>
        <w:t>Starosta Powiatu Będzińskiego</w:t>
      </w:r>
    </w:p>
    <w:p w14:paraId="115007B3" w14:textId="254FB73E" w:rsidR="00505088" w:rsidRPr="00CF1069" w:rsidRDefault="00505088" w:rsidP="00F46CC7">
      <w:pPr>
        <w:widowControl w:val="0"/>
        <w:spacing w:line="276" w:lineRule="auto"/>
        <w:jc w:val="both"/>
        <w:rPr>
          <w:rFonts w:ascii="Garamond" w:hAnsi="Garamond" w:cs="Arial"/>
          <w:b/>
          <w:bCs/>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b/>
          <w:bCs/>
        </w:rPr>
        <w:t>za pośrednictwem</w:t>
      </w:r>
    </w:p>
    <w:p w14:paraId="0662DF7F" w14:textId="369D92D0" w:rsidR="00C036A2" w:rsidRPr="00CF1069" w:rsidRDefault="00C036A2" w:rsidP="00F46CC7">
      <w:pPr>
        <w:widowControl w:val="0"/>
        <w:spacing w:line="276" w:lineRule="auto"/>
        <w:ind w:left="5760" w:firstLine="720"/>
        <w:jc w:val="both"/>
        <w:rPr>
          <w:rFonts w:ascii="Garamond" w:hAnsi="Garamond" w:cs="Arial"/>
          <w:b/>
          <w:bCs/>
        </w:rPr>
      </w:pPr>
      <w:r w:rsidRPr="00CF1069">
        <w:rPr>
          <w:rFonts w:ascii="Garamond" w:hAnsi="Garamond" w:cs="Arial"/>
          <w:b/>
          <w:bCs/>
        </w:rPr>
        <w:t>POWIATOW</w:t>
      </w:r>
      <w:r w:rsidR="00505088" w:rsidRPr="00CF1069">
        <w:rPr>
          <w:rFonts w:ascii="Garamond" w:hAnsi="Garamond" w:cs="Arial"/>
          <w:b/>
          <w:bCs/>
        </w:rPr>
        <w:t>EGO</w:t>
      </w:r>
      <w:r w:rsidRPr="00CF1069">
        <w:rPr>
          <w:rFonts w:ascii="Garamond" w:hAnsi="Garamond" w:cs="Arial"/>
          <w:b/>
          <w:bCs/>
        </w:rPr>
        <w:t xml:space="preserve"> URZ</w:t>
      </w:r>
      <w:r w:rsidR="00505088" w:rsidRPr="00CF1069">
        <w:rPr>
          <w:rFonts w:ascii="Garamond" w:hAnsi="Garamond" w:cs="Arial"/>
          <w:b/>
          <w:bCs/>
        </w:rPr>
        <w:t>Ę</w:t>
      </w:r>
      <w:r w:rsidRPr="00CF1069">
        <w:rPr>
          <w:rFonts w:ascii="Garamond" w:hAnsi="Garamond" w:cs="Arial"/>
          <w:b/>
          <w:bCs/>
        </w:rPr>
        <w:t>D</w:t>
      </w:r>
      <w:r w:rsidR="00505088" w:rsidRPr="00CF1069">
        <w:rPr>
          <w:rFonts w:ascii="Garamond" w:hAnsi="Garamond" w:cs="Arial"/>
          <w:b/>
          <w:bCs/>
        </w:rPr>
        <w:t>U</w:t>
      </w:r>
      <w:r w:rsidRPr="00CF1069">
        <w:rPr>
          <w:rFonts w:ascii="Garamond" w:hAnsi="Garamond" w:cs="Arial"/>
          <w:b/>
          <w:bCs/>
        </w:rPr>
        <w:t xml:space="preserve"> PRACY </w:t>
      </w:r>
    </w:p>
    <w:p w14:paraId="1A24BADE" w14:textId="649804DC" w:rsidR="00C036A2" w:rsidRPr="00CF1069" w:rsidRDefault="00C036A2" w:rsidP="00F46CC7">
      <w:pPr>
        <w:widowControl w:val="0"/>
        <w:spacing w:line="276" w:lineRule="auto"/>
        <w:jc w:val="both"/>
        <w:rPr>
          <w:rFonts w:ascii="Garamond" w:hAnsi="Garamond" w:cs="Arial"/>
        </w:rPr>
      </w:pP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Pr="00CF1069">
        <w:rPr>
          <w:rFonts w:ascii="Garamond" w:hAnsi="Garamond" w:cs="Arial"/>
          <w:b/>
          <w:bCs/>
        </w:rPr>
        <w:tab/>
      </w:r>
      <w:r w:rsidR="00F44572" w:rsidRPr="00CF1069">
        <w:rPr>
          <w:rFonts w:ascii="Garamond" w:hAnsi="Garamond" w:cs="Arial"/>
          <w:b/>
          <w:bCs/>
        </w:rPr>
        <w:tab/>
      </w:r>
      <w:r w:rsidR="00F44572" w:rsidRPr="00CF1069">
        <w:rPr>
          <w:rFonts w:ascii="Garamond" w:hAnsi="Garamond" w:cs="Arial"/>
          <w:b/>
          <w:bCs/>
        </w:rPr>
        <w:tab/>
      </w:r>
      <w:r w:rsidRPr="00CF1069">
        <w:rPr>
          <w:rFonts w:ascii="Garamond" w:hAnsi="Garamond" w:cs="Arial"/>
        </w:rPr>
        <w:t>ul. Ignacego Krasickiego 17A</w:t>
      </w:r>
    </w:p>
    <w:p w14:paraId="604EF287" w14:textId="5D405FC2" w:rsidR="00C036A2" w:rsidRPr="00CF1069" w:rsidRDefault="00F46CC7" w:rsidP="00765B96">
      <w:pPr>
        <w:widowControl w:val="0"/>
        <w:spacing w:line="276" w:lineRule="auto"/>
        <w:jc w:val="both"/>
        <w:rPr>
          <w:rFonts w:ascii="Garamond" w:hAnsi="Garamond" w:cs="Arial"/>
        </w:rPr>
      </w:pP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r>
      <w:r w:rsidRPr="00CF1069">
        <w:rPr>
          <w:rFonts w:ascii="Garamond" w:hAnsi="Garamond" w:cs="Arial"/>
        </w:rPr>
        <w:tab/>
        <w:t xml:space="preserve">42-500 Będzin </w:t>
      </w:r>
      <w:r w:rsidRPr="00CF1069">
        <w:rPr>
          <w:rFonts w:ascii="Garamond" w:hAnsi="Garamond" w:cs="Arial"/>
        </w:rPr>
        <w:tab/>
      </w:r>
      <w:r w:rsidRPr="00CF1069">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373E95" w:rsidRPr="00CF1069"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CF1069" w:rsidRDefault="00373E95" w:rsidP="002B62A9">
            <w:pPr>
              <w:pStyle w:val="Standard"/>
              <w:rPr>
                <w:rFonts w:ascii="Garamond" w:eastAsia="ArialNarrow-Bold" w:hAnsi="Garamond" w:cs="ArialNarrow-Bold"/>
                <w:sz w:val="20"/>
                <w:szCs w:val="20"/>
              </w:rPr>
            </w:pPr>
            <w:r w:rsidRPr="00CF1069">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CF1069" w:rsidRDefault="00373E95" w:rsidP="002B62A9">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3B6B3738" w14:textId="7F69F5D5" w:rsidR="007925B1" w:rsidRPr="00E22819" w:rsidRDefault="007925B1" w:rsidP="007925B1">
            <w:pPr>
              <w:spacing w:before="60" w:after="60"/>
              <w:jc w:val="center"/>
              <w:rPr>
                <w:rFonts w:ascii="Garamond" w:eastAsia="Calibri" w:hAnsi="Garamond" w:cs="Arial"/>
                <w:b/>
                <w:spacing w:val="40"/>
                <w:lang w:eastAsia="en-US"/>
              </w:rPr>
            </w:pPr>
            <w:r w:rsidRPr="00E22819">
              <w:rPr>
                <w:rFonts w:ascii="Garamond" w:eastAsia="Calibri" w:hAnsi="Garamond" w:cs="Arial"/>
                <w:b/>
                <w:spacing w:val="40"/>
                <w:lang w:eastAsia="en-US"/>
              </w:rPr>
              <w:t>WNIOSEK</w:t>
            </w:r>
            <w:r w:rsidRPr="00E22819">
              <w:rPr>
                <w:rFonts w:ascii="Garamond" w:eastAsia="Calibri" w:hAnsi="Garamond" w:cs="Arial"/>
                <w:b/>
                <w:spacing w:val="40"/>
                <w:lang w:eastAsia="en-US"/>
              </w:rPr>
              <w:br/>
              <w:t xml:space="preserve">W SPRAWIE REFUNDACJI KOSZTÓW WYPOSAŻENIA LUB DOPOSAŻENIA STANOWISKA PRACY DLA </w:t>
            </w:r>
            <w:r w:rsidRPr="00E22819">
              <w:rPr>
                <w:rFonts w:ascii="Garamond" w:hAnsi="Garamond" w:cs="Arial"/>
                <w:b/>
              </w:rPr>
              <w:t>SKIEROWANEGO BEZROBOTNEGO / SKIEROWANEGO OPIEKUNA OSOBY NIEPEŁNOSPRAWNEJ</w:t>
            </w:r>
            <w:r w:rsidRPr="00E22819">
              <w:rPr>
                <w:rFonts w:ascii="Garamond" w:eastAsia="Calibri" w:hAnsi="Garamond" w:cs="Arial"/>
                <w:b/>
                <w:spacing w:val="40"/>
                <w:vertAlign w:val="superscript"/>
                <w:lang w:eastAsia="en-US"/>
              </w:rPr>
              <w:footnoteReference w:id="1"/>
            </w:r>
            <w:r w:rsidRPr="00E22819">
              <w:rPr>
                <w:rFonts w:ascii="Garamond" w:eastAsia="Calibri" w:hAnsi="Garamond" w:cs="Arial"/>
                <w:b/>
                <w:spacing w:val="40"/>
                <w:lang w:eastAsia="en-US"/>
              </w:rPr>
              <w:t xml:space="preserve"> / SKIEROWANEGO DZIENNEGO OPIEKUNA²</w:t>
            </w:r>
          </w:p>
          <w:p w14:paraId="78CA6DB9" w14:textId="77777777" w:rsidR="00F459F8" w:rsidRPr="002F0D3E" w:rsidRDefault="00F459F8" w:rsidP="00F459F8">
            <w:pPr>
              <w:ind w:left="180" w:hanging="180"/>
              <w:jc w:val="center"/>
              <w:rPr>
                <w:rFonts w:ascii="Garamond" w:hAnsi="Garamond" w:cs="Arial"/>
                <w:sz w:val="18"/>
                <w:szCs w:val="18"/>
              </w:rPr>
            </w:pPr>
          </w:p>
          <w:p w14:paraId="482D4FAC" w14:textId="53ADA976" w:rsidR="00373E95" w:rsidRPr="007925B1" w:rsidRDefault="00F459F8" w:rsidP="007925B1">
            <w:pPr>
              <w:pStyle w:val="Normalny1"/>
              <w:spacing w:after="41" w:line="276" w:lineRule="auto"/>
              <w:ind w:left="-5" w:firstLine="0"/>
              <w:rPr>
                <w:rFonts w:ascii="Garamond" w:hAnsi="Garamond" w:cs="Arial"/>
                <w:sz w:val="18"/>
                <w:szCs w:val="18"/>
              </w:rPr>
            </w:pPr>
            <w:bookmarkStart w:id="0" w:name="_Hlk195078029"/>
            <w:r w:rsidRPr="00D152A3">
              <w:rPr>
                <w:rStyle w:val="Domylnaczcionkaakapitu1"/>
                <w:rFonts w:ascii="Garamond" w:hAnsi="Garamond" w:cs="Arial"/>
                <w:sz w:val="18"/>
                <w:szCs w:val="18"/>
              </w:rPr>
              <w:t>Na zasadach określonych w Ustawie</w:t>
            </w:r>
            <w:r w:rsidRPr="00D152A3">
              <w:rPr>
                <w:rFonts w:ascii="Garamond" w:hAnsi="Garamond" w:cs="Arial"/>
                <w:sz w:val="18"/>
                <w:szCs w:val="18"/>
              </w:rPr>
              <w:t xml:space="preserve"> z dnia 20 marca 2025 r. o rynku pracy i służbach zatrudnienia (Dz. U. z 2025 r., poz. 620</w:t>
            </w:r>
            <w:r>
              <w:rPr>
                <w:rFonts w:ascii="Garamond" w:hAnsi="Garamond" w:cs="Arial"/>
                <w:sz w:val="18"/>
                <w:szCs w:val="18"/>
              </w:rPr>
              <w:t xml:space="preserve"> z późn. zm.</w:t>
            </w:r>
            <w:r w:rsidRPr="00D152A3">
              <w:rPr>
                <w:rFonts w:ascii="Garamond" w:hAnsi="Garamond" w:cs="Arial"/>
                <w:sz w:val="18"/>
                <w:szCs w:val="18"/>
              </w:rPr>
              <w:t xml:space="preserve">), </w:t>
            </w:r>
            <w:bookmarkEnd w:id="0"/>
            <w:r w:rsidRPr="00D152A3">
              <w:rPr>
                <w:rStyle w:val="Domylnaczcionkaakapitu1"/>
                <w:rFonts w:ascii="Garamond" w:hAnsi="Garamond" w:cs="Arial"/>
                <w:sz w:val="18"/>
                <w:szCs w:val="18"/>
              </w:rPr>
              <w:t xml:space="preserve">Rozporządzeniu Ministra Rodziny, Pracy i Polityki Społecznej z dnia </w:t>
            </w:r>
            <w:r>
              <w:rPr>
                <w:rStyle w:val="Domylnaczcionkaakapitu1"/>
                <w:rFonts w:ascii="Garamond" w:hAnsi="Garamond" w:cs="Arial"/>
                <w:sz w:val="18"/>
                <w:szCs w:val="18"/>
              </w:rPr>
              <w:t>21</w:t>
            </w:r>
            <w:r w:rsidRPr="00D152A3">
              <w:rPr>
                <w:rStyle w:val="Domylnaczcionkaakapitu1"/>
                <w:rFonts w:ascii="Garamond" w:hAnsi="Garamond" w:cs="Arial"/>
                <w:sz w:val="18"/>
                <w:szCs w:val="18"/>
              </w:rPr>
              <w:t xml:space="preserve"> li</w:t>
            </w:r>
            <w:r>
              <w:rPr>
                <w:rStyle w:val="Domylnaczcionkaakapitu1"/>
                <w:rFonts w:ascii="Garamond" w:hAnsi="Garamond" w:cs="Arial"/>
                <w:sz w:val="18"/>
                <w:szCs w:val="18"/>
              </w:rPr>
              <w:t>stopada</w:t>
            </w:r>
            <w:r w:rsidRPr="00D152A3">
              <w:rPr>
                <w:rStyle w:val="Domylnaczcionkaakapitu1"/>
                <w:rFonts w:ascii="Garamond" w:hAnsi="Garamond" w:cs="Arial"/>
                <w:sz w:val="18"/>
                <w:szCs w:val="18"/>
              </w:rPr>
              <w:t xml:space="preserve"> 20</w:t>
            </w:r>
            <w:r>
              <w:rPr>
                <w:rStyle w:val="Domylnaczcionkaakapitu1"/>
                <w:rFonts w:ascii="Garamond" w:hAnsi="Garamond" w:cs="Arial"/>
                <w:sz w:val="18"/>
                <w:szCs w:val="18"/>
              </w:rPr>
              <w:t>25</w:t>
            </w:r>
            <w:r w:rsidRPr="00D152A3">
              <w:rPr>
                <w:rStyle w:val="Domylnaczcionkaakapitu1"/>
                <w:rFonts w:ascii="Garamond" w:hAnsi="Garamond" w:cs="Arial"/>
                <w:sz w:val="18"/>
                <w:szCs w:val="18"/>
              </w:rPr>
              <w:t xml:space="preserve"> r. w sprawie </w:t>
            </w:r>
            <w:r>
              <w:rPr>
                <w:rStyle w:val="Domylnaczcionkaakapitu1"/>
                <w:rFonts w:ascii="Garamond" w:hAnsi="Garamond" w:cs="Arial"/>
                <w:sz w:val="18"/>
                <w:szCs w:val="18"/>
              </w:rPr>
              <w:t>wniosków i realizacji umów o dofinansowanie podjęcia działalności gospodarczej oraz o refundację kosztów wyposażenia lub doposażenia stanowiska pracy (Dz.U. z 2025 r. poz. 1645)</w:t>
            </w:r>
          </w:p>
        </w:tc>
      </w:tr>
      <w:tr w:rsidR="00F459F8" w:rsidRPr="00CF1069" w14:paraId="453901C0"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0A7C79F2" w14:textId="77777777" w:rsidR="00F459F8" w:rsidRPr="002F0D3E" w:rsidRDefault="00F459F8" w:rsidP="00495548">
            <w:pPr>
              <w:rPr>
                <w:rFonts w:ascii="Garamond" w:hAnsi="Garamond" w:cs="Arial"/>
                <w:sz w:val="28"/>
                <w:szCs w:val="28"/>
              </w:rPr>
            </w:pPr>
          </w:p>
          <w:p w14:paraId="645EF348" w14:textId="1D0A682C"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 xml:space="preserve">Niniejszy wniosek o </w:t>
            </w:r>
            <w:r w:rsidR="00141956">
              <w:rPr>
                <w:rFonts w:ascii="Garamond" w:hAnsi="Garamond" w:cs="Arial"/>
                <w:color w:val="auto"/>
                <w:sz w:val="18"/>
                <w:szCs w:val="22"/>
              </w:rPr>
              <w:t>refundację</w:t>
            </w:r>
            <w:r w:rsidRPr="000B216E">
              <w:rPr>
                <w:rFonts w:ascii="Garamond" w:hAnsi="Garamond" w:cs="Arial"/>
                <w:color w:val="auto"/>
                <w:sz w:val="18"/>
                <w:szCs w:val="22"/>
              </w:rPr>
              <w:t xml:space="preserve"> należy wypełnić w sposób czytelny, wpisując treść w każdym do tego wyznaczonym punkcie wniosku. </w:t>
            </w:r>
            <w:r w:rsidR="00495548">
              <w:rPr>
                <w:rFonts w:ascii="Garamond" w:hAnsi="Garamond" w:cs="Arial"/>
                <w:color w:val="auto"/>
                <w:sz w:val="18"/>
                <w:szCs w:val="22"/>
              </w:rPr>
              <w:br/>
            </w:r>
            <w:r w:rsidRPr="000B216E">
              <w:rPr>
                <w:rFonts w:ascii="Garamond" w:hAnsi="Garamond" w:cs="Arial"/>
                <w:color w:val="auto"/>
                <w:sz w:val="18"/>
                <w:szCs w:val="22"/>
              </w:rPr>
              <w:t>Wszelkie poprawki należy dokonywać poprzez skreślenie oraz zaparafowanie.</w:t>
            </w:r>
          </w:p>
          <w:p w14:paraId="29A7FE1B" w14:textId="77777777"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Nie należy modyfikować i usuwać elementów wniosku.</w:t>
            </w:r>
          </w:p>
          <w:p w14:paraId="2CCC0955" w14:textId="334B1E1A"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
                <w:bCs/>
                <w:color w:val="auto"/>
                <w:sz w:val="18"/>
                <w:szCs w:val="22"/>
                <w:u w:val="single"/>
              </w:rPr>
            </w:pPr>
            <w:r w:rsidRPr="000B216E">
              <w:rPr>
                <w:rFonts w:ascii="Garamond" w:hAnsi="Garamond" w:cs="Arial"/>
                <w:b/>
                <w:bCs/>
                <w:color w:val="auto"/>
                <w:sz w:val="18"/>
                <w:szCs w:val="22"/>
                <w:u w:val="single"/>
              </w:rPr>
              <w:t>Wnioskowana kwota musi wynikać ze szczegółowej specyfikacji wydatków przedstawionej w tabeli V.</w:t>
            </w:r>
          </w:p>
          <w:p w14:paraId="2A8ECC36" w14:textId="77777777"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color w:val="auto"/>
                <w:sz w:val="18"/>
                <w:szCs w:val="22"/>
              </w:rPr>
            </w:pPr>
            <w:r w:rsidRPr="000B216E">
              <w:rPr>
                <w:rFonts w:ascii="Garamond" w:hAnsi="Garamond" w:cs="Arial"/>
                <w:color w:val="auto"/>
                <w:sz w:val="18"/>
                <w:szCs w:val="22"/>
              </w:rPr>
              <w:t xml:space="preserve">Złożony wniosek nie podlega zwrotowi. </w:t>
            </w:r>
          </w:p>
          <w:p w14:paraId="433CEE49" w14:textId="68086514" w:rsidR="00F459F8" w:rsidRPr="000B216E" w:rsidRDefault="00F459F8" w:rsidP="00F459F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Cs/>
                <w:color w:val="auto"/>
                <w:sz w:val="18"/>
                <w:szCs w:val="22"/>
              </w:rPr>
            </w:pPr>
            <w:r w:rsidRPr="000B216E">
              <w:rPr>
                <w:rFonts w:ascii="Garamond" w:hAnsi="Garamond" w:cs="Arial"/>
                <w:bCs/>
                <w:color w:val="auto"/>
                <w:sz w:val="18"/>
                <w:szCs w:val="22"/>
              </w:rPr>
              <w:t xml:space="preserve">Fakt złożenia wniosku nie gwarantuje otrzymania </w:t>
            </w:r>
            <w:r w:rsidR="00141956">
              <w:rPr>
                <w:rFonts w:ascii="Garamond" w:hAnsi="Garamond" w:cs="Arial"/>
                <w:bCs/>
                <w:color w:val="auto"/>
                <w:sz w:val="18"/>
                <w:szCs w:val="22"/>
              </w:rPr>
              <w:t>refundacji</w:t>
            </w:r>
            <w:r w:rsidRPr="000B216E">
              <w:rPr>
                <w:rFonts w:ascii="Garamond" w:hAnsi="Garamond" w:cs="Arial"/>
                <w:bCs/>
                <w:color w:val="auto"/>
                <w:sz w:val="18"/>
                <w:szCs w:val="22"/>
              </w:rPr>
              <w:t>. Środki publiczne są limitowane decyzjami finansowymi lub budżetami projektów.</w:t>
            </w:r>
          </w:p>
          <w:p w14:paraId="0F76376D" w14:textId="19E92A5A" w:rsidR="00495548" w:rsidRPr="00495548" w:rsidRDefault="00141956" w:rsidP="00495548">
            <w:pPr>
              <w:pStyle w:val="Default"/>
              <w:numPr>
                <w:ilvl w:val="1"/>
                <w:numId w:val="15"/>
              </w:numPr>
              <w:tabs>
                <w:tab w:val="left" w:pos="284"/>
                <w:tab w:val="num" w:pos="1620"/>
              </w:tabs>
              <w:suppressAutoHyphens/>
              <w:autoSpaceDN/>
              <w:adjustRightInd/>
              <w:spacing w:line="276" w:lineRule="auto"/>
              <w:ind w:left="284" w:hanging="284"/>
              <w:jc w:val="both"/>
              <w:rPr>
                <w:rFonts w:ascii="Garamond" w:hAnsi="Garamond" w:cs="Arial"/>
                <w:b/>
                <w:color w:val="auto"/>
                <w:sz w:val="18"/>
                <w:szCs w:val="22"/>
              </w:rPr>
            </w:pPr>
            <w:r>
              <w:rPr>
                <w:rFonts w:ascii="Garamond" w:hAnsi="Garamond" w:cs="Arial"/>
                <w:b/>
                <w:color w:val="auto"/>
                <w:sz w:val="18"/>
                <w:szCs w:val="22"/>
              </w:rPr>
              <w:t xml:space="preserve">Uwzględniane są tylko wnioski kompletne i prawidłowo sporządzone. </w:t>
            </w:r>
          </w:p>
        </w:tc>
      </w:tr>
      <w:tr w:rsidR="00F459F8" w:rsidRPr="00CF1069" w14:paraId="03E66CC2"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518CE51F" w14:textId="77777777" w:rsidR="00495548" w:rsidRDefault="00495548" w:rsidP="007925B1">
            <w:pPr>
              <w:spacing w:line="312" w:lineRule="auto"/>
              <w:jc w:val="both"/>
              <w:rPr>
                <w:rFonts w:ascii="Garamond" w:eastAsia="Calibri" w:hAnsi="Garamond" w:cs="Arial"/>
                <w:sz w:val="18"/>
                <w:szCs w:val="18"/>
                <w:lang w:eastAsia="en-US"/>
              </w:rPr>
            </w:pPr>
          </w:p>
          <w:p w14:paraId="1D69A573" w14:textId="253EBB1E" w:rsidR="007925B1" w:rsidRPr="00495548" w:rsidRDefault="007925B1" w:rsidP="007925B1">
            <w:pPr>
              <w:spacing w:line="312"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t>Wnioskowana kwota refundacji:</w:t>
            </w:r>
          </w:p>
          <w:p w14:paraId="729D341A" w14:textId="77777777" w:rsidR="00495548" w:rsidRPr="00495548" w:rsidRDefault="00495548" w:rsidP="007925B1">
            <w:pPr>
              <w:spacing w:line="312" w:lineRule="auto"/>
              <w:jc w:val="both"/>
              <w:rPr>
                <w:rFonts w:ascii="Garamond" w:eastAsia="Calibri" w:hAnsi="Garamond" w:cs="Arial"/>
                <w:sz w:val="18"/>
                <w:szCs w:val="18"/>
                <w:lang w:eastAsia="en-US"/>
              </w:rPr>
            </w:pPr>
          </w:p>
          <w:p w14:paraId="78FCDDC8" w14:textId="77777777" w:rsidR="007925B1" w:rsidRPr="00495548" w:rsidRDefault="007925B1" w:rsidP="007925B1">
            <w:pPr>
              <w:spacing w:line="600"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t>□ nie więcej niż 4-krotność przeciętnego wynagrodzenia w przypadku zatrudnienia na 12 m-</w:t>
            </w:r>
            <w:proofErr w:type="spellStart"/>
            <w:r w:rsidRPr="00495548">
              <w:rPr>
                <w:rFonts w:ascii="Garamond" w:eastAsia="Calibri" w:hAnsi="Garamond" w:cs="Arial"/>
                <w:b/>
                <w:sz w:val="18"/>
                <w:szCs w:val="18"/>
                <w:lang w:eastAsia="en-US"/>
              </w:rPr>
              <w:t>cy</w:t>
            </w:r>
            <w:proofErr w:type="spellEnd"/>
            <w:r w:rsidRPr="00495548">
              <w:rPr>
                <w:rFonts w:ascii="Garamond" w:eastAsia="Calibri" w:hAnsi="Garamond" w:cs="Arial"/>
                <w:b/>
                <w:sz w:val="18"/>
                <w:szCs w:val="18"/>
                <w:lang w:eastAsia="en-US"/>
              </w:rPr>
              <w:t>:</w:t>
            </w:r>
          </w:p>
          <w:p w14:paraId="17D52A8F" w14:textId="77777777" w:rsidR="007925B1" w:rsidRPr="00495548" w:rsidRDefault="007925B1" w:rsidP="007925B1">
            <w:pPr>
              <w:spacing w:line="60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 xml:space="preserve">kwota netto </w:t>
            </w:r>
            <w:r w:rsidRPr="00495548">
              <w:rPr>
                <w:rFonts w:ascii="Garamond" w:eastAsia="Calibri" w:hAnsi="Garamond" w:cs="Arial"/>
                <w:sz w:val="18"/>
                <w:szCs w:val="18"/>
                <w:lang w:eastAsia="en-US"/>
              </w:rPr>
              <w:t>(dla Wnioskodawcy będącego podatnikiem podatku VAT): ………………..………..zł</w:t>
            </w:r>
          </w:p>
          <w:p w14:paraId="2BE8F4E3" w14:textId="4A2E7830" w:rsidR="00495548" w:rsidRDefault="007925B1" w:rsidP="007925B1">
            <w:pPr>
              <w:spacing w:line="36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brutto</w:t>
            </w:r>
            <w:r w:rsidRPr="00495548">
              <w:rPr>
                <w:rFonts w:ascii="Garamond" w:eastAsia="Calibri" w:hAnsi="Garamond" w:cs="Arial"/>
                <w:sz w:val="18"/>
                <w:szCs w:val="18"/>
                <w:lang w:eastAsia="en-US"/>
              </w:rPr>
              <w:t xml:space="preserve"> (dla Wnioskodawcy niebędącego podatnikiem podatku VAT):……….……………zł</w:t>
            </w:r>
          </w:p>
          <w:p w14:paraId="0C0D8609" w14:textId="7DDBC30F" w:rsidR="00141956" w:rsidRDefault="00141956" w:rsidP="007925B1">
            <w:pPr>
              <w:spacing w:line="360" w:lineRule="auto"/>
              <w:jc w:val="both"/>
              <w:rPr>
                <w:rFonts w:ascii="Garamond" w:eastAsia="Calibri" w:hAnsi="Garamond" w:cs="Arial"/>
                <w:sz w:val="18"/>
                <w:szCs w:val="18"/>
                <w:lang w:eastAsia="en-US"/>
              </w:rPr>
            </w:pPr>
          </w:p>
          <w:p w14:paraId="72D714B3" w14:textId="7FAC3BBE" w:rsidR="00141956" w:rsidRPr="00495548" w:rsidRDefault="00141956" w:rsidP="007925B1">
            <w:pPr>
              <w:spacing w:line="360" w:lineRule="auto"/>
              <w:jc w:val="both"/>
              <w:rPr>
                <w:rFonts w:ascii="Garamond" w:eastAsia="Calibri" w:hAnsi="Garamond" w:cs="Arial"/>
                <w:sz w:val="18"/>
                <w:szCs w:val="18"/>
                <w:lang w:eastAsia="en-US"/>
              </w:rPr>
            </w:pPr>
            <w:r w:rsidRPr="00141956">
              <w:rPr>
                <w:rFonts w:ascii="Garamond" w:eastAsia="Calibri" w:hAnsi="Garamond" w:cs="Arial"/>
                <w:sz w:val="18"/>
                <w:szCs w:val="18"/>
                <w:lang w:eastAsia="en-US"/>
              </w:rPr>
              <w:t>Kwota złotych słownie: ……………………………..………………………………………………………………………..zł</w:t>
            </w:r>
          </w:p>
          <w:p w14:paraId="65EF9546" w14:textId="6FD48600" w:rsidR="00495548" w:rsidRPr="00495548" w:rsidRDefault="00495548" w:rsidP="00495548">
            <w:pPr>
              <w:spacing w:after="240" w:line="360" w:lineRule="auto"/>
              <w:jc w:val="both"/>
              <w:rPr>
                <w:rFonts w:ascii="Garamond" w:eastAsia="Calibri" w:hAnsi="Garamond" w:cs="Arial"/>
                <w:b/>
                <w:sz w:val="18"/>
                <w:szCs w:val="18"/>
                <w:lang w:eastAsia="en-US"/>
              </w:rPr>
            </w:pPr>
            <w:r w:rsidRPr="00495548">
              <w:rPr>
                <w:rFonts w:ascii="Garamond" w:eastAsia="Calibri" w:hAnsi="Garamond" w:cs="Arial"/>
                <w:b/>
                <w:sz w:val="18"/>
                <w:szCs w:val="18"/>
                <w:lang w:eastAsia="en-US"/>
              </w:rPr>
              <w:lastRenderedPageBreak/>
              <w:t>□ więcej niż 4-krotność, jednak nie więcej niż 6-krotność przeciętnego wynagrodzenia w przypadku zatrudnienia na 18 m-</w:t>
            </w:r>
            <w:proofErr w:type="spellStart"/>
            <w:r w:rsidRPr="00495548">
              <w:rPr>
                <w:rFonts w:ascii="Garamond" w:eastAsia="Calibri" w:hAnsi="Garamond" w:cs="Arial"/>
                <w:b/>
                <w:sz w:val="18"/>
                <w:szCs w:val="18"/>
                <w:lang w:eastAsia="en-US"/>
              </w:rPr>
              <w:t>cy</w:t>
            </w:r>
            <w:proofErr w:type="spellEnd"/>
            <w:r w:rsidRPr="00495548">
              <w:rPr>
                <w:rFonts w:ascii="Garamond" w:eastAsia="Calibri" w:hAnsi="Garamond" w:cs="Arial"/>
                <w:b/>
                <w:sz w:val="18"/>
                <w:szCs w:val="18"/>
                <w:lang w:eastAsia="en-US"/>
              </w:rPr>
              <w:t xml:space="preserve">: </w:t>
            </w:r>
          </w:p>
          <w:p w14:paraId="333E963E" w14:textId="77777777" w:rsidR="00495548" w:rsidRPr="00495548" w:rsidRDefault="00495548" w:rsidP="00495548">
            <w:pPr>
              <w:spacing w:line="60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netto</w:t>
            </w:r>
            <w:r w:rsidRPr="00495548">
              <w:rPr>
                <w:rFonts w:ascii="Garamond" w:eastAsia="Calibri" w:hAnsi="Garamond" w:cs="Arial"/>
                <w:sz w:val="18"/>
                <w:szCs w:val="18"/>
                <w:lang w:eastAsia="en-US"/>
              </w:rPr>
              <w:t xml:space="preserve"> (dla Wnioskodawcy będącego podatnikiem podatku VAT): ………………..………..zł</w:t>
            </w:r>
          </w:p>
          <w:p w14:paraId="03168D03" w14:textId="77777777" w:rsidR="00495548" w:rsidRPr="00495548" w:rsidRDefault="00495548" w:rsidP="00495548">
            <w:pPr>
              <w:spacing w:line="360" w:lineRule="auto"/>
              <w:jc w:val="both"/>
              <w:rPr>
                <w:rFonts w:ascii="Garamond" w:eastAsia="Calibri" w:hAnsi="Garamond" w:cs="Arial"/>
                <w:sz w:val="18"/>
                <w:szCs w:val="18"/>
                <w:lang w:eastAsia="en-US"/>
              </w:rPr>
            </w:pPr>
            <w:r w:rsidRPr="00495548">
              <w:rPr>
                <w:rFonts w:ascii="Garamond" w:eastAsia="Calibri" w:hAnsi="Garamond" w:cs="Arial"/>
                <w:b/>
                <w:sz w:val="18"/>
                <w:szCs w:val="18"/>
                <w:lang w:eastAsia="en-US"/>
              </w:rPr>
              <w:t>kwota brutto</w:t>
            </w:r>
            <w:r w:rsidRPr="00495548">
              <w:rPr>
                <w:rFonts w:ascii="Garamond" w:eastAsia="Calibri" w:hAnsi="Garamond" w:cs="Arial"/>
                <w:sz w:val="18"/>
                <w:szCs w:val="18"/>
                <w:lang w:eastAsia="en-US"/>
              </w:rPr>
              <w:t xml:space="preserve"> (dla Wnioskodawcy nie będącego podatnikiem podatku VAT):…….……………....zł</w:t>
            </w:r>
          </w:p>
          <w:p w14:paraId="3AB66FA9" w14:textId="753A354E" w:rsidR="00495548" w:rsidRPr="00495548" w:rsidRDefault="00495548" w:rsidP="00495548">
            <w:pPr>
              <w:spacing w:before="240" w:line="480" w:lineRule="auto"/>
              <w:jc w:val="both"/>
              <w:rPr>
                <w:rFonts w:ascii="Garamond" w:eastAsia="Calibri" w:hAnsi="Garamond" w:cs="Arial"/>
                <w:sz w:val="18"/>
                <w:szCs w:val="18"/>
                <w:lang w:eastAsia="en-US"/>
              </w:rPr>
            </w:pPr>
            <w:r w:rsidRPr="00495548">
              <w:rPr>
                <w:rFonts w:ascii="Garamond" w:eastAsia="Calibri" w:hAnsi="Garamond" w:cs="Arial"/>
                <w:sz w:val="18"/>
                <w:szCs w:val="18"/>
                <w:lang w:eastAsia="en-US"/>
              </w:rPr>
              <w:t>Kwota złotych słownie:</w:t>
            </w:r>
            <w:r w:rsidRPr="00495548">
              <w:rPr>
                <w:rFonts w:ascii="Garamond" w:eastAsia="Calibri" w:hAnsi="Garamond" w:cs="Arial"/>
                <w:sz w:val="18"/>
                <w:szCs w:val="18"/>
                <w:lang w:eastAsia="en-US"/>
              </w:rPr>
              <w:tab/>
              <w:t xml:space="preserve"> ………………….……………………………..…………………………………………………….</w:t>
            </w:r>
            <w:r>
              <w:rPr>
                <w:rFonts w:ascii="Garamond" w:eastAsia="Calibri" w:hAnsi="Garamond" w:cs="Arial"/>
                <w:sz w:val="18"/>
                <w:szCs w:val="18"/>
                <w:lang w:eastAsia="en-US"/>
              </w:rPr>
              <w:t>zł</w:t>
            </w:r>
          </w:p>
        </w:tc>
      </w:tr>
      <w:tr w:rsidR="00373E95" w:rsidRPr="00CF1069" w14:paraId="714B159F" w14:textId="77777777" w:rsidTr="00373E95">
        <w:tc>
          <w:tcPr>
            <w:tcW w:w="4431" w:type="dxa"/>
            <w:tcBorders>
              <w:left w:val="nil"/>
              <w:right w:val="nil"/>
            </w:tcBorders>
          </w:tcPr>
          <w:p w14:paraId="5CB4C05E" w14:textId="77777777" w:rsidR="00755EAF" w:rsidRPr="00CF1069"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CF1069" w:rsidRDefault="00373E95" w:rsidP="002B62A9">
            <w:pPr>
              <w:pStyle w:val="Standard"/>
              <w:jc w:val="right"/>
              <w:rPr>
                <w:rFonts w:ascii="Garamond" w:eastAsia="ArialNarrow-Bold" w:hAnsi="Garamond" w:cs="ArialNarrow-Bold"/>
                <w:sz w:val="20"/>
                <w:szCs w:val="20"/>
              </w:rPr>
            </w:pPr>
          </w:p>
        </w:tc>
      </w:tr>
      <w:tr w:rsidR="00373E95" w:rsidRPr="00CF1069" w14:paraId="7811CAD2" w14:textId="77777777" w:rsidTr="00373E95">
        <w:trPr>
          <w:trHeight w:val="435"/>
        </w:trPr>
        <w:tc>
          <w:tcPr>
            <w:tcW w:w="10632" w:type="dxa"/>
            <w:gridSpan w:val="2"/>
            <w:shd w:val="clear" w:color="auto" w:fill="BFBFBF" w:themeFill="background1" w:themeFillShade="BF"/>
            <w:vAlign w:val="center"/>
          </w:tcPr>
          <w:p w14:paraId="71CE565E" w14:textId="77777777" w:rsidR="00373E95" w:rsidRDefault="00F459F8" w:rsidP="00C42D5B">
            <w:pPr>
              <w:pStyle w:val="Standard"/>
              <w:widowControl/>
              <w:numPr>
                <w:ilvl w:val="0"/>
                <w:numId w:val="7"/>
              </w:numPr>
              <w:autoSpaceDN/>
              <w:spacing w:before="240"/>
              <w:ind w:left="313" w:hanging="142"/>
              <w:jc w:val="center"/>
              <w:rPr>
                <w:rFonts w:ascii="Garamond" w:eastAsia="ArialNarrow-Bold" w:hAnsi="Garamond" w:cs="ArialNarrow-Bold"/>
                <w:b/>
                <w:sz w:val="20"/>
                <w:szCs w:val="20"/>
              </w:rPr>
            </w:pPr>
            <w:r>
              <w:rPr>
                <w:rFonts w:ascii="Garamond" w:eastAsia="ArialNarrow-Bold" w:hAnsi="Garamond" w:cs="ArialNarrow-Bold"/>
                <w:b/>
                <w:sz w:val="20"/>
                <w:szCs w:val="20"/>
              </w:rPr>
              <w:t>Dane Wnioskodawcy</w:t>
            </w:r>
          </w:p>
          <w:p w14:paraId="54BD468B" w14:textId="77777777" w:rsidR="001A5F34" w:rsidRPr="007D5C58" w:rsidRDefault="001A5F34" w:rsidP="001A5F34">
            <w:pPr>
              <w:pStyle w:val="Standard"/>
              <w:widowControl/>
              <w:autoSpaceDN/>
              <w:ind w:left="171"/>
              <w:rPr>
                <w:rFonts w:ascii="Garamond" w:eastAsia="ArialNarrow-Bold" w:hAnsi="Garamond" w:cs="ArialNarrow-Bold"/>
                <w:b/>
                <w:sz w:val="20"/>
                <w:szCs w:val="20"/>
              </w:rPr>
            </w:pPr>
          </w:p>
          <w:p w14:paraId="740BDD97" w14:textId="77777777" w:rsidR="001A5F34" w:rsidRPr="007D5C58" w:rsidRDefault="001A5F34" w:rsidP="001A5F34">
            <w:pPr>
              <w:spacing w:line="312" w:lineRule="auto"/>
              <w:jc w:val="both"/>
              <w:rPr>
                <w:rFonts w:ascii="Garamond" w:eastAsia="Calibri" w:hAnsi="Garamond" w:cs="Arial"/>
                <w:b/>
                <w:lang w:eastAsia="en-US"/>
              </w:rPr>
            </w:pPr>
            <w:r w:rsidRPr="007D5C58">
              <w:rPr>
                <w:rFonts w:ascii="Garamond" w:eastAsia="Calibri" w:hAnsi="Garamond" w:cs="Arial"/>
                <w:b/>
                <w:lang w:eastAsia="en-US"/>
              </w:rPr>
              <w:t>Wniosek składa: (*)</w:t>
            </w:r>
          </w:p>
          <w:p w14:paraId="0640E56B"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przedsiębiorca, </w:t>
            </w:r>
          </w:p>
          <w:p w14:paraId="02ADDB38"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żłobek lub klub dziecięcy, </w:t>
            </w:r>
          </w:p>
          <w:p w14:paraId="62BFA04D"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podmiot świadczący usługi rehabilitacyjne,</w:t>
            </w:r>
          </w:p>
          <w:p w14:paraId="6C758336"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niepubliczne przedszkole lub niepubliczna inna forma wychowania przedszkolnego,</w:t>
            </w:r>
          </w:p>
          <w:p w14:paraId="7337AC45" w14:textId="77777777" w:rsidR="001A5F34" w:rsidRPr="007D5C58"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niepubliczna szkoła,</w:t>
            </w:r>
          </w:p>
          <w:p w14:paraId="39D8C46F" w14:textId="09544DF3" w:rsidR="001A5F34" w:rsidRDefault="001A5F34" w:rsidP="001A5F34">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producent rolny,</w:t>
            </w:r>
          </w:p>
          <w:p w14:paraId="477E7120" w14:textId="77777777" w:rsidR="00865F26" w:rsidRPr="007D5C58" w:rsidRDefault="00865F26" w:rsidP="00865F26">
            <w:pPr>
              <w:spacing w:line="312" w:lineRule="auto"/>
              <w:contextualSpacing/>
              <w:jc w:val="both"/>
              <w:rPr>
                <w:rFonts w:ascii="Garamond" w:eastAsia="Calibri" w:hAnsi="Garamond" w:cs="Arial"/>
                <w:lang w:eastAsia="en-US"/>
              </w:rPr>
            </w:pPr>
            <w:r w:rsidRPr="007D5C58">
              <w:rPr>
                <w:rFonts w:ascii="Segoe UI Symbol" w:eastAsia="MS Gothic" w:hAnsi="Segoe UI Symbol" w:cs="Segoe UI Symbol"/>
                <w:lang w:eastAsia="en-US"/>
              </w:rPr>
              <w:t>☐</w:t>
            </w:r>
            <w:r w:rsidRPr="007D5C58">
              <w:rPr>
                <w:rFonts w:ascii="Garamond" w:eastAsia="Calibri" w:hAnsi="Garamond" w:cs="Arial"/>
                <w:lang w:eastAsia="en-US"/>
              </w:rPr>
              <w:t xml:space="preserve"> </w:t>
            </w:r>
            <w:r w:rsidRPr="004845DE">
              <w:rPr>
                <w:rFonts w:ascii="Garamond" w:eastAsia="Calibri" w:hAnsi="Garamond" w:cs="Arial"/>
                <w:lang w:eastAsia="en-US"/>
              </w:rPr>
              <w:t>przedsiębiorstwo społeczne</w:t>
            </w:r>
            <w:r w:rsidRPr="007D5C58">
              <w:rPr>
                <w:rFonts w:ascii="Garamond" w:eastAsia="Calibri" w:hAnsi="Garamond" w:cs="Arial"/>
                <w:lang w:eastAsia="en-US"/>
              </w:rPr>
              <w:t>,</w:t>
            </w:r>
          </w:p>
          <w:p w14:paraId="616FE708" w14:textId="77777777" w:rsidR="001A5F34" w:rsidRDefault="001A5F34" w:rsidP="001A5F34">
            <w:pPr>
              <w:pStyle w:val="Standard"/>
              <w:widowControl/>
              <w:autoSpaceDN/>
              <w:ind w:left="171"/>
              <w:rPr>
                <w:rFonts w:ascii="Garamond" w:eastAsia="ArialNarrow-Bold" w:hAnsi="Garamond" w:cs="ArialNarrow-Bold"/>
                <w:b/>
                <w:sz w:val="20"/>
                <w:szCs w:val="20"/>
              </w:rPr>
            </w:pPr>
          </w:p>
          <w:p w14:paraId="04145893" w14:textId="77777777" w:rsidR="001A5F34" w:rsidRPr="001A5F34" w:rsidRDefault="001A5F34" w:rsidP="001A5F34">
            <w:pPr>
              <w:spacing w:line="312" w:lineRule="auto"/>
              <w:jc w:val="both"/>
              <w:rPr>
                <w:rFonts w:ascii="Garamond" w:eastAsia="Calibri" w:hAnsi="Garamond" w:cs="Arial"/>
                <w:sz w:val="18"/>
                <w:szCs w:val="18"/>
                <w:lang w:eastAsia="en-US"/>
              </w:rPr>
            </w:pPr>
            <w:r w:rsidRPr="001A5F34">
              <w:rPr>
                <w:rFonts w:ascii="Garamond" w:eastAsia="Calibri" w:hAnsi="Garamond" w:cs="Arial"/>
                <w:sz w:val="18"/>
                <w:szCs w:val="18"/>
                <w:lang w:eastAsia="en-US"/>
              </w:rPr>
              <w:t>(*)- zaznaczyć właściwe</w:t>
            </w:r>
          </w:p>
          <w:p w14:paraId="6889586A" w14:textId="1CFEFFEA" w:rsidR="001A5F34" w:rsidRPr="00CF1069" w:rsidRDefault="001A5F34" w:rsidP="001A5F34">
            <w:pPr>
              <w:pStyle w:val="Standard"/>
              <w:widowControl/>
              <w:autoSpaceDN/>
              <w:rPr>
                <w:rFonts w:ascii="Garamond" w:eastAsia="ArialNarrow-Bold" w:hAnsi="Garamond" w:cs="ArialNarrow-Bold"/>
                <w:b/>
                <w:sz w:val="20"/>
                <w:szCs w:val="20"/>
              </w:rPr>
            </w:pPr>
          </w:p>
        </w:tc>
      </w:tr>
      <w:tr w:rsidR="00373E95" w:rsidRPr="00CF1069" w14:paraId="770190D6" w14:textId="77777777" w:rsidTr="00932123">
        <w:trPr>
          <w:trHeight w:val="1261"/>
        </w:trPr>
        <w:tc>
          <w:tcPr>
            <w:tcW w:w="4431" w:type="dxa"/>
            <w:shd w:val="clear" w:color="auto" w:fill="F2F2F2" w:themeFill="background1" w:themeFillShade="F2"/>
          </w:tcPr>
          <w:p w14:paraId="5D9EE534" w14:textId="7CA363EA" w:rsidR="00373E95" w:rsidRPr="00BD2920" w:rsidRDefault="00BD2920" w:rsidP="003F685B">
            <w:pPr>
              <w:pStyle w:val="Standard"/>
              <w:widowControl/>
              <w:numPr>
                <w:ilvl w:val="0"/>
                <w:numId w:val="17"/>
              </w:numPr>
              <w:autoSpaceDN/>
              <w:ind w:left="311"/>
              <w:rPr>
                <w:rFonts w:ascii="Garamond" w:eastAsia="ArialNarrow-Bold" w:hAnsi="Garamond" w:cs="ArialNarrow-Bold"/>
                <w:sz w:val="20"/>
                <w:szCs w:val="20"/>
              </w:rPr>
            </w:pPr>
            <w:r w:rsidRPr="00BD2920">
              <w:rPr>
                <w:rFonts w:ascii="Garamond" w:hAnsi="Garamond"/>
                <w:sz w:val="20"/>
                <w:szCs w:val="20"/>
              </w:rPr>
              <w:t>Nazwa lub imię i nazwisko (w przypadku osoby fizycznej)</w:t>
            </w:r>
          </w:p>
        </w:tc>
        <w:tc>
          <w:tcPr>
            <w:tcW w:w="6201" w:type="dxa"/>
          </w:tcPr>
          <w:p w14:paraId="323A05E9" w14:textId="77777777" w:rsidR="00373E95" w:rsidRPr="00CF1069" w:rsidRDefault="00373E95" w:rsidP="002B62A9">
            <w:pPr>
              <w:pStyle w:val="Standard"/>
              <w:spacing w:after="240"/>
              <w:rPr>
                <w:rFonts w:ascii="Garamond" w:eastAsia="ArialNarrow-Bold" w:hAnsi="Garamond" w:cs="ArialNarrow-Bold"/>
                <w:sz w:val="20"/>
                <w:szCs w:val="20"/>
              </w:rPr>
            </w:pPr>
          </w:p>
        </w:tc>
      </w:tr>
      <w:tr w:rsidR="00373E95" w:rsidRPr="00CF1069" w14:paraId="1EB69A74" w14:textId="77777777" w:rsidTr="00373E95">
        <w:trPr>
          <w:trHeight w:val="680"/>
        </w:trPr>
        <w:tc>
          <w:tcPr>
            <w:tcW w:w="4431" w:type="dxa"/>
            <w:shd w:val="clear" w:color="auto" w:fill="F2F2F2" w:themeFill="background1" w:themeFillShade="F2"/>
          </w:tcPr>
          <w:p w14:paraId="53C4BEFF" w14:textId="6A77AF8C" w:rsidR="00373E95" w:rsidRDefault="000262E3" w:rsidP="003F685B">
            <w:pPr>
              <w:pStyle w:val="Standard"/>
              <w:widowControl/>
              <w:numPr>
                <w:ilvl w:val="0"/>
                <w:numId w:val="17"/>
              </w:numPr>
              <w:autoSpaceDN/>
              <w:ind w:left="311"/>
              <w:rPr>
                <w:rFonts w:ascii="Garamond" w:eastAsia="ArialNarrow-Bold" w:hAnsi="Garamond" w:cs="ArialNarrow-Bold"/>
                <w:sz w:val="20"/>
                <w:szCs w:val="20"/>
              </w:rPr>
            </w:pPr>
            <w:r w:rsidRPr="000262E3">
              <w:rPr>
                <w:rFonts w:ascii="Garamond" w:hAnsi="Garamond"/>
                <w:sz w:val="20"/>
                <w:szCs w:val="20"/>
              </w:rPr>
              <w:t>Numer PESEL</w:t>
            </w:r>
            <w:r w:rsidR="00BD2920">
              <w:rPr>
                <w:rFonts w:ascii="Garamond" w:hAnsi="Garamond"/>
                <w:sz w:val="20"/>
                <w:szCs w:val="20"/>
              </w:rPr>
              <w:t xml:space="preserve"> (w przypadku osoby fizycznej)</w:t>
            </w:r>
            <w:r w:rsidRPr="000262E3">
              <w:rPr>
                <w:rFonts w:ascii="Garamond" w:hAnsi="Garamond"/>
                <w:sz w:val="20"/>
                <w:szCs w:val="20"/>
              </w:rPr>
              <w:t>,</w:t>
            </w:r>
            <w:r w:rsidR="00BD2920">
              <w:rPr>
                <w:rFonts w:ascii="Garamond" w:hAnsi="Garamond"/>
                <w:sz w:val="20"/>
                <w:szCs w:val="20"/>
              </w:rPr>
              <w:br/>
            </w:r>
            <w:r w:rsidRPr="000262E3">
              <w:rPr>
                <w:rFonts w:ascii="Garamond" w:hAnsi="Garamond"/>
                <w:sz w:val="20"/>
                <w:szCs w:val="20"/>
              </w:rPr>
              <w:t>a w przypadku jego braku – rodzaj, seria i numer dokumentu potwierdzającego tożsamość</w:t>
            </w:r>
            <w:r w:rsidRPr="000262E3">
              <w:rPr>
                <w:rFonts w:ascii="Garamond" w:eastAsia="ArialNarrow-Bold" w:hAnsi="Garamond" w:cs="ArialNarrow-Bold"/>
                <w:sz w:val="20"/>
                <w:szCs w:val="20"/>
              </w:rPr>
              <w:t xml:space="preserve"> </w:t>
            </w:r>
          </w:p>
          <w:p w14:paraId="121E4FBD" w14:textId="51BB27EA" w:rsidR="000262E3" w:rsidRPr="000262E3" w:rsidRDefault="000262E3" w:rsidP="000262E3">
            <w:pPr>
              <w:pStyle w:val="Standard"/>
              <w:widowControl/>
              <w:autoSpaceDN/>
              <w:rPr>
                <w:rFonts w:ascii="Garamond" w:eastAsia="ArialNarrow-Bold" w:hAnsi="Garamond" w:cs="ArialNarrow-Bold"/>
                <w:sz w:val="20"/>
                <w:szCs w:val="20"/>
              </w:rPr>
            </w:pPr>
          </w:p>
        </w:tc>
        <w:tc>
          <w:tcPr>
            <w:tcW w:w="6201" w:type="dxa"/>
          </w:tcPr>
          <w:p w14:paraId="7B46E045" w14:textId="77777777" w:rsidR="00373E95" w:rsidRPr="00CF1069" w:rsidRDefault="00373E95" w:rsidP="002B62A9">
            <w:pPr>
              <w:pStyle w:val="Standard"/>
              <w:spacing w:after="240"/>
              <w:rPr>
                <w:rFonts w:ascii="Garamond" w:eastAsia="ArialNarrow-Bold" w:hAnsi="Garamond" w:cs="ArialNarrow-Bold"/>
                <w:sz w:val="20"/>
                <w:szCs w:val="20"/>
              </w:rPr>
            </w:pPr>
          </w:p>
          <w:p w14:paraId="2FE5D203" w14:textId="77777777" w:rsidR="008D5A73" w:rsidRPr="00CF1069" w:rsidRDefault="008D5A73" w:rsidP="002B62A9">
            <w:pPr>
              <w:pStyle w:val="Standard"/>
              <w:spacing w:after="240"/>
              <w:rPr>
                <w:rFonts w:ascii="Garamond" w:eastAsia="ArialNarrow-Bold" w:hAnsi="Garamond" w:cs="ArialNarrow-Bold"/>
                <w:sz w:val="20"/>
                <w:szCs w:val="20"/>
              </w:rPr>
            </w:pPr>
          </w:p>
        </w:tc>
      </w:tr>
      <w:tr w:rsidR="00373E95" w:rsidRPr="00CF1069" w14:paraId="26C08F1A" w14:textId="77777777" w:rsidTr="00DB687A">
        <w:trPr>
          <w:trHeight w:val="802"/>
        </w:trPr>
        <w:tc>
          <w:tcPr>
            <w:tcW w:w="4431" w:type="dxa"/>
            <w:shd w:val="clear" w:color="auto" w:fill="F2F2F2" w:themeFill="background1" w:themeFillShade="F2"/>
          </w:tcPr>
          <w:p w14:paraId="220A02BC" w14:textId="77FF3DA4" w:rsidR="00373E95" w:rsidRPr="00971FB0" w:rsidRDefault="00BD2920" w:rsidP="000A3D58">
            <w:pPr>
              <w:pStyle w:val="Standard"/>
              <w:numPr>
                <w:ilvl w:val="0"/>
                <w:numId w:val="17"/>
              </w:numPr>
              <w:ind w:left="311"/>
              <w:rPr>
                <w:rFonts w:ascii="Garamond" w:eastAsia="ArialNarrow-Bold" w:hAnsi="Garamond" w:cs="ArialNarrow-Bold"/>
                <w:sz w:val="20"/>
                <w:szCs w:val="20"/>
              </w:rPr>
            </w:pPr>
            <w:r>
              <w:rPr>
                <w:rFonts w:ascii="Garamond" w:hAnsi="Garamond"/>
                <w:sz w:val="20"/>
                <w:szCs w:val="20"/>
              </w:rPr>
              <w:t>Forma prawna prowadzonej działalności</w:t>
            </w:r>
          </w:p>
        </w:tc>
        <w:tc>
          <w:tcPr>
            <w:tcW w:w="6201" w:type="dxa"/>
          </w:tcPr>
          <w:p w14:paraId="7517A276" w14:textId="77777777" w:rsidR="008D5A73" w:rsidRPr="00CF1069" w:rsidRDefault="008D5A73" w:rsidP="002B62A9">
            <w:pPr>
              <w:pStyle w:val="Standard"/>
              <w:spacing w:after="240"/>
              <w:rPr>
                <w:rFonts w:ascii="Garamond" w:eastAsia="ArialNarrow-Bold" w:hAnsi="Garamond" w:cs="ArialNarrow-Bold"/>
                <w:sz w:val="20"/>
                <w:szCs w:val="20"/>
              </w:rPr>
            </w:pPr>
          </w:p>
        </w:tc>
      </w:tr>
      <w:tr w:rsidR="00373E95" w:rsidRPr="00CF1069" w14:paraId="3ED4D7C7" w14:textId="77777777" w:rsidTr="00DB687A">
        <w:trPr>
          <w:trHeight w:val="841"/>
        </w:trPr>
        <w:tc>
          <w:tcPr>
            <w:tcW w:w="4431" w:type="dxa"/>
            <w:shd w:val="clear" w:color="auto" w:fill="F2F2F2" w:themeFill="background1" w:themeFillShade="F2"/>
          </w:tcPr>
          <w:p w14:paraId="32FC7B0E" w14:textId="77777777" w:rsidR="00BD2920" w:rsidRPr="00932123" w:rsidRDefault="00BD2920" w:rsidP="000A3D58">
            <w:pPr>
              <w:pStyle w:val="Standard"/>
              <w:widowControl/>
              <w:numPr>
                <w:ilvl w:val="0"/>
                <w:numId w:val="17"/>
              </w:numPr>
              <w:autoSpaceDN/>
              <w:ind w:left="311"/>
              <w:rPr>
                <w:rFonts w:ascii="Garamond" w:eastAsia="ArialNarrow-Bold" w:hAnsi="Garamond" w:cs="ArialNarrow-Bold"/>
                <w:sz w:val="18"/>
                <w:szCs w:val="20"/>
              </w:rPr>
            </w:pPr>
            <w:r w:rsidRPr="00932123">
              <w:rPr>
                <w:rFonts w:ascii="Garamond" w:hAnsi="Garamond"/>
                <w:sz w:val="20"/>
                <w:szCs w:val="22"/>
              </w:rPr>
              <w:t>Imię (imiona) i nazwisko osoby lub osób uprawnionych do reprezentowania Wnioskodawcy, a także numer PESEL,</w:t>
            </w:r>
          </w:p>
          <w:p w14:paraId="5E50140E" w14:textId="1B098B26" w:rsidR="00373E95" w:rsidRPr="00971FB0" w:rsidRDefault="00BD2920" w:rsidP="00BD2920">
            <w:pPr>
              <w:pStyle w:val="Standard"/>
              <w:widowControl/>
              <w:autoSpaceDN/>
              <w:ind w:left="311"/>
              <w:rPr>
                <w:rFonts w:ascii="Garamond" w:eastAsia="ArialNarrow-Bold" w:hAnsi="Garamond" w:cs="ArialNarrow-Bold"/>
                <w:sz w:val="20"/>
                <w:szCs w:val="20"/>
              </w:rPr>
            </w:pPr>
            <w:r w:rsidRPr="000262E3">
              <w:rPr>
                <w:rFonts w:ascii="Garamond" w:hAnsi="Garamond"/>
                <w:sz w:val="20"/>
                <w:szCs w:val="20"/>
              </w:rPr>
              <w:t>a w przypadku jego braku – rodzaj, seria i numer dokumentu potwierdzającego tożsamość</w:t>
            </w:r>
          </w:p>
        </w:tc>
        <w:tc>
          <w:tcPr>
            <w:tcW w:w="6201" w:type="dxa"/>
          </w:tcPr>
          <w:p w14:paraId="411E349A" w14:textId="77777777" w:rsidR="00B31830" w:rsidRPr="00CF1069" w:rsidRDefault="00B31830" w:rsidP="002B62A9">
            <w:pPr>
              <w:pStyle w:val="Standard"/>
              <w:spacing w:after="240"/>
              <w:rPr>
                <w:rFonts w:ascii="Garamond" w:eastAsia="ArialNarrow-Bold" w:hAnsi="Garamond" w:cs="ArialNarrow-Bold"/>
                <w:sz w:val="20"/>
                <w:szCs w:val="20"/>
              </w:rPr>
            </w:pPr>
          </w:p>
        </w:tc>
      </w:tr>
      <w:tr w:rsidR="007D7A3A" w:rsidRPr="00CF1069" w14:paraId="6AC5E131" w14:textId="77777777" w:rsidTr="00373E95">
        <w:trPr>
          <w:trHeight w:val="680"/>
        </w:trPr>
        <w:tc>
          <w:tcPr>
            <w:tcW w:w="4431" w:type="dxa"/>
            <w:shd w:val="clear" w:color="auto" w:fill="F2F2F2" w:themeFill="background1" w:themeFillShade="F2"/>
          </w:tcPr>
          <w:p w14:paraId="1D77E2D4" w14:textId="46FE493D" w:rsidR="001A5F34" w:rsidRPr="00091143" w:rsidRDefault="001A5F34" w:rsidP="004A7ED0">
            <w:pPr>
              <w:pStyle w:val="Standard"/>
              <w:widowControl/>
              <w:numPr>
                <w:ilvl w:val="0"/>
                <w:numId w:val="17"/>
              </w:numPr>
              <w:autoSpaceDN/>
              <w:ind w:left="323" w:hanging="284"/>
              <w:rPr>
                <w:rFonts w:ascii="Garamond" w:eastAsia="ArialNarrow-Bold" w:hAnsi="Garamond" w:cs="ArialNarrow-Bold"/>
                <w:sz w:val="20"/>
                <w:szCs w:val="20"/>
              </w:rPr>
            </w:pPr>
            <w:r w:rsidRPr="00091143">
              <w:rPr>
                <w:rFonts w:ascii="Garamond" w:eastAsia="ArialNarrow-Bold" w:hAnsi="Garamond" w:cs="ArialNarrow-Bold"/>
                <w:sz w:val="20"/>
                <w:szCs w:val="20"/>
              </w:rPr>
              <w:t xml:space="preserve">Adres (w przypadku osoby fizycznej adres </w:t>
            </w:r>
            <w:r w:rsidR="004A7ED0">
              <w:rPr>
                <w:rFonts w:ascii="Garamond" w:eastAsia="ArialNarrow-Bold" w:hAnsi="Garamond" w:cs="ArialNarrow-Bold"/>
                <w:sz w:val="20"/>
                <w:szCs w:val="20"/>
              </w:rPr>
              <w:br/>
            </w:r>
            <w:r w:rsidRPr="00091143">
              <w:rPr>
                <w:rFonts w:ascii="Garamond" w:eastAsia="ArialNarrow-Bold" w:hAnsi="Garamond" w:cs="ArialNarrow-Bold"/>
                <w:sz w:val="20"/>
                <w:szCs w:val="20"/>
              </w:rPr>
              <w:t xml:space="preserve">do </w:t>
            </w:r>
            <w:r w:rsidR="00091143">
              <w:rPr>
                <w:rFonts w:ascii="Garamond" w:eastAsia="ArialNarrow-Bold" w:hAnsi="Garamond" w:cs="ArialNarrow-Bold"/>
                <w:sz w:val="20"/>
                <w:szCs w:val="20"/>
              </w:rPr>
              <w:t>doręczeń</w:t>
            </w:r>
            <w:r w:rsidR="0047660E">
              <w:rPr>
                <w:rFonts w:ascii="Garamond" w:eastAsia="ArialNarrow-Bold" w:hAnsi="Garamond" w:cs="ArialNarrow-Bold"/>
                <w:sz w:val="20"/>
                <w:szCs w:val="20"/>
              </w:rPr>
              <w:t>)</w:t>
            </w:r>
          </w:p>
          <w:p w14:paraId="685B9BE1" w14:textId="77777777" w:rsidR="007D7A3A" w:rsidRPr="001A5F34" w:rsidRDefault="007D7A3A" w:rsidP="001A5F34">
            <w:pPr>
              <w:jc w:val="center"/>
              <w:rPr>
                <w:lang w:eastAsia="zh-CN" w:bidi="hi-IN"/>
              </w:rPr>
            </w:pPr>
          </w:p>
        </w:tc>
        <w:tc>
          <w:tcPr>
            <w:tcW w:w="6201" w:type="dxa"/>
          </w:tcPr>
          <w:p w14:paraId="56C42054" w14:textId="77777777" w:rsidR="006F5435" w:rsidRPr="006F5435" w:rsidRDefault="006F5435" w:rsidP="002B62A9">
            <w:pPr>
              <w:pStyle w:val="Standard"/>
              <w:spacing w:after="240"/>
              <w:rPr>
                <w:rFonts w:ascii="Garamond" w:eastAsia="ArialNarrow-Bold" w:hAnsi="Garamond" w:cs="ArialNarrow-Bold"/>
                <w:b/>
                <w:sz w:val="20"/>
                <w:szCs w:val="20"/>
              </w:rPr>
            </w:pPr>
          </w:p>
          <w:p w14:paraId="4A2AE5FC" w14:textId="64A0824B" w:rsidR="006F5435" w:rsidRPr="00CF1069" w:rsidRDefault="006F5435" w:rsidP="001A5F34">
            <w:pPr>
              <w:pStyle w:val="Standard"/>
              <w:spacing w:after="240"/>
              <w:rPr>
                <w:rFonts w:ascii="Garamond" w:eastAsia="ArialNarrow-Bold" w:hAnsi="Garamond" w:cs="ArialNarrow-Bold"/>
                <w:sz w:val="20"/>
                <w:szCs w:val="20"/>
              </w:rPr>
            </w:pPr>
          </w:p>
        </w:tc>
      </w:tr>
      <w:tr w:rsidR="001A5F34" w:rsidRPr="00CF1069" w14:paraId="003F213C" w14:textId="77777777" w:rsidTr="0047660E">
        <w:trPr>
          <w:trHeight w:val="848"/>
        </w:trPr>
        <w:tc>
          <w:tcPr>
            <w:tcW w:w="4431" w:type="dxa"/>
            <w:shd w:val="clear" w:color="auto" w:fill="F2F2F2" w:themeFill="background1" w:themeFillShade="F2"/>
          </w:tcPr>
          <w:p w14:paraId="52E1C56C" w14:textId="73FC357E" w:rsidR="001A5F34" w:rsidRPr="00CB12BE" w:rsidRDefault="00091143" w:rsidP="00095D90">
            <w:pPr>
              <w:pStyle w:val="Standard"/>
              <w:widowControl/>
              <w:numPr>
                <w:ilvl w:val="0"/>
                <w:numId w:val="17"/>
              </w:numPr>
              <w:autoSpaceDN/>
              <w:ind w:left="311"/>
              <w:rPr>
                <w:rFonts w:ascii="Garamond" w:hAnsi="Garamond"/>
                <w:sz w:val="20"/>
                <w:szCs w:val="20"/>
              </w:rPr>
            </w:pPr>
            <w:r>
              <w:rPr>
                <w:rFonts w:ascii="Garamond" w:hAnsi="Garamond"/>
                <w:sz w:val="20"/>
                <w:szCs w:val="20"/>
              </w:rPr>
              <w:t>Adres do doręczeń elektronicznych</w:t>
            </w:r>
            <w:r w:rsidR="00060E69">
              <w:rPr>
                <w:rFonts w:ascii="Garamond" w:hAnsi="Garamond"/>
                <w:sz w:val="20"/>
                <w:szCs w:val="20"/>
              </w:rPr>
              <w:t xml:space="preserve"> </w:t>
            </w:r>
            <w:r w:rsidR="00060E69" w:rsidRPr="004845DE">
              <w:rPr>
                <w:rFonts w:ascii="Garamond" w:hAnsi="Garamond"/>
                <w:sz w:val="20"/>
                <w:szCs w:val="20"/>
              </w:rPr>
              <w:t>(o ile Wnioskodawca taki posiada)</w:t>
            </w:r>
          </w:p>
        </w:tc>
        <w:tc>
          <w:tcPr>
            <w:tcW w:w="6201" w:type="dxa"/>
          </w:tcPr>
          <w:p w14:paraId="3A5F9760" w14:textId="77777777" w:rsidR="001A5F34" w:rsidRDefault="001A5F34" w:rsidP="002B62A9">
            <w:pPr>
              <w:pStyle w:val="Standard"/>
              <w:spacing w:after="240"/>
              <w:rPr>
                <w:rFonts w:ascii="Garamond" w:eastAsia="ArialNarrow-Bold" w:hAnsi="Garamond" w:cs="ArialNarrow-Bold"/>
                <w:b/>
                <w:bCs/>
                <w:sz w:val="20"/>
                <w:szCs w:val="20"/>
              </w:rPr>
            </w:pPr>
          </w:p>
        </w:tc>
      </w:tr>
      <w:tr w:rsidR="001A5F34" w:rsidRPr="00CF1069" w14:paraId="005EC92B" w14:textId="77777777" w:rsidTr="0047660E">
        <w:trPr>
          <w:trHeight w:val="1126"/>
        </w:trPr>
        <w:tc>
          <w:tcPr>
            <w:tcW w:w="4431" w:type="dxa"/>
            <w:shd w:val="clear" w:color="auto" w:fill="F2F2F2" w:themeFill="background1" w:themeFillShade="F2"/>
          </w:tcPr>
          <w:p w14:paraId="6F7D66AF" w14:textId="2897149B" w:rsidR="001A5F34" w:rsidRPr="00CB12BE" w:rsidRDefault="00091143" w:rsidP="00095D90">
            <w:pPr>
              <w:pStyle w:val="Standard"/>
              <w:widowControl/>
              <w:numPr>
                <w:ilvl w:val="0"/>
                <w:numId w:val="17"/>
              </w:numPr>
              <w:autoSpaceDN/>
              <w:ind w:left="311"/>
              <w:rPr>
                <w:rFonts w:ascii="Garamond" w:hAnsi="Garamond"/>
                <w:sz w:val="20"/>
                <w:szCs w:val="20"/>
              </w:rPr>
            </w:pPr>
            <w:r>
              <w:rPr>
                <w:rFonts w:ascii="Garamond" w:hAnsi="Garamond"/>
                <w:sz w:val="20"/>
                <w:szCs w:val="20"/>
              </w:rPr>
              <w:t xml:space="preserve">Adres </w:t>
            </w:r>
            <w:r w:rsidR="0047660E">
              <w:rPr>
                <w:rFonts w:ascii="Garamond" w:hAnsi="Garamond"/>
                <w:sz w:val="20"/>
                <w:szCs w:val="20"/>
              </w:rPr>
              <w:t xml:space="preserve">stałego </w:t>
            </w:r>
            <w:r>
              <w:rPr>
                <w:rFonts w:ascii="Garamond" w:hAnsi="Garamond"/>
                <w:sz w:val="20"/>
                <w:szCs w:val="20"/>
              </w:rPr>
              <w:t>miejsca wykonywania działalności</w:t>
            </w:r>
          </w:p>
        </w:tc>
        <w:tc>
          <w:tcPr>
            <w:tcW w:w="6201" w:type="dxa"/>
          </w:tcPr>
          <w:p w14:paraId="38D938A4" w14:textId="77777777" w:rsidR="001A5F34" w:rsidRDefault="001A5F34" w:rsidP="002B62A9">
            <w:pPr>
              <w:pStyle w:val="Standard"/>
              <w:spacing w:after="240"/>
              <w:rPr>
                <w:rFonts w:ascii="Garamond" w:eastAsia="ArialNarrow-Bold" w:hAnsi="Garamond" w:cs="ArialNarrow-Bold"/>
                <w:b/>
                <w:bCs/>
                <w:sz w:val="20"/>
                <w:szCs w:val="20"/>
              </w:rPr>
            </w:pPr>
          </w:p>
        </w:tc>
      </w:tr>
      <w:tr w:rsidR="00373E95" w:rsidRPr="00CF1069" w14:paraId="30BE6CC0" w14:textId="77777777" w:rsidTr="00C42D5B">
        <w:trPr>
          <w:trHeight w:val="662"/>
        </w:trPr>
        <w:tc>
          <w:tcPr>
            <w:tcW w:w="4431" w:type="dxa"/>
            <w:shd w:val="clear" w:color="auto" w:fill="F2F2F2" w:themeFill="background1" w:themeFillShade="F2"/>
          </w:tcPr>
          <w:p w14:paraId="0666D359" w14:textId="0FC5C348" w:rsidR="00373E95" w:rsidRPr="00CB12BE" w:rsidRDefault="00091143" w:rsidP="00095D90">
            <w:pPr>
              <w:pStyle w:val="Standard"/>
              <w:widowControl/>
              <w:numPr>
                <w:ilvl w:val="0"/>
                <w:numId w:val="17"/>
              </w:numPr>
              <w:autoSpaceDN/>
              <w:ind w:left="311"/>
              <w:rPr>
                <w:rFonts w:ascii="Garamond" w:eastAsia="ArialNarrow-Bold" w:hAnsi="Garamond" w:cs="ArialNarrow-Bold"/>
                <w:sz w:val="20"/>
                <w:szCs w:val="20"/>
              </w:rPr>
            </w:pPr>
            <w:r>
              <w:rPr>
                <w:rFonts w:ascii="Garamond" w:hAnsi="Garamond"/>
                <w:sz w:val="20"/>
                <w:szCs w:val="20"/>
              </w:rPr>
              <w:lastRenderedPageBreak/>
              <w:t>Adres miejsca wykonywania pracy przez skierowanego bezrobotnego lub skierowanego opiekuna</w:t>
            </w:r>
          </w:p>
        </w:tc>
        <w:tc>
          <w:tcPr>
            <w:tcW w:w="6201" w:type="dxa"/>
          </w:tcPr>
          <w:p w14:paraId="406FBECD" w14:textId="77777777" w:rsidR="00F257AE" w:rsidRDefault="00F257AE" w:rsidP="002B62A9">
            <w:pPr>
              <w:pStyle w:val="Standard"/>
              <w:spacing w:after="240"/>
              <w:rPr>
                <w:rFonts w:ascii="Garamond" w:eastAsia="ArialNarrow-Bold" w:hAnsi="Garamond" w:cs="ArialNarrow-Bold"/>
                <w:b/>
                <w:bCs/>
                <w:sz w:val="20"/>
                <w:szCs w:val="20"/>
              </w:rPr>
            </w:pPr>
          </w:p>
          <w:p w14:paraId="31C6BFF2" w14:textId="7DEB2177" w:rsidR="00DB687A" w:rsidRPr="00CF1069" w:rsidRDefault="00DB687A" w:rsidP="00DB687A">
            <w:pPr>
              <w:pStyle w:val="Standard"/>
              <w:rPr>
                <w:rFonts w:ascii="Garamond" w:eastAsia="ArialNarrow-Bold" w:hAnsi="Garamond" w:cs="ArialNarrow-Bold"/>
                <w:sz w:val="20"/>
                <w:szCs w:val="20"/>
              </w:rPr>
            </w:pPr>
          </w:p>
        </w:tc>
      </w:tr>
      <w:tr w:rsidR="000E43DA" w:rsidRPr="00CF1069" w14:paraId="6ED4BB62" w14:textId="77777777" w:rsidTr="00932123">
        <w:trPr>
          <w:trHeight w:val="1095"/>
        </w:trPr>
        <w:tc>
          <w:tcPr>
            <w:tcW w:w="4431" w:type="dxa"/>
            <w:tcBorders>
              <w:bottom w:val="single" w:sz="4" w:space="0" w:color="auto"/>
            </w:tcBorders>
            <w:shd w:val="clear" w:color="auto" w:fill="F2F2F2" w:themeFill="background1" w:themeFillShade="F2"/>
          </w:tcPr>
          <w:p w14:paraId="79701FC0" w14:textId="39DA1B5B" w:rsidR="00091143" w:rsidRPr="00C42D5B" w:rsidRDefault="00091143" w:rsidP="00091143">
            <w:pPr>
              <w:pStyle w:val="Standard"/>
              <w:widowControl/>
              <w:numPr>
                <w:ilvl w:val="0"/>
                <w:numId w:val="17"/>
              </w:numPr>
              <w:autoSpaceDN/>
              <w:ind w:left="311"/>
              <w:rPr>
                <w:rFonts w:ascii="Garamond" w:eastAsia="Times New Roman" w:hAnsi="Garamond" w:cs="Times New Roman"/>
                <w:sz w:val="20"/>
                <w:szCs w:val="20"/>
              </w:rPr>
            </w:pPr>
            <w:r>
              <w:rPr>
                <w:rFonts w:ascii="Garamond" w:hAnsi="Garamond"/>
                <w:sz w:val="20"/>
                <w:szCs w:val="20"/>
              </w:rPr>
              <w:t xml:space="preserve">Adres poczty elektronicznej i numer telefonu wnioskodawcy </w:t>
            </w:r>
          </w:p>
        </w:tc>
        <w:tc>
          <w:tcPr>
            <w:tcW w:w="6201" w:type="dxa"/>
            <w:tcBorders>
              <w:bottom w:val="single" w:sz="4" w:space="0" w:color="auto"/>
            </w:tcBorders>
            <w:vAlign w:val="center"/>
          </w:tcPr>
          <w:p w14:paraId="193F444F" w14:textId="1571723D" w:rsidR="000E43DA" w:rsidRDefault="0047660E" w:rsidP="000E43DA">
            <w:pPr>
              <w:pStyle w:val="Standard"/>
              <w:jc w:val="both"/>
              <w:rPr>
                <w:rFonts w:ascii="Garamond" w:eastAsia="ArialNarrow-Bold" w:hAnsi="Garamond" w:cs="ArialNarrow-Bold"/>
                <w:b/>
                <w:bCs/>
                <w:sz w:val="20"/>
                <w:szCs w:val="20"/>
              </w:rPr>
            </w:pPr>
            <w:r>
              <w:rPr>
                <w:rFonts w:ascii="Garamond" w:eastAsia="ArialNarrow-Bold" w:hAnsi="Garamond" w:cs="ArialNarrow-Bold"/>
                <w:b/>
                <w:bCs/>
                <w:sz w:val="20"/>
                <w:szCs w:val="20"/>
              </w:rPr>
              <w:t>Adres poczty elektronicznej:</w:t>
            </w:r>
          </w:p>
          <w:p w14:paraId="2951C9DC" w14:textId="41B9CFA5" w:rsidR="0047660E" w:rsidRDefault="0047660E" w:rsidP="000E43DA">
            <w:pPr>
              <w:pStyle w:val="Standard"/>
              <w:jc w:val="both"/>
              <w:rPr>
                <w:rFonts w:ascii="Garamond" w:eastAsia="ArialNarrow-Bold" w:hAnsi="Garamond" w:cs="ArialNarrow-Bold"/>
                <w:b/>
                <w:bCs/>
                <w:sz w:val="20"/>
                <w:szCs w:val="20"/>
              </w:rPr>
            </w:pPr>
          </w:p>
          <w:p w14:paraId="105FB4CD" w14:textId="68D6C984" w:rsidR="0047660E" w:rsidRPr="009E493C" w:rsidRDefault="00060E69" w:rsidP="000E43DA">
            <w:pPr>
              <w:pStyle w:val="Standard"/>
              <w:jc w:val="both"/>
              <w:rPr>
                <w:rFonts w:ascii="Garamond" w:eastAsia="ArialNarrow-Bold" w:hAnsi="Garamond" w:cs="ArialNarrow-Bold"/>
                <w:b/>
                <w:bCs/>
                <w:sz w:val="20"/>
                <w:szCs w:val="20"/>
              </w:rPr>
            </w:pPr>
            <w:r w:rsidRPr="004845DE">
              <w:rPr>
                <w:rFonts w:ascii="Garamond" w:eastAsia="ArialNarrow-Bold" w:hAnsi="Garamond" w:cs="ArialNarrow-Bold"/>
                <w:b/>
                <w:bCs/>
                <w:sz w:val="20"/>
                <w:szCs w:val="20"/>
              </w:rPr>
              <w:t>Numer telefonu</w:t>
            </w:r>
            <w:r w:rsidR="0047660E">
              <w:rPr>
                <w:rFonts w:ascii="Garamond" w:eastAsia="ArialNarrow-Bold" w:hAnsi="Garamond" w:cs="ArialNarrow-Bold"/>
                <w:b/>
                <w:bCs/>
                <w:sz w:val="20"/>
                <w:szCs w:val="20"/>
              </w:rPr>
              <w:t>:</w:t>
            </w:r>
          </w:p>
          <w:p w14:paraId="5D7F11A4" w14:textId="021F5FFE" w:rsidR="001418EB" w:rsidRPr="00CF1069" w:rsidRDefault="001418EB" w:rsidP="001418EB">
            <w:pPr>
              <w:pStyle w:val="Standard"/>
              <w:jc w:val="both"/>
              <w:rPr>
                <w:rFonts w:ascii="Garamond" w:eastAsia="ArialNarrow-Bold" w:hAnsi="Garamond" w:cs="ArialNarrow-Bold"/>
                <w:sz w:val="20"/>
                <w:szCs w:val="20"/>
              </w:rPr>
            </w:pPr>
          </w:p>
        </w:tc>
      </w:tr>
      <w:tr w:rsidR="00373E95" w:rsidRPr="00CF1069" w14:paraId="2E6F00FF" w14:textId="77777777" w:rsidTr="00C42D5B">
        <w:trPr>
          <w:trHeight w:val="731"/>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0B7D50A1" w:rsidR="00373E95" w:rsidRPr="00CF1069" w:rsidRDefault="00091143" w:rsidP="00F83DB6">
            <w:pPr>
              <w:pStyle w:val="Standard"/>
              <w:widowControl/>
              <w:numPr>
                <w:ilvl w:val="0"/>
                <w:numId w:val="17"/>
              </w:numPr>
              <w:autoSpaceDN/>
              <w:ind w:left="311"/>
              <w:rPr>
                <w:rFonts w:ascii="Garamond" w:eastAsia="Times New Roman" w:hAnsi="Garamond" w:cs="Times New Roman"/>
                <w:bCs/>
                <w:sz w:val="20"/>
                <w:szCs w:val="20"/>
              </w:rPr>
            </w:pPr>
            <w:r>
              <w:rPr>
                <w:rFonts w:ascii="Garamond" w:eastAsia="Times New Roman" w:hAnsi="Garamond" w:cs="Times New Roman"/>
                <w:bCs/>
                <w:sz w:val="20"/>
                <w:szCs w:val="20"/>
              </w:rPr>
              <w:t>Numer NIP, a w przypadku niepublicznych przedszkoli i niepublicznych szkół – numer identyfikacyjny REGON</w:t>
            </w:r>
          </w:p>
        </w:tc>
        <w:tc>
          <w:tcPr>
            <w:tcW w:w="6201" w:type="dxa"/>
            <w:tcBorders>
              <w:top w:val="single" w:sz="4" w:space="0" w:color="auto"/>
              <w:left w:val="single" w:sz="4" w:space="0" w:color="auto"/>
              <w:bottom w:val="single" w:sz="4" w:space="0" w:color="auto"/>
              <w:right w:val="single" w:sz="4" w:space="0" w:color="auto"/>
            </w:tcBorders>
            <w:vAlign w:val="center"/>
          </w:tcPr>
          <w:p w14:paraId="2AFC5C55" w14:textId="74CA969B" w:rsidR="00562FB0" w:rsidRPr="00CF1069" w:rsidRDefault="00562FB0" w:rsidP="002B62A9">
            <w:pPr>
              <w:pStyle w:val="Standard"/>
              <w:jc w:val="both"/>
              <w:rPr>
                <w:rFonts w:ascii="Garamond" w:eastAsia="ArialNarrow-Bold" w:hAnsi="Garamond" w:cs="ArialNarrow-Bold"/>
                <w:sz w:val="20"/>
                <w:szCs w:val="20"/>
              </w:rPr>
            </w:pPr>
          </w:p>
        </w:tc>
      </w:tr>
      <w:tr w:rsidR="00373E95" w:rsidRPr="00CF1069" w14:paraId="0A44D4AF" w14:textId="77777777" w:rsidTr="0047660E">
        <w:trPr>
          <w:trHeight w:val="586"/>
        </w:trPr>
        <w:tc>
          <w:tcPr>
            <w:tcW w:w="4431" w:type="dxa"/>
            <w:tcBorders>
              <w:top w:val="single" w:sz="4" w:space="0" w:color="auto"/>
            </w:tcBorders>
            <w:shd w:val="clear" w:color="auto" w:fill="F2F2F2" w:themeFill="background1" w:themeFillShade="F2"/>
          </w:tcPr>
          <w:p w14:paraId="7386017D" w14:textId="66B09304" w:rsidR="00373E95" w:rsidRPr="00550DB1" w:rsidRDefault="00091143" w:rsidP="00F83DB6">
            <w:pPr>
              <w:pStyle w:val="Standard"/>
              <w:widowControl/>
              <w:numPr>
                <w:ilvl w:val="0"/>
                <w:numId w:val="17"/>
              </w:numPr>
              <w:autoSpaceDN/>
              <w:ind w:left="311"/>
              <w:rPr>
                <w:rFonts w:ascii="Garamond" w:hAnsi="Garamond"/>
                <w:color w:val="000000"/>
                <w:sz w:val="20"/>
                <w:szCs w:val="20"/>
              </w:rPr>
            </w:pPr>
            <w:r>
              <w:rPr>
                <w:rFonts w:ascii="Garamond" w:hAnsi="Garamond"/>
                <w:sz w:val="20"/>
                <w:szCs w:val="20"/>
              </w:rPr>
              <w:t xml:space="preserve">Data rozpoczęcia prowadzenia działalności </w:t>
            </w:r>
          </w:p>
        </w:tc>
        <w:tc>
          <w:tcPr>
            <w:tcW w:w="6201" w:type="dxa"/>
            <w:tcBorders>
              <w:top w:val="single" w:sz="4" w:space="0" w:color="auto"/>
            </w:tcBorders>
            <w:vAlign w:val="center"/>
          </w:tcPr>
          <w:p w14:paraId="76F403DB" w14:textId="79E3EF34" w:rsidR="00550DB1" w:rsidRPr="00CF1069" w:rsidRDefault="00550DB1" w:rsidP="002B62A9">
            <w:pPr>
              <w:pStyle w:val="Standard"/>
              <w:jc w:val="both"/>
              <w:rPr>
                <w:rFonts w:ascii="Garamond" w:eastAsia="ArialNarrow-Bold" w:hAnsi="Garamond" w:cs="ArialNarrow-Bold"/>
                <w:sz w:val="20"/>
                <w:szCs w:val="20"/>
              </w:rPr>
            </w:pPr>
          </w:p>
        </w:tc>
      </w:tr>
      <w:tr w:rsidR="000E43DA" w:rsidRPr="00CF1069" w14:paraId="7EDF092F" w14:textId="77777777" w:rsidTr="00373E95">
        <w:trPr>
          <w:trHeight w:val="684"/>
        </w:trPr>
        <w:tc>
          <w:tcPr>
            <w:tcW w:w="4431" w:type="dxa"/>
            <w:tcBorders>
              <w:top w:val="single" w:sz="4" w:space="0" w:color="auto"/>
            </w:tcBorders>
            <w:shd w:val="clear" w:color="auto" w:fill="F2F2F2" w:themeFill="background1" w:themeFillShade="F2"/>
          </w:tcPr>
          <w:p w14:paraId="2B2DFFCB" w14:textId="55BE91C4" w:rsidR="000E43DA" w:rsidRPr="001C2A94" w:rsidRDefault="00091143" w:rsidP="00F83DB6">
            <w:pPr>
              <w:pStyle w:val="Standard"/>
              <w:widowControl/>
              <w:numPr>
                <w:ilvl w:val="0"/>
                <w:numId w:val="17"/>
              </w:numPr>
              <w:autoSpaceDN/>
              <w:ind w:left="311"/>
              <w:rPr>
                <w:rFonts w:ascii="Garamond" w:hAnsi="Garamond"/>
                <w:color w:val="000000"/>
                <w:sz w:val="20"/>
                <w:szCs w:val="20"/>
              </w:rPr>
            </w:pPr>
            <w:r w:rsidRPr="001C2A94">
              <w:rPr>
                <w:rFonts w:ascii="Garamond" w:hAnsi="Garamond"/>
                <w:sz w:val="20"/>
                <w:szCs w:val="20"/>
              </w:rPr>
              <w:t xml:space="preserve">Symbol podklasy rodzaju </w:t>
            </w:r>
            <w:r w:rsidR="00060E69" w:rsidRPr="004845DE">
              <w:rPr>
                <w:rFonts w:ascii="Garamond" w:hAnsi="Garamond"/>
                <w:sz w:val="20"/>
                <w:szCs w:val="20"/>
              </w:rPr>
              <w:t xml:space="preserve">prowadzonej </w:t>
            </w:r>
            <w:r w:rsidRPr="004845DE">
              <w:rPr>
                <w:rFonts w:ascii="Garamond" w:hAnsi="Garamond"/>
                <w:sz w:val="20"/>
                <w:szCs w:val="20"/>
              </w:rPr>
              <w:t>działalności określony zgodnie z PKD związany z tworzonym stanowiskiem</w:t>
            </w:r>
            <w:r w:rsidR="00060E69" w:rsidRPr="004845DE">
              <w:rPr>
                <w:rFonts w:ascii="Garamond" w:hAnsi="Garamond"/>
                <w:sz w:val="20"/>
                <w:szCs w:val="20"/>
              </w:rPr>
              <w:t xml:space="preserve"> pracy</w:t>
            </w:r>
          </w:p>
        </w:tc>
        <w:tc>
          <w:tcPr>
            <w:tcW w:w="6201" w:type="dxa"/>
            <w:tcBorders>
              <w:top w:val="single" w:sz="4" w:space="0" w:color="auto"/>
            </w:tcBorders>
            <w:vAlign w:val="center"/>
          </w:tcPr>
          <w:p w14:paraId="1EBAC9DE" w14:textId="0AFB7EEC" w:rsidR="000E43DA" w:rsidRPr="00CF1069" w:rsidRDefault="000E43DA" w:rsidP="00442AA8">
            <w:pPr>
              <w:pStyle w:val="Standard"/>
              <w:jc w:val="center"/>
              <w:rPr>
                <w:rFonts w:ascii="Garamond" w:eastAsia="ArialNarrow-Bold" w:hAnsi="Garamond" w:cs="ArialNarrow-Bold"/>
                <w:sz w:val="20"/>
                <w:szCs w:val="20"/>
              </w:rPr>
            </w:pPr>
          </w:p>
        </w:tc>
      </w:tr>
      <w:tr w:rsidR="00BD41E7" w:rsidRPr="00CF1069" w14:paraId="1CB94018" w14:textId="77777777" w:rsidTr="00932123">
        <w:trPr>
          <w:trHeight w:val="2629"/>
        </w:trPr>
        <w:tc>
          <w:tcPr>
            <w:tcW w:w="4431" w:type="dxa"/>
            <w:tcBorders>
              <w:top w:val="single" w:sz="4" w:space="0" w:color="auto"/>
            </w:tcBorders>
            <w:shd w:val="clear" w:color="auto" w:fill="F2F2F2" w:themeFill="background1" w:themeFillShade="F2"/>
          </w:tcPr>
          <w:p w14:paraId="3BC29265" w14:textId="3C2D7543" w:rsidR="002B62A9" w:rsidRPr="002B62A9" w:rsidRDefault="00091143" w:rsidP="00F83DB6">
            <w:pPr>
              <w:pStyle w:val="Akapitzlist"/>
              <w:numPr>
                <w:ilvl w:val="0"/>
                <w:numId w:val="17"/>
              </w:numPr>
              <w:suppressAutoHyphens w:val="0"/>
              <w:autoSpaceDE/>
              <w:spacing w:line="360" w:lineRule="auto"/>
              <w:ind w:left="311"/>
              <w:jc w:val="both"/>
              <w:rPr>
                <w:rFonts w:ascii="Garamond" w:hAnsi="Garamond" w:cs="Arial"/>
              </w:rPr>
            </w:pPr>
            <w:r>
              <w:rPr>
                <w:rFonts w:ascii="Garamond" w:hAnsi="Garamond" w:cs="Arial"/>
              </w:rPr>
              <w:t>Opis prowadzonej działalności Wnioskodawcy</w:t>
            </w:r>
          </w:p>
          <w:p w14:paraId="3CB99382" w14:textId="4E1FF9E5" w:rsidR="00BD41E7" w:rsidRPr="00CF1069" w:rsidRDefault="00BD41E7" w:rsidP="002B62A9">
            <w:pPr>
              <w:pStyle w:val="Standard"/>
              <w:widowControl/>
              <w:autoSpaceDN/>
              <w:ind w:left="360"/>
              <w:rPr>
                <w:rFonts w:ascii="Garamond" w:hAnsi="Garamond"/>
                <w:sz w:val="20"/>
                <w:szCs w:val="20"/>
              </w:rPr>
            </w:pPr>
          </w:p>
        </w:tc>
        <w:tc>
          <w:tcPr>
            <w:tcW w:w="6201" w:type="dxa"/>
            <w:tcBorders>
              <w:top w:val="single" w:sz="4" w:space="0" w:color="auto"/>
            </w:tcBorders>
            <w:vAlign w:val="center"/>
          </w:tcPr>
          <w:p w14:paraId="7182F62C" w14:textId="482AEA59" w:rsidR="00091143" w:rsidRDefault="00091143" w:rsidP="00091143">
            <w:pPr>
              <w:pStyle w:val="Standard"/>
              <w:jc w:val="both"/>
              <w:rPr>
                <w:rFonts w:ascii="Garamond" w:eastAsia="EUAlbertina" w:hAnsi="Garamond" w:cs="EUAlbertina"/>
                <w:b/>
                <w:bCs/>
                <w:color w:val="000000" w:themeColor="text1"/>
                <w:sz w:val="20"/>
                <w:szCs w:val="20"/>
              </w:rPr>
            </w:pPr>
          </w:p>
          <w:p w14:paraId="316D359E" w14:textId="45AECDB5" w:rsidR="00091143" w:rsidRDefault="00091143" w:rsidP="00091143">
            <w:pPr>
              <w:pStyle w:val="Standard"/>
              <w:jc w:val="both"/>
              <w:rPr>
                <w:rFonts w:ascii="Garamond" w:eastAsia="EUAlbertina" w:hAnsi="Garamond" w:cs="EUAlbertina"/>
                <w:b/>
                <w:bCs/>
                <w:color w:val="000000" w:themeColor="text1"/>
                <w:sz w:val="20"/>
                <w:szCs w:val="20"/>
              </w:rPr>
            </w:pPr>
          </w:p>
          <w:p w14:paraId="5E167464" w14:textId="1E7BFFCA" w:rsidR="00091143" w:rsidRDefault="00091143" w:rsidP="00091143">
            <w:pPr>
              <w:pStyle w:val="Standard"/>
              <w:jc w:val="both"/>
              <w:rPr>
                <w:rFonts w:ascii="Garamond" w:eastAsia="EUAlbertina" w:hAnsi="Garamond" w:cs="EUAlbertina"/>
                <w:b/>
                <w:bCs/>
                <w:color w:val="000000" w:themeColor="text1"/>
                <w:sz w:val="20"/>
                <w:szCs w:val="20"/>
              </w:rPr>
            </w:pPr>
          </w:p>
          <w:p w14:paraId="365CAF2E" w14:textId="30E9FCD4" w:rsidR="001938E8" w:rsidRPr="00CF1069" w:rsidRDefault="001938E8" w:rsidP="00BD41E7">
            <w:pPr>
              <w:pStyle w:val="Standard"/>
              <w:jc w:val="both"/>
              <w:rPr>
                <w:rFonts w:ascii="Garamond" w:eastAsia="EUAlbertina" w:hAnsi="Garamond" w:cs="EUAlbertina"/>
                <w:color w:val="000000" w:themeColor="text1"/>
                <w:sz w:val="20"/>
                <w:szCs w:val="20"/>
              </w:rPr>
            </w:pPr>
          </w:p>
        </w:tc>
      </w:tr>
      <w:tr w:rsidR="00373E95" w:rsidRPr="00CF1069" w14:paraId="58A6D891" w14:textId="77777777" w:rsidTr="007D5C58">
        <w:trPr>
          <w:trHeight w:val="405"/>
        </w:trPr>
        <w:tc>
          <w:tcPr>
            <w:tcW w:w="10632" w:type="dxa"/>
            <w:gridSpan w:val="2"/>
            <w:shd w:val="clear" w:color="auto" w:fill="BFBFBF" w:themeFill="background1" w:themeFillShade="BF"/>
            <w:vAlign w:val="center"/>
          </w:tcPr>
          <w:p w14:paraId="6354C96C" w14:textId="77777777" w:rsidR="00373E95" w:rsidRDefault="00373E95" w:rsidP="00C42D5B">
            <w:pPr>
              <w:pStyle w:val="Standard"/>
              <w:spacing w:before="240"/>
              <w:jc w:val="center"/>
              <w:rPr>
                <w:rFonts w:ascii="Garamond" w:eastAsia="ArialNarrow-Bold" w:hAnsi="Garamond" w:cs="ArialNarrow-Bold"/>
                <w:b/>
                <w:sz w:val="20"/>
                <w:szCs w:val="20"/>
              </w:rPr>
            </w:pPr>
            <w:r w:rsidRPr="00CF1069">
              <w:rPr>
                <w:rFonts w:ascii="Garamond" w:eastAsia="ArialNarrow-Bold" w:hAnsi="Garamond" w:cs="ArialNarrow-Bold"/>
                <w:b/>
                <w:sz w:val="20"/>
                <w:szCs w:val="20"/>
              </w:rPr>
              <w:t xml:space="preserve">II.   </w:t>
            </w:r>
            <w:r w:rsidR="004A7ED0">
              <w:rPr>
                <w:rFonts w:ascii="Garamond" w:eastAsia="ArialNarrow-Bold" w:hAnsi="Garamond" w:cs="ArialNarrow-Bold"/>
                <w:b/>
                <w:sz w:val="20"/>
                <w:szCs w:val="20"/>
              </w:rPr>
              <w:t>Dane dotyczące stanu zatrudnienia</w:t>
            </w:r>
          </w:p>
          <w:p w14:paraId="45A7FD22" w14:textId="44D2BACB" w:rsidR="001111AC" w:rsidRPr="00CF1069" w:rsidRDefault="001111AC" w:rsidP="00F83DB6">
            <w:pPr>
              <w:pStyle w:val="Standard"/>
              <w:jc w:val="center"/>
              <w:rPr>
                <w:rFonts w:ascii="Garamond" w:eastAsia="ArialNarrow-Bold" w:hAnsi="Garamond" w:cs="ArialNarrow-Bold"/>
                <w:b/>
                <w:sz w:val="20"/>
                <w:szCs w:val="20"/>
              </w:rPr>
            </w:pPr>
          </w:p>
        </w:tc>
      </w:tr>
    </w:tbl>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134"/>
        <w:gridCol w:w="1134"/>
        <w:gridCol w:w="1275"/>
        <w:gridCol w:w="1276"/>
        <w:gridCol w:w="1276"/>
        <w:gridCol w:w="1276"/>
        <w:gridCol w:w="1417"/>
      </w:tblGrid>
      <w:tr w:rsidR="004A7ED0" w:rsidRPr="00E22819" w14:paraId="0C1EB0FF" w14:textId="77777777" w:rsidTr="00CD3216">
        <w:tc>
          <w:tcPr>
            <w:tcW w:w="1844" w:type="dxa"/>
            <w:shd w:val="clear" w:color="auto" w:fill="auto"/>
          </w:tcPr>
          <w:p w14:paraId="748DB8FC" w14:textId="77777777" w:rsidR="004A7ED0" w:rsidRPr="00E22819" w:rsidRDefault="004A7ED0" w:rsidP="007D5C58">
            <w:pPr>
              <w:spacing w:line="360" w:lineRule="auto"/>
              <w:jc w:val="both"/>
              <w:rPr>
                <w:rFonts w:ascii="Garamond" w:hAnsi="Garamond" w:cs="Arial"/>
                <w:b/>
              </w:rPr>
            </w:pPr>
          </w:p>
          <w:p w14:paraId="7BFE7FCC" w14:textId="77777777" w:rsidR="004A7ED0" w:rsidRPr="00E22819" w:rsidRDefault="004A7ED0" w:rsidP="007D5C58">
            <w:pPr>
              <w:spacing w:line="360" w:lineRule="auto"/>
              <w:jc w:val="center"/>
              <w:rPr>
                <w:rFonts w:ascii="Garamond" w:hAnsi="Garamond" w:cs="Arial"/>
                <w:b/>
              </w:rPr>
            </w:pPr>
            <w:r w:rsidRPr="00E22819">
              <w:rPr>
                <w:rFonts w:ascii="Garamond" w:hAnsi="Garamond" w:cs="Arial"/>
                <w:b/>
              </w:rPr>
              <w:t>Miesiąc/rok</w:t>
            </w:r>
          </w:p>
        </w:tc>
        <w:tc>
          <w:tcPr>
            <w:tcW w:w="1134" w:type="dxa"/>
            <w:shd w:val="clear" w:color="auto" w:fill="auto"/>
          </w:tcPr>
          <w:p w14:paraId="6D79B6CF" w14:textId="77777777" w:rsidR="004A7ED0" w:rsidRPr="00E22819" w:rsidRDefault="004A7ED0" w:rsidP="007D5C58">
            <w:pPr>
              <w:jc w:val="center"/>
              <w:rPr>
                <w:rFonts w:ascii="Garamond" w:hAnsi="Garamond" w:cs="Arial"/>
                <w:b/>
              </w:rPr>
            </w:pPr>
          </w:p>
          <w:p w14:paraId="71670D38" w14:textId="77777777" w:rsidR="004A7ED0" w:rsidRPr="00E22819" w:rsidRDefault="004A7ED0" w:rsidP="007D5C58">
            <w:pPr>
              <w:jc w:val="center"/>
              <w:rPr>
                <w:rFonts w:ascii="Garamond" w:hAnsi="Garamond" w:cs="Arial"/>
                <w:b/>
              </w:rPr>
            </w:pPr>
            <w:r w:rsidRPr="00E22819">
              <w:rPr>
                <w:rFonts w:ascii="Garamond" w:hAnsi="Garamond" w:cs="Arial"/>
                <w:b/>
              </w:rPr>
              <w:t>na dzień złożenia wniosku</w:t>
            </w:r>
          </w:p>
        </w:tc>
        <w:tc>
          <w:tcPr>
            <w:tcW w:w="1134" w:type="dxa"/>
            <w:shd w:val="clear" w:color="auto" w:fill="auto"/>
          </w:tcPr>
          <w:p w14:paraId="19731E73" w14:textId="77777777" w:rsidR="004A7ED0" w:rsidRPr="00E22819" w:rsidRDefault="004A7ED0" w:rsidP="007D5C58">
            <w:pPr>
              <w:jc w:val="center"/>
              <w:rPr>
                <w:rFonts w:ascii="Garamond" w:hAnsi="Garamond" w:cs="Arial"/>
                <w:b/>
              </w:rPr>
            </w:pPr>
            <w:r w:rsidRPr="00E22819">
              <w:rPr>
                <w:rFonts w:ascii="Garamond" w:hAnsi="Garamond" w:cs="Arial"/>
                <w:b/>
              </w:rPr>
              <w:t>1</w:t>
            </w:r>
          </w:p>
          <w:p w14:paraId="7063D40D" w14:textId="77777777" w:rsidR="004A7ED0" w:rsidRPr="00E22819" w:rsidRDefault="004A7ED0" w:rsidP="007D5C58">
            <w:pPr>
              <w:jc w:val="center"/>
              <w:rPr>
                <w:rFonts w:ascii="Garamond" w:hAnsi="Garamond" w:cs="Arial"/>
                <w:b/>
              </w:rPr>
            </w:pPr>
            <w:r w:rsidRPr="00E22819">
              <w:rPr>
                <w:rFonts w:ascii="Garamond" w:hAnsi="Garamond" w:cs="Arial"/>
                <w:b/>
              </w:rPr>
              <w:t>miesiąc przed dniem złożenia wniosku</w:t>
            </w:r>
          </w:p>
        </w:tc>
        <w:tc>
          <w:tcPr>
            <w:tcW w:w="1275" w:type="dxa"/>
            <w:shd w:val="clear" w:color="auto" w:fill="auto"/>
          </w:tcPr>
          <w:p w14:paraId="40CAF25B" w14:textId="77777777" w:rsidR="004A7ED0" w:rsidRPr="00E22819" w:rsidRDefault="004A7ED0" w:rsidP="007D5C58">
            <w:pPr>
              <w:jc w:val="center"/>
              <w:rPr>
                <w:rFonts w:ascii="Garamond" w:hAnsi="Garamond" w:cs="Arial"/>
                <w:b/>
              </w:rPr>
            </w:pPr>
            <w:r w:rsidRPr="00E22819">
              <w:rPr>
                <w:rFonts w:ascii="Garamond" w:hAnsi="Garamond" w:cs="Arial"/>
                <w:b/>
              </w:rPr>
              <w:t xml:space="preserve">2 </w:t>
            </w:r>
            <w:r>
              <w:rPr>
                <w:rFonts w:ascii="Garamond" w:hAnsi="Garamond" w:cs="Arial"/>
                <w:b/>
              </w:rPr>
              <w:br/>
            </w:r>
            <w:r w:rsidRPr="00E22819">
              <w:rPr>
                <w:rFonts w:ascii="Garamond" w:hAnsi="Garamond" w:cs="Arial"/>
                <w:b/>
              </w:rPr>
              <w:t>miesiące przed dniem złożenia wniosku</w:t>
            </w:r>
          </w:p>
        </w:tc>
        <w:tc>
          <w:tcPr>
            <w:tcW w:w="1276" w:type="dxa"/>
            <w:shd w:val="clear" w:color="auto" w:fill="auto"/>
          </w:tcPr>
          <w:p w14:paraId="44C05BCF" w14:textId="77777777" w:rsidR="004A7ED0" w:rsidRPr="00E22819" w:rsidRDefault="004A7ED0" w:rsidP="007D5C58">
            <w:pPr>
              <w:jc w:val="center"/>
              <w:rPr>
                <w:rFonts w:ascii="Garamond" w:hAnsi="Garamond" w:cs="Arial"/>
                <w:b/>
              </w:rPr>
            </w:pPr>
            <w:r w:rsidRPr="00E22819">
              <w:rPr>
                <w:rFonts w:ascii="Garamond" w:hAnsi="Garamond" w:cs="Arial"/>
                <w:b/>
              </w:rPr>
              <w:t xml:space="preserve">3 </w:t>
            </w:r>
          </w:p>
          <w:p w14:paraId="228EEA5E" w14:textId="77777777" w:rsidR="004A7ED0" w:rsidRPr="00E22819" w:rsidRDefault="004A7ED0" w:rsidP="007D5C58">
            <w:pPr>
              <w:jc w:val="center"/>
              <w:rPr>
                <w:rFonts w:ascii="Garamond" w:hAnsi="Garamond" w:cs="Arial"/>
                <w:b/>
              </w:rPr>
            </w:pPr>
            <w:r w:rsidRPr="00E22819">
              <w:rPr>
                <w:rFonts w:ascii="Garamond" w:hAnsi="Garamond" w:cs="Arial"/>
                <w:b/>
              </w:rPr>
              <w:t>miesiące przed dniem złożenia wniosku</w:t>
            </w:r>
          </w:p>
        </w:tc>
        <w:tc>
          <w:tcPr>
            <w:tcW w:w="1276" w:type="dxa"/>
            <w:shd w:val="clear" w:color="auto" w:fill="auto"/>
          </w:tcPr>
          <w:p w14:paraId="5FC1EDA4" w14:textId="77777777" w:rsidR="004A7ED0" w:rsidRPr="00E22819" w:rsidRDefault="004A7ED0" w:rsidP="007D5C58">
            <w:pPr>
              <w:jc w:val="center"/>
              <w:rPr>
                <w:rFonts w:ascii="Garamond" w:hAnsi="Garamond" w:cs="Arial"/>
                <w:b/>
              </w:rPr>
            </w:pPr>
            <w:r w:rsidRPr="00E22819">
              <w:rPr>
                <w:rFonts w:ascii="Garamond" w:hAnsi="Garamond" w:cs="Arial"/>
                <w:b/>
              </w:rPr>
              <w:t xml:space="preserve">4 </w:t>
            </w:r>
          </w:p>
          <w:p w14:paraId="2DC69016" w14:textId="77777777" w:rsidR="004A7ED0" w:rsidRPr="00E22819" w:rsidRDefault="004A7ED0" w:rsidP="007D5C58">
            <w:pPr>
              <w:jc w:val="center"/>
              <w:rPr>
                <w:rFonts w:ascii="Garamond" w:hAnsi="Garamond" w:cs="Arial"/>
                <w:b/>
              </w:rPr>
            </w:pPr>
            <w:r w:rsidRPr="00E22819">
              <w:rPr>
                <w:rFonts w:ascii="Garamond" w:hAnsi="Garamond" w:cs="Arial"/>
                <w:b/>
              </w:rPr>
              <w:t>miesiące przed dniem złożenia wniosku</w:t>
            </w:r>
          </w:p>
        </w:tc>
        <w:tc>
          <w:tcPr>
            <w:tcW w:w="1276" w:type="dxa"/>
            <w:shd w:val="clear" w:color="auto" w:fill="auto"/>
          </w:tcPr>
          <w:p w14:paraId="359257DC" w14:textId="77777777" w:rsidR="004A7ED0" w:rsidRPr="00E22819" w:rsidRDefault="004A7ED0" w:rsidP="007D5C58">
            <w:pPr>
              <w:jc w:val="center"/>
              <w:rPr>
                <w:rFonts w:ascii="Garamond" w:hAnsi="Garamond" w:cs="Arial"/>
                <w:b/>
              </w:rPr>
            </w:pPr>
            <w:r w:rsidRPr="00E22819">
              <w:rPr>
                <w:rFonts w:ascii="Garamond" w:hAnsi="Garamond" w:cs="Arial"/>
                <w:b/>
              </w:rPr>
              <w:t xml:space="preserve">5 </w:t>
            </w:r>
          </w:p>
          <w:p w14:paraId="4A4171C8" w14:textId="77777777" w:rsidR="004A7ED0" w:rsidRPr="00E22819" w:rsidRDefault="004A7ED0" w:rsidP="007D5C58">
            <w:pPr>
              <w:jc w:val="center"/>
              <w:rPr>
                <w:rFonts w:ascii="Garamond" w:hAnsi="Garamond" w:cs="Arial"/>
                <w:b/>
              </w:rPr>
            </w:pPr>
            <w:r w:rsidRPr="00E22819">
              <w:rPr>
                <w:rFonts w:ascii="Garamond" w:hAnsi="Garamond" w:cs="Arial"/>
                <w:b/>
              </w:rPr>
              <w:t>miesięcy przed dniem złożenia wniosku</w:t>
            </w:r>
          </w:p>
        </w:tc>
        <w:tc>
          <w:tcPr>
            <w:tcW w:w="1417" w:type="dxa"/>
            <w:shd w:val="clear" w:color="auto" w:fill="auto"/>
          </w:tcPr>
          <w:p w14:paraId="4BB6DDD9" w14:textId="77777777" w:rsidR="004A7ED0" w:rsidRPr="00E22819" w:rsidRDefault="004A7ED0" w:rsidP="007D5C58">
            <w:pPr>
              <w:jc w:val="center"/>
              <w:rPr>
                <w:rFonts w:ascii="Garamond" w:hAnsi="Garamond" w:cs="Arial"/>
                <w:b/>
              </w:rPr>
            </w:pPr>
            <w:r w:rsidRPr="00E22819">
              <w:rPr>
                <w:rFonts w:ascii="Garamond" w:hAnsi="Garamond" w:cs="Arial"/>
                <w:b/>
              </w:rPr>
              <w:t xml:space="preserve">6 </w:t>
            </w:r>
          </w:p>
          <w:p w14:paraId="41699FA7" w14:textId="77777777" w:rsidR="004A7ED0" w:rsidRPr="00E22819" w:rsidRDefault="004A7ED0" w:rsidP="007D5C58">
            <w:pPr>
              <w:jc w:val="center"/>
              <w:rPr>
                <w:rFonts w:ascii="Garamond" w:hAnsi="Garamond" w:cs="Arial"/>
                <w:b/>
              </w:rPr>
            </w:pPr>
            <w:r w:rsidRPr="00E22819">
              <w:rPr>
                <w:rFonts w:ascii="Garamond" w:hAnsi="Garamond" w:cs="Arial"/>
                <w:b/>
              </w:rPr>
              <w:t>miesięcy przed dniem złożenia wniosku</w:t>
            </w:r>
          </w:p>
        </w:tc>
      </w:tr>
      <w:tr w:rsidR="004A7ED0" w:rsidRPr="00E22819" w14:paraId="7DB35642" w14:textId="77777777" w:rsidTr="00CD3216">
        <w:trPr>
          <w:trHeight w:val="963"/>
        </w:trPr>
        <w:tc>
          <w:tcPr>
            <w:tcW w:w="1844" w:type="dxa"/>
            <w:shd w:val="clear" w:color="auto" w:fill="auto"/>
          </w:tcPr>
          <w:p w14:paraId="1078EC9F" w14:textId="77777777" w:rsidR="004A7ED0" w:rsidRPr="00E22819" w:rsidRDefault="004A7ED0" w:rsidP="007D5C58">
            <w:pPr>
              <w:jc w:val="center"/>
              <w:rPr>
                <w:rFonts w:ascii="Garamond" w:hAnsi="Garamond" w:cs="Arial"/>
                <w:b/>
              </w:rPr>
            </w:pPr>
          </w:p>
          <w:p w14:paraId="0A1A5C44" w14:textId="77777777" w:rsidR="004A7ED0" w:rsidRPr="00E22819" w:rsidRDefault="004A7ED0" w:rsidP="007D5C58">
            <w:pPr>
              <w:jc w:val="center"/>
              <w:rPr>
                <w:rFonts w:ascii="Garamond" w:hAnsi="Garamond" w:cs="Arial"/>
                <w:b/>
              </w:rPr>
            </w:pPr>
            <w:r w:rsidRPr="00E22819">
              <w:rPr>
                <w:rFonts w:ascii="Garamond" w:hAnsi="Garamond" w:cs="Arial"/>
                <w:b/>
              </w:rPr>
              <w:t xml:space="preserve">Stan zatrudnienia </w:t>
            </w:r>
            <w:r w:rsidRPr="00E22819">
              <w:rPr>
                <w:rFonts w:ascii="Garamond" w:hAnsi="Garamond" w:cs="Arial"/>
                <w:b/>
              </w:rPr>
              <w:br/>
            </w:r>
          </w:p>
        </w:tc>
        <w:tc>
          <w:tcPr>
            <w:tcW w:w="1134" w:type="dxa"/>
            <w:shd w:val="clear" w:color="auto" w:fill="auto"/>
          </w:tcPr>
          <w:p w14:paraId="305261A3" w14:textId="77777777" w:rsidR="004A7ED0" w:rsidRPr="00E22819" w:rsidRDefault="004A7ED0" w:rsidP="007D5C58">
            <w:pPr>
              <w:spacing w:line="360" w:lineRule="auto"/>
              <w:jc w:val="both"/>
              <w:rPr>
                <w:rFonts w:ascii="Garamond" w:hAnsi="Garamond" w:cs="Arial"/>
                <w:b/>
                <w:sz w:val="22"/>
                <w:szCs w:val="22"/>
              </w:rPr>
            </w:pPr>
          </w:p>
        </w:tc>
        <w:tc>
          <w:tcPr>
            <w:tcW w:w="1134" w:type="dxa"/>
            <w:shd w:val="clear" w:color="auto" w:fill="auto"/>
          </w:tcPr>
          <w:p w14:paraId="6378883F" w14:textId="77777777" w:rsidR="004A7ED0" w:rsidRPr="00E22819" w:rsidRDefault="004A7ED0" w:rsidP="007D5C58">
            <w:pPr>
              <w:spacing w:line="360" w:lineRule="auto"/>
              <w:jc w:val="both"/>
              <w:rPr>
                <w:rFonts w:ascii="Garamond" w:hAnsi="Garamond" w:cs="Arial"/>
                <w:b/>
                <w:sz w:val="22"/>
                <w:szCs w:val="22"/>
              </w:rPr>
            </w:pPr>
          </w:p>
        </w:tc>
        <w:tc>
          <w:tcPr>
            <w:tcW w:w="1275" w:type="dxa"/>
            <w:shd w:val="clear" w:color="auto" w:fill="auto"/>
          </w:tcPr>
          <w:p w14:paraId="220FD785" w14:textId="77777777" w:rsidR="004A7ED0" w:rsidRPr="00E22819" w:rsidRDefault="004A7ED0" w:rsidP="007D5C58">
            <w:pPr>
              <w:spacing w:line="360" w:lineRule="auto"/>
              <w:jc w:val="both"/>
              <w:rPr>
                <w:rFonts w:ascii="Garamond" w:hAnsi="Garamond" w:cs="Arial"/>
                <w:b/>
                <w:sz w:val="22"/>
                <w:szCs w:val="22"/>
              </w:rPr>
            </w:pPr>
          </w:p>
        </w:tc>
        <w:tc>
          <w:tcPr>
            <w:tcW w:w="1276" w:type="dxa"/>
            <w:shd w:val="clear" w:color="auto" w:fill="auto"/>
          </w:tcPr>
          <w:p w14:paraId="54CBBBBE" w14:textId="77777777" w:rsidR="004A7ED0" w:rsidRPr="00E22819" w:rsidRDefault="004A7ED0" w:rsidP="007D5C58">
            <w:pPr>
              <w:spacing w:line="360" w:lineRule="auto"/>
              <w:jc w:val="both"/>
              <w:rPr>
                <w:rFonts w:ascii="Garamond" w:hAnsi="Garamond" w:cs="Arial"/>
                <w:b/>
                <w:sz w:val="22"/>
                <w:szCs w:val="22"/>
              </w:rPr>
            </w:pPr>
          </w:p>
        </w:tc>
        <w:tc>
          <w:tcPr>
            <w:tcW w:w="1276" w:type="dxa"/>
            <w:shd w:val="clear" w:color="auto" w:fill="auto"/>
          </w:tcPr>
          <w:p w14:paraId="26EE4B3B" w14:textId="77777777" w:rsidR="004A7ED0" w:rsidRPr="00E22819" w:rsidRDefault="004A7ED0" w:rsidP="007D5C58">
            <w:pPr>
              <w:spacing w:line="360" w:lineRule="auto"/>
              <w:jc w:val="both"/>
              <w:rPr>
                <w:rFonts w:ascii="Garamond" w:hAnsi="Garamond" w:cs="Arial"/>
                <w:b/>
                <w:sz w:val="22"/>
                <w:szCs w:val="22"/>
              </w:rPr>
            </w:pPr>
          </w:p>
        </w:tc>
        <w:tc>
          <w:tcPr>
            <w:tcW w:w="1276" w:type="dxa"/>
            <w:shd w:val="clear" w:color="auto" w:fill="auto"/>
          </w:tcPr>
          <w:p w14:paraId="1EC8DCCB" w14:textId="77777777" w:rsidR="004A7ED0" w:rsidRPr="00E22819" w:rsidRDefault="004A7ED0" w:rsidP="007D5C58">
            <w:pPr>
              <w:spacing w:line="360" w:lineRule="auto"/>
              <w:jc w:val="both"/>
              <w:rPr>
                <w:rFonts w:ascii="Garamond" w:hAnsi="Garamond" w:cs="Arial"/>
                <w:b/>
                <w:sz w:val="22"/>
                <w:szCs w:val="22"/>
              </w:rPr>
            </w:pPr>
          </w:p>
        </w:tc>
        <w:tc>
          <w:tcPr>
            <w:tcW w:w="1417" w:type="dxa"/>
            <w:shd w:val="clear" w:color="auto" w:fill="auto"/>
          </w:tcPr>
          <w:p w14:paraId="1ACB20BB" w14:textId="77777777" w:rsidR="004A7ED0" w:rsidRPr="00E22819" w:rsidRDefault="004A7ED0" w:rsidP="007D5C58">
            <w:pPr>
              <w:spacing w:line="360" w:lineRule="auto"/>
              <w:jc w:val="both"/>
              <w:rPr>
                <w:rFonts w:ascii="Garamond" w:hAnsi="Garamond" w:cs="Arial"/>
                <w:b/>
                <w:sz w:val="22"/>
                <w:szCs w:val="22"/>
              </w:rPr>
            </w:pPr>
          </w:p>
        </w:tc>
      </w:tr>
    </w:tbl>
    <w:tbl>
      <w:tblPr>
        <w:tblStyle w:val="Tabela-Siatka"/>
        <w:tblW w:w="10632" w:type="dxa"/>
        <w:tblInd w:w="-289" w:type="dxa"/>
        <w:tblLayout w:type="fixed"/>
        <w:tblLook w:val="04A0" w:firstRow="1" w:lastRow="0" w:firstColumn="1" w:lastColumn="0" w:noHBand="0" w:noVBand="1"/>
      </w:tblPr>
      <w:tblGrid>
        <w:gridCol w:w="4431"/>
        <w:gridCol w:w="6201"/>
      </w:tblGrid>
      <w:tr w:rsidR="004A7ED0" w:rsidRPr="00CF1069" w14:paraId="16F6AD2F" w14:textId="77777777" w:rsidTr="007D5C58">
        <w:trPr>
          <w:trHeight w:val="796"/>
        </w:trPr>
        <w:tc>
          <w:tcPr>
            <w:tcW w:w="10632" w:type="dxa"/>
            <w:gridSpan w:val="2"/>
            <w:shd w:val="clear" w:color="auto" w:fill="F2F2F2" w:themeFill="background1" w:themeFillShade="F2"/>
            <w:vAlign w:val="center"/>
          </w:tcPr>
          <w:p w14:paraId="0C904D6B" w14:textId="32D6C9AE" w:rsidR="004A7ED0" w:rsidRPr="00C42D5B" w:rsidRDefault="004A7ED0" w:rsidP="004A7ED0">
            <w:pPr>
              <w:pStyle w:val="Standard"/>
              <w:rPr>
                <w:rFonts w:ascii="Garamond" w:eastAsia="EUAlbertina" w:hAnsi="Garamond" w:cs="EUAlbertina"/>
                <w:sz w:val="20"/>
                <w:szCs w:val="20"/>
              </w:rPr>
            </w:pPr>
            <w:r w:rsidRPr="00C42D5B">
              <w:rPr>
                <w:rFonts w:ascii="Garamond" w:hAnsi="Garamond"/>
                <w:b/>
                <w:sz w:val="20"/>
                <w:szCs w:val="20"/>
              </w:rPr>
              <w:t>UWAGA:</w:t>
            </w:r>
            <w:r w:rsidRPr="00C42D5B">
              <w:rPr>
                <w:rFonts w:ascii="Garamond" w:hAnsi="Garamond"/>
                <w:sz w:val="20"/>
                <w:szCs w:val="20"/>
              </w:rPr>
              <w:t xml:space="preserve"> W tabeli należy podać wszystkich pracowników zgłoszonych do ubezpieczenia w ZUS</w:t>
            </w:r>
          </w:p>
        </w:tc>
      </w:tr>
      <w:tr w:rsidR="004A7ED0" w:rsidRPr="00CF1069" w14:paraId="6EA1D475" w14:textId="77777777" w:rsidTr="007D5C58">
        <w:trPr>
          <w:trHeight w:val="532"/>
        </w:trPr>
        <w:tc>
          <w:tcPr>
            <w:tcW w:w="10632" w:type="dxa"/>
            <w:gridSpan w:val="2"/>
            <w:shd w:val="clear" w:color="auto" w:fill="F2F2F2" w:themeFill="background1" w:themeFillShade="F2"/>
            <w:vAlign w:val="center"/>
          </w:tcPr>
          <w:p w14:paraId="69FD6A81" w14:textId="10259134" w:rsidR="004A7ED0" w:rsidRPr="00C42D5B" w:rsidRDefault="004A7ED0" w:rsidP="004A7ED0">
            <w:pPr>
              <w:suppressAutoHyphens w:val="0"/>
              <w:autoSpaceDE/>
              <w:spacing w:line="360" w:lineRule="auto"/>
              <w:rPr>
                <w:rFonts w:ascii="Garamond" w:hAnsi="Garamond" w:cs="Arial"/>
              </w:rPr>
            </w:pPr>
            <w:r w:rsidRPr="00C42D5B">
              <w:rPr>
                <w:rFonts w:ascii="Garamond" w:hAnsi="Garamond" w:cs="Arial"/>
              </w:rPr>
              <w:t xml:space="preserve">W przypadku spadku zatrudnienia, należy podać przyczynę rozwiązania stosunku pracy: </w:t>
            </w:r>
          </w:p>
          <w:p w14:paraId="76F5F16B" w14:textId="0D0DAE72" w:rsidR="004A7ED0" w:rsidRDefault="004A7ED0" w:rsidP="004A7ED0">
            <w:pPr>
              <w:suppressAutoHyphens w:val="0"/>
              <w:autoSpaceDE/>
              <w:spacing w:line="360" w:lineRule="auto"/>
              <w:rPr>
                <w:rFonts w:ascii="Garamond" w:hAnsi="Garamond" w:cs="Arial"/>
                <w:sz w:val="22"/>
                <w:szCs w:val="22"/>
              </w:rPr>
            </w:pPr>
          </w:p>
          <w:p w14:paraId="60EA0CAD" w14:textId="5F516B50" w:rsidR="00C42D5B" w:rsidRDefault="00C42D5B" w:rsidP="004A7ED0">
            <w:pPr>
              <w:suppressAutoHyphens w:val="0"/>
              <w:autoSpaceDE/>
              <w:spacing w:line="360" w:lineRule="auto"/>
              <w:rPr>
                <w:rFonts w:ascii="Garamond" w:hAnsi="Garamond" w:cs="Arial"/>
                <w:sz w:val="22"/>
                <w:szCs w:val="22"/>
              </w:rPr>
            </w:pPr>
          </w:p>
          <w:p w14:paraId="518EBB72" w14:textId="77777777" w:rsidR="00C42D5B" w:rsidRPr="00E22819" w:rsidRDefault="00C42D5B" w:rsidP="004A7ED0">
            <w:pPr>
              <w:suppressAutoHyphens w:val="0"/>
              <w:autoSpaceDE/>
              <w:spacing w:line="360" w:lineRule="auto"/>
              <w:rPr>
                <w:rFonts w:ascii="Garamond" w:hAnsi="Garamond" w:cs="Arial"/>
                <w:sz w:val="22"/>
                <w:szCs w:val="22"/>
              </w:rPr>
            </w:pPr>
          </w:p>
          <w:p w14:paraId="0B98592D" w14:textId="210A873A" w:rsidR="004A7ED0" w:rsidRPr="00141956" w:rsidRDefault="00C42D5B" w:rsidP="00141956">
            <w:pPr>
              <w:spacing w:line="360" w:lineRule="auto"/>
              <w:jc w:val="both"/>
              <w:rPr>
                <w:rFonts w:ascii="Garamond" w:hAnsi="Garamond" w:cs="Arial"/>
              </w:rPr>
            </w:pPr>
            <w:r>
              <w:rPr>
                <w:rFonts w:ascii="Garamond" w:hAnsi="Garamond" w:cs="Arial"/>
                <w:b/>
              </w:rPr>
              <w:t>U</w:t>
            </w:r>
            <w:r w:rsidR="004A7ED0" w:rsidRPr="004A7ED0">
              <w:rPr>
                <w:rFonts w:ascii="Garamond" w:hAnsi="Garamond" w:cs="Arial"/>
                <w:b/>
              </w:rPr>
              <w:t xml:space="preserve">WAGA: </w:t>
            </w:r>
            <w:r w:rsidR="004A7ED0" w:rsidRPr="004A7ED0">
              <w:rPr>
                <w:rFonts w:ascii="Garamond" w:hAnsi="Garamond" w:cs="Arial"/>
              </w:rPr>
              <w:t xml:space="preserve">W przypadku zmniejszenia czasu pracy lub stanu zatrudnienia np. rozwiązania stosunku pracy za porozumieniem stron </w:t>
            </w:r>
            <w:r>
              <w:rPr>
                <w:rFonts w:ascii="Garamond" w:hAnsi="Garamond" w:cs="Arial"/>
              </w:rPr>
              <w:br/>
            </w:r>
            <w:r w:rsidR="004A7ED0" w:rsidRPr="004A7ED0">
              <w:rPr>
                <w:rFonts w:ascii="Garamond" w:hAnsi="Garamond" w:cs="Arial"/>
              </w:rPr>
              <w:t>l</w:t>
            </w:r>
            <w:r>
              <w:rPr>
                <w:rFonts w:ascii="Garamond" w:hAnsi="Garamond" w:cs="Arial"/>
              </w:rPr>
              <w:t xml:space="preserve">ub </w:t>
            </w:r>
            <w:r w:rsidR="004A7ED0" w:rsidRPr="004A7ED0">
              <w:rPr>
                <w:rFonts w:ascii="Garamond" w:hAnsi="Garamond" w:cs="Arial"/>
              </w:rPr>
              <w:t xml:space="preserve">wypowiedzenia umowy przez pracodawcę, warunkiem koniecznym do złożenia wniosku, jest uzupełnienie stanu zatrudnienia </w:t>
            </w:r>
            <w:r>
              <w:rPr>
                <w:rFonts w:ascii="Garamond" w:hAnsi="Garamond" w:cs="Arial"/>
              </w:rPr>
              <w:br/>
              <w:t xml:space="preserve">do stanu </w:t>
            </w:r>
            <w:r w:rsidR="004A7ED0" w:rsidRPr="004A7ED0">
              <w:rPr>
                <w:rFonts w:ascii="Garamond" w:hAnsi="Garamond" w:cs="Arial"/>
              </w:rPr>
              <w:t>najwyższego, jaki występował w okresie ostatnich 6 miesięcy.</w:t>
            </w:r>
          </w:p>
        </w:tc>
      </w:tr>
      <w:tr w:rsidR="004A7ED0" w:rsidRPr="00CF1069" w14:paraId="28F4A7C3" w14:textId="77777777" w:rsidTr="00C42D5B">
        <w:trPr>
          <w:trHeight w:val="692"/>
        </w:trPr>
        <w:tc>
          <w:tcPr>
            <w:tcW w:w="10632" w:type="dxa"/>
            <w:gridSpan w:val="2"/>
            <w:shd w:val="clear" w:color="auto" w:fill="BFBFBF" w:themeFill="background1" w:themeFillShade="BF"/>
            <w:vAlign w:val="center"/>
          </w:tcPr>
          <w:p w14:paraId="1513857C" w14:textId="6AA4C71F" w:rsidR="004A7ED0" w:rsidRPr="00710CFF" w:rsidRDefault="004A7ED0" w:rsidP="00C42D5B">
            <w:pPr>
              <w:spacing w:line="360" w:lineRule="auto"/>
              <w:jc w:val="center"/>
              <w:rPr>
                <w:rFonts w:ascii="Garamond" w:hAnsi="Garamond" w:cs="Arial"/>
                <w:b/>
              </w:rPr>
            </w:pPr>
            <w:r w:rsidRPr="004A7ED0">
              <w:rPr>
                <w:rFonts w:ascii="Garamond" w:hAnsi="Garamond" w:cs="Arial"/>
                <w:b/>
              </w:rPr>
              <w:lastRenderedPageBreak/>
              <w:t xml:space="preserve">III. Dane dotyczące nowych </w:t>
            </w:r>
            <w:r w:rsidR="007D5C58">
              <w:rPr>
                <w:rFonts w:ascii="Garamond" w:hAnsi="Garamond" w:cs="Arial"/>
                <w:b/>
              </w:rPr>
              <w:t>stanowisk</w:t>
            </w:r>
            <w:r w:rsidRPr="004A7ED0">
              <w:rPr>
                <w:rFonts w:ascii="Garamond" w:hAnsi="Garamond" w:cs="Arial"/>
                <w:b/>
              </w:rPr>
              <w:t xml:space="preserve"> pracy</w:t>
            </w:r>
          </w:p>
        </w:tc>
      </w:tr>
      <w:tr w:rsidR="00E33CA1" w:rsidRPr="00CF1069" w14:paraId="3A63A2CD" w14:textId="77777777" w:rsidTr="007D5C58">
        <w:trPr>
          <w:trHeight w:val="838"/>
        </w:trPr>
        <w:tc>
          <w:tcPr>
            <w:tcW w:w="4431" w:type="dxa"/>
            <w:shd w:val="clear" w:color="auto" w:fill="F2F2F2" w:themeFill="background1" w:themeFillShade="F2"/>
            <w:vAlign w:val="center"/>
          </w:tcPr>
          <w:p w14:paraId="7DA3DC31" w14:textId="5FD131D5" w:rsidR="00E33CA1" w:rsidRPr="00E80B1B" w:rsidRDefault="00710CFF" w:rsidP="00F257AE">
            <w:pPr>
              <w:pStyle w:val="Standard"/>
              <w:widowControl/>
              <w:numPr>
                <w:ilvl w:val="0"/>
                <w:numId w:val="9"/>
              </w:numPr>
              <w:autoSpaceDN/>
              <w:ind w:left="318"/>
              <w:rPr>
                <w:rFonts w:ascii="Garamond" w:eastAsia="EUAlbertina" w:hAnsi="Garamond" w:cs="EUAlbertina"/>
                <w:sz w:val="20"/>
                <w:szCs w:val="20"/>
              </w:rPr>
            </w:pPr>
            <w:r w:rsidRPr="00E80B1B">
              <w:rPr>
                <w:rFonts w:ascii="Garamond" w:hAnsi="Garamond"/>
                <w:sz w:val="20"/>
                <w:szCs w:val="20"/>
              </w:rPr>
              <w:t xml:space="preserve">Liczba wyposażanych lub </w:t>
            </w:r>
            <w:proofErr w:type="spellStart"/>
            <w:r w:rsidRPr="00E80B1B">
              <w:rPr>
                <w:rFonts w:ascii="Garamond" w:hAnsi="Garamond"/>
                <w:sz w:val="20"/>
                <w:szCs w:val="20"/>
              </w:rPr>
              <w:t>doposażanych</w:t>
            </w:r>
            <w:proofErr w:type="spellEnd"/>
            <w:r w:rsidRPr="00E80B1B">
              <w:rPr>
                <w:rFonts w:ascii="Garamond" w:hAnsi="Garamond"/>
                <w:sz w:val="20"/>
                <w:szCs w:val="20"/>
              </w:rPr>
              <w:t xml:space="preserve"> stanowisk pracy dla skierowanych bezrobotnych lub skierowanych opiekunów</w:t>
            </w:r>
          </w:p>
        </w:tc>
        <w:tc>
          <w:tcPr>
            <w:tcW w:w="6201" w:type="dxa"/>
          </w:tcPr>
          <w:p w14:paraId="12434967" w14:textId="77777777" w:rsidR="00E33CA1" w:rsidRDefault="00E33CA1" w:rsidP="00F257AE">
            <w:pPr>
              <w:pStyle w:val="Standard"/>
              <w:ind w:left="29"/>
              <w:jc w:val="center"/>
              <w:rPr>
                <w:rFonts w:ascii="Segoe UI Symbol" w:eastAsia="EUAlbertina" w:hAnsi="Segoe UI Symbol" w:cs="Segoe UI Symbol"/>
                <w:sz w:val="20"/>
                <w:szCs w:val="20"/>
              </w:rPr>
            </w:pPr>
          </w:p>
        </w:tc>
      </w:tr>
      <w:tr w:rsidR="00F257AE" w:rsidRPr="00CF1069" w14:paraId="205A1401" w14:textId="77777777" w:rsidTr="000A4562">
        <w:trPr>
          <w:trHeight w:val="690"/>
        </w:trPr>
        <w:tc>
          <w:tcPr>
            <w:tcW w:w="4431" w:type="dxa"/>
            <w:shd w:val="clear" w:color="auto" w:fill="F2F2F2" w:themeFill="background1" w:themeFillShade="F2"/>
            <w:vAlign w:val="center"/>
          </w:tcPr>
          <w:p w14:paraId="53946E6E" w14:textId="79BC73C4" w:rsidR="00F257AE" w:rsidRPr="00E80B1B" w:rsidRDefault="00710CFF" w:rsidP="00F257AE">
            <w:pPr>
              <w:pStyle w:val="Standard"/>
              <w:widowControl/>
              <w:numPr>
                <w:ilvl w:val="0"/>
                <w:numId w:val="9"/>
              </w:numPr>
              <w:autoSpaceDN/>
              <w:ind w:left="318"/>
              <w:rPr>
                <w:rFonts w:ascii="Garamond" w:eastAsia="EUAlbertina" w:hAnsi="Garamond" w:cs="EUAlbertina"/>
                <w:sz w:val="20"/>
                <w:szCs w:val="20"/>
              </w:rPr>
            </w:pPr>
            <w:r w:rsidRPr="00E80B1B">
              <w:rPr>
                <w:rFonts w:ascii="Garamond" w:hAnsi="Garamond"/>
                <w:sz w:val="20"/>
                <w:szCs w:val="20"/>
              </w:rPr>
              <w:t>Wymiar czasu pracy (cały etat dla skierowanego bezrobotnego, min. ½ etatu dla opiekuna i dziennego opiekuna osoby niepełnosprawnej)</w:t>
            </w:r>
          </w:p>
          <w:p w14:paraId="62A5CAD2" w14:textId="7D3ACB41" w:rsidR="00987AC9" w:rsidRPr="00CF1069" w:rsidRDefault="00987AC9" w:rsidP="00987AC9">
            <w:pPr>
              <w:pStyle w:val="Standard"/>
              <w:widowControl/>
              <w:autoSpaceDN/>
              <w:ind w:left="318"/>
              <w:rPr>
                <w:rFonts w:ascii="Garamond" w:eastAsia="EUAlbertina" w:hAnsi="Garamond" w:cs="EUAlbertina"/>
                <w:sz w:val="20"/>
                <w:szCs w:val="20"/>
              </w:rPr>
            </w:pPr>
          </w:p>
        </w:tc>
        <w:tc>
          <w:tcPr>
            <w:tcW w:w="6201" w:type="dxa"/>
          </w:tcPr>
          <w:p w14:paraId="51A18067" w14:textId="77777777" w:rsidR="00F257AE" w:rsidRDefault="00F257AE" w:rsidP="00F257AE">
            <w:pPr>
              <w:pStyle w:val="Standard"/>
              <w:ind w:left="29"/>
              <w:jc w:val="center"/>
              <w:rPr>
                <w:rFonts w:ascii="Segoe UI Symbol" w:eastAsia="EUAlbertina" w:hAnsi="Segoe UI Symbol" w:cs="Segoe UI Symbol"/>
                <w:sz w:val="20"/>
                <w:szCs w:val="20"/>
              </w:rPr>
            </w:pPr>
          </w:p>
          <w:p w14:paraId="0D62BF85" w14:textId="6439DA9D" w:rsidR="00F257AE" w:rsidRDefault="00F257AE" w:rsidP="00F257AE">
            <w:pPr>
              <w:pStyle w:val="Standard"/>
              <w:ind w:left="29"/>
              <w:jc w:val="center"/>
              <w:rPr>
                <w:rFonts w:ascii="Segoe UI Symbol" w:eastAsia="EUAlbertina" w:hAnsi="Segoe UI Symbol" w:cs="Segoe UI Symbol"/>
                <w:sz w:val="20"/>
                <w:szCs w:val="20"/>
              </w:rPr>
            </w:pPr>
          </w:p>
        </w:tc>
      </w:tr>
      <w:tr w:rsidR="00F257AE" w:rsidRPr="00CF1069" w14:paraId="49942866" w14:textId="77777777" w:rsidTr="00710CFF">
        <w:trPr>
          <w:trHeight w:val="881"/>
        </w:trPr>
        <w:tc>
          <w:tcPr>
            <w:tcW w:w="4431" w:type="dxa"/>
            <w:shd w:val="clear" w:color="auto" w:fill="F2F2F2" w:themeFill="background1" w:themeFillShade="F2"/>
            <w:vAlign w:val="center"/>
          </w:tcPr>
          <w:p w14:paraId="1D9A54B7" w14:textId="1C4F4BE5" w:rsidR="00F257AE" w:rsidRPr="00E80B1B" w:rsidRDefault="00710CFF" w:rsidP="00710CFF">
            <w:pPr>
              <w:numPr>
                <w:ilvl w:val="0"/>
                <w:numId w:val="9"/>
              </w:numPr>
              <w:suppressAutoHyphens w:val="0"/>
              <w:autoSpaceDE/>
              <w:spacing w:line="360" w:lineRule="auto"/>
              <w:ind w:left="323" w:hanging="284"/>
              <w:jc w:val="both"/>
              <w:rPr>
                <w:rFonts w:ascii="Garamond" w:hAnsi="Garamond" w:cs="Arial"/>
              </w:rPr>
            </w:pPr>
            <w:r w:rsidRPr="00E80B1B">
              <w:rPr>
                <w:rFonts w:ascii="Garamond" w:hAnsi="Garamond" w:cs="Arial"/>
              </w:rPr>
              <w:t>Zmianowość:</w:t>
            </w:r>
          </w:p>
        </w:tc>
        <w:tc>
          <w:tcPr>
            <w:tcW w:w="6201" w:type="dxa"/>
            <w:vAlign w:val="center"/>
          </w:tcPr>
          <w:p w14:paraId="216BD386" w14:textId="55E08627" w:rsidR="00710CFF" w:rsidRDefault="00710CFF" w:rsidP="00C42D5B">
            <w:pPr>
              <w:spacing w:line="360" w:lineRule="auto"/>
              <w:jc w:val="both"/>
              <w:rPr>
                <w:rFonts w:ascii="Garamond" w:hAnsi="Garamond" w:cs="Arial"/>
              </w:rPr>
            </w:pPr>
            <w:r w:rsidRPr="00710CFF">
              <w:rPr>
                <w:rFonts w:ascii="Garamond" w:hAnsi="Garamond" w:cs="Arial"/>
              </w:rPr>
              <w:t>□ TAK – godziny pracy (od – do</w:t>
            </w:r>
            <w:r>
              <w:rPr>
                <w:rFonts w:ascii="Garamond" w:hAnsi="Garamond" w:cs="Arial"/>
              </w:rPr>
              <w:t>)</w:t>
            </w:r>
          </w:p>
          <w:p w14:paraId="21877032" w14:textId="77777777" w:rsidR="00C42D5B" w:rsidRPr="00710CFF" w:rsidRDefault="00C42D5B" w:rsidP="00C42D5B">
            <w:pPr>
              <w:spacing w:line="360" w:lineRule="auto"/>
              <w:jc w:val="both"/>
              <w:rPr>
                <w:rFonts w:ascii="Garamond" w:hAnsi="Garamond" w:cs="Arial"/>
              </w:rPr>
            </w:pPr>
          </w:p>
          <w:p w14:paraId="14191813" w14:textId="195F5D34" w:rsidR="00710CFF" w:rsidRPr="00710CFF" w:rsidRDefault="00710CFF" w:rsidP="00710CFF">
            <w:pPr>
              <w:spacing w:line="360" w:lineRule="auto"/>
              <w:jc w:val="both"/>
              <w:rPr>
                <w:rFonts w:ascii="Garamond" w:hAnsi="Garamond" w:cs="Arial"/>
              </w:rPr>
            </w:pPr>
            <w:r w:rsidRPr="00710CFF">
              <w:rPr>
                <w:rFonts w:ascii="Garamond" w:hAnsi="Garamond" w:cs="Arial"/>
              </w:rPr>
              <w:t>□ NIE</w:t>
            </w:r>
          </w:p>
          <w:p w14:paraId="25D046CA" w14:textId="77777777" w:rsidR="00710CFF" w:rsidRDefault="00710CFF" w:rsidP="00C42D5B">
            <w:pPr>
              <w:pStyle w:val="Standard"/>
              <w:rPr>
                <w:rFonts w:ascii="Garamond" w:eastAsia="EUAlbertina" w:hAnsi="Garamond" w:cs="EUAlbertina"/>
                <w:sz w:val="20"/>
                <w:szCs w:val="20"/>
              </w:rPr>
            </w:pPr>
          </w:p>
          <w:p w14:paraId="44B0B171" w14:textId="169DB931" w:rsidR="00710CFF" w:rsidRPr="00E80B1B" w:rsidRDefault="00710CFF" w:rsidP="00E80B1B">
            <w:pPr>
              <w:spacing w:line="360" w:lineRule="auto"/>
              <w:jc w:val="both"/>
              <w:rPr>
                <w:rFonts w:ascii="Garamond" w:hAnsi="Garamond" w:cs="Arial"/>
                <w:sz w:val="18"/>
                <w:szCs w:val="18"/>
              </w:rPr>
            </w:pPr>
            <w:r w:rsidRPr="00E80B1B">
              <w:rPr>
                <w:rFonts w:ascii="Garamond" w:hAnsi="Garamond" w:cs="Arial"/>
                <w:b/>
                <w:sz w:val="18"/>
                <w:szCs w:val="18"/>
              </w:rPr>
              <w:t>UWAGA:</w:t>
            </w:r>
            <w:r w:rsidRPr="00E80B1B">
              <w:rPr>
                <w:rFonts w:ascii="Garamond" w:hAnsi="Garamond" w:cs="Arial"/>
                <w:sz w:val="18"/>
                <w:szCs w:val="18"/>
              </w:rPr>
              <w:t xml:space="preserve"> W przypadku pracy zmianowej i używania sprzętu, maszyn, urządzeń </w:t>
            </w:r>
            <w:r w:rsidR="00E80B1B">
              <w:rPr>
                <w:rFonts w:ascii="Garamond" w:hAnsi="Garamond" w:cs="Arial"/>
                <w:sz w:val="18"/>
                <w:szCs w:val="18"/>
              </w:rPr>
              <w:br/>
            </w:r>
            <w:r w:rsidRPr="00E80B1B">
              <w:rPr>
                <w:rFonts w:ascii="Garamond" w:hAnsi="Garamond" w:cs="Arial"/>
                <w:sz w:val="18"/>
                <w:szCs w:val="18"/>
              </w:rPr>
              <w:t xml:space="preserve">przez dwóch lub więcej osób, należy wskazać dwóch lub więcej pracowników </w:t>
            </w:r>
            <w:r w:rsidR="00E80B1B">
              <w:rPr>
                <w:rFonts w:ascii="Garamond" w:hAnsi="Garamond" w:cs="Arial"/>
                <w:sz w:val="18"/>
                <w:szCs w:val="18"/>
              </w:rPr>
              <w:br/>
            </w:r>
            <w:r w:rsidRPr="00E80B1B">
              <w:rPr>
                <w:rFonts w:ascii="Garamond" w:hAnsi="Garamond" w:cs="Arial"/>
                <w:sz w:val="18"/>
                <w:szCs w:val="18"/>
              </w:rPr>
              <w:t>do zatrudnienia</w:t>
            </w:r>
            <w:r w:rsidR="00E80B1B" w:rsidRPr="00E80B1B">
              <w:rPr>
                <w:rFonts w:ascii="Garamond" w:hAnsi="Garamond" w:cs="Arial"/>
                <w:sz w:val="18"/>
                <w:szCs w:val="18"/>
              </w:rPr>
              <w:t>.</w:t>
            </w:r>
          </w:p>
        </w:tc>
      </w:tr>
      <w:tr w:rsidR="00F257AE" w:rsidRPr="00CF1069" w14:paraId="7ED4FA9F" w14:textId="77777777" w:rsidTr="000A4562">
        <w:trPr>
          <w:trHeight w:val="2956"/>
        </w:trPr>
        <w:tc>
          <w:tcPr>
            <w:tcW w:w="4431" w:type="dxa"/>
            <w:shd w:val="clear" w:color="auto" w:fill="F2F2F2" w:themeFill="background1" w:themeFillShade="F2"/>
            <w:vAlign w:val="center"/>
          </w:tcPr>
          <w:p w14:paraId="632B6392" w14:textId="77777777" w:rsidR="00E80B1B" w:rsidRPr="00E80B1B" w:rsidRDefault="00E80B1B" w:rsidP="00600A2C">
            <w:pPr>
              <w:numPr>
                <w:ilvl w:val="0"/>
                <w:numId w:val="9"/>
              </w:numPr>
              <w:suppressAutoHyphens w:val="0"/>
              <w:autoSpaceDE/>
              <w:ind w:left="323" w:hanging="284"/>
              <w:rPr>
                <w:rFonts w:ascii="Garamond" w:hAnsi="Garamond" w:cs="Arial"/>
              </w:rPr>
            </w:pPr>
            <w:r w:rsidRPr="00E80B1B">
              <w:rPr>
                <w:rFonts w:ascii="Garamond" w:hAnsi="Garamond" w:cs="Arial"/>
              </w:rPr>
              <w:t>Dane dotyczące zatrudnienia na tworzonym miejscu pracy:</w:t>
            </w:r>
          </w:p>
          <w:p w14:paraId="516086C9" w14:textId="3BD653F3" w:rsidR="00F257AE" w:rsidRPr="00CF1069" w:rsidRDefault="00F257AE" w:rsidP="00E80B1B">
            <w:pPr>
              <w:pStyle w:val="Standard"/>
              <w:widowControl/>
              <w:autoSpaceDN/>
              <w:rPr>
                <w:rFonts w:ascii="Garamond" w:eastAsia="EUAlbertina" w:hAnsi="Garamond" w:cs="EUAlbertina"/>
                <w:color w:val="000000" w:themeColor="text1"/>
                <w:sz w:val="20"/>
                <w:szCs w:val="20"/>
              </w:rPr>
            </w:pPr>
          </w:p>
        </w:tc>
        <w:tc>
          <w:tcPr>
            <w:tcW w:w="6201" w:type="dxa"/>
            <w:vAlign w:val="bottom"/>
          </w:tcPr>
          <w:p w14:paraId="289B76D3" w14:textId="1D1D20AF" w:rsidR="00F257AE" w:rsidRPr="0047660E" w:rsidRDefault="00E80B1B" w:rsidP="00F257AE">
            <w:pPr>
              <w:pStyle w:val="Standard"/>
              <w:rPr>
                <w:rFonts w:ascii="Garamond" w:hAnsi="Garamond"/>
                <w:b/>
                <w:sz w:val="20"/>
                <w:szCs w:val="20"/>
              </w:rPr>
            </w:pPr>
            <w:r w:rsidRPr="0047660E">
              <w:rPr>
                <w:rFonts w:ascii="Garamond" w:hAnsi="Garamond"/>
                <w:b/>
                <w:sz w:val="20"/>
                <w:szCs w:val="20"/>
              </w:rPr>
              <w:t>Nazwa stanowiska pracy:</w:t>
            </w:r>
          </w:p>
          <w:p w14:paraId="3FFB75A4" w14:textId="0C23EC78" w:rsidR="00E80B1B" w:rsidRPr="0047660E" w:rsidRDefault="00E80B1B" w:rsidP="00F257AE">
            <w:pPr>
              <w:pStyle w:val="Standard"/>
              <w:rPr>
                <w:rFonts w:ascii="Garamond" w:eastAsia="EUAlbertina" w:hAnsi="Garamond" w:cs="EUAlbertina"/>
                <w:b/>
                <w:color w:val="000000" w:themeColor="text1"/>
                <w:sz w:val="20"/>
                <w:szCs w:val="20"/>
              </w:rPr>
            </w:pPr>
          </w:p>
          <w:p w14:paraId="59337FE6" w14:textId="77777777" w:rsidR="00E80B1B" w:rsidRPr="0047660E" w:rsidRDefault="00E80B1B" w:rsidP="00F257AE">
            <w:pPr>
              <w:pStyle w:val="Standard"/>
              <w:rPr>
                <w:rFonts w:ascii="Garamond" w:eastAsia="EUAlbertina" w:hAnsi="Garamond" w:cs="EUAlbertina"/>
                <w:b/>
                <w:color w:val="000000" w:themeColor="text1"/>
                <w:sz w:val="20"/>
                <w:szCs w:val="20"/>
              </w:rPr>
            </w:pPr>
          </w:p>
          <w:p w14:paraId="3385271A" w14:textId="7AF2B5FB" w:rsidR="00E80B1B" w:rsidRPr="0047660E" w:rsidRDefault="00E80B1B" w:rsidP="00F257AE">
            <w:pPr>
              <w:pStyle w:val="Standard"/>
              <w:rPr>
                <w:rFonts w:ascii="Garamond" w:eastAsia="EUAlbertina" w:hAnsi="Garamond" w:cs="EUAlbertina"/>
                <w:b/>
                <w:color w:val="000000" w:themeColor="text1"/>
                <w:sz w:val="20"/>
                <w:szCs w:val="20"/>
              </w:rPr>
            </w:pPr>
          </w:p>
          <w:p w14:paraId="4C3C661A" w14:textId="77777777" w:rsidR="00600A2C" w:rsidRPr="0047660E" w:rsidRDefault="00600A2C" w:rsidP="00F257AE">
            <w:pPr>
              <w:pStyle w:val="Standard"/>
              <w:rPr>
                <w:rFonts w:ascii="Garamond" w:eastAsia="EUAlbertina" w:hAnsi="Garamond" w:cs="EUAlbertina"/>
                <w:b/>
                <w:color w:val="000000" w:themeColor="text1"/>
                <w:sz w:val="20"/>
                <w:szCs w:val="20"/>
              </w:rPr>
            </w:pPr>
          </w:p>
          <w:p w14:paraId="47B55A7E" w14:textId="017B9D50" w:rsidR="00E80B1B" w:rsidRPr="0047660E" w:rsidRDefault="00E80B1B" w:rsidP="00F257AE">
            <w:pPr>
              <w:pStyle w:val="Standard"/>
              <w:rPr>
                <w:rFonts w:ascii="Garamond" w:eastAsia="EUAlbertina" w:hAnsi="Garamond" w:cs="EUAlbertina"/>
                <w:b/>
                <w:color w:val="000000" w:themeColor="text1"/>
                <w:sz w:val="20"/>
                <w:szCs w:val="20"/>
              </w:rPr>
            </w:pPr>
            <w:r w:rsidRPr="0047660E">
              <w:rPr>
                <w:rFonts w:ascii="Garamond" w:hAnsi="Garamond"/>
                <w:b/>
                <w:sz w:val="20"/>
                <w:szCs w:val="20"/>
              </w:rPr>
              <w:t>Kod zawodu:</w:t>
            </w:r>
          </w:p>
          <w:p w14:paraId="714CD6F9" w14:textId="77777777" w:rsidR="00E80B1B" w:rsidRPr="0047660E" w:rsidRDefault="00E80B1B" w:rsidP="00F257AE">
            <w:pPr>
              <w:pStyle w:val="Standard"/>
              <w:rPr>
                <w:rFonts w:ascii="Garamond" w:eastAsia="EUAlbertina" w:hAnsi="Garamond" w:cs="EUAlbertina"/>
                <w:b/>
                <w:color w:val="000000" w:themeColor="text1"/>
                <w:sz w:val="20"/>
                <w:szCs w:val="20"/>
              </w:rPr>
            </w:pPr>
          </w:p>
          <w:p w14:paraId="759B1092" w14:textId="58D79BF6" w:rsidR="00E80B1B" w:rsidRPr="0047660E" w:rsidRDefault="00E80B1B" w:rsidP="00F257AE">
            <w:pPr>
              <w:pStyle w:val="Standard"/>
              <w:rPr>
                <w:rFonts w:ascii="Garamond" w:eastAsia="EUAlbertina" w:hAnsi="Garamond" w:cs="EUAlbertina"/>
                <w:b/>
                <w:color w:val="000000" w:themeColor="text1"/>
                <w:sz w:val="20"/>
                <w:szCs w:val="20"/>
              </w:rPr>
            </w:pPr>
          </w:p>
          <w:p w14:paraId="62870DFF" w14:textId="1E52B218" w:rsidR="00E80B1B" w:rsidRPr="0047660E" w:rsidRDefault="00E80B1B" w:rsidP="00F257AE">
            <w:pPr>
              <w:pStyle w:val="Standard"/>
              <w:rPr>
                <w:rFonts w:ascii="Garamond" w:hAnsi="Garamond"/>
                <w:b/>
                <w:sz w:val="20"/>
                <w:szCs w:val="20"/>
              </w:rPr>
            </w:pPr>
            <w:r w:rsidRPr="0047660E">
              <w:rPr>
                <w:rFonts w:ascii="Garamond" w:hAnsi="Garamond"/>
                <w:b/>
                <w:sz w:val="20"/>
                <w:szCs w:val="20"/>
              </w:rPr>
              <w:t xml:space="preserve">Rodzaj wykonywanej pracy oraz </w:t>
            </w:r>
            <w:r w:rsidR="004845DE">
              <w:rPr>
                <w:rFonts w:ascii="Garamond" w:hAnsi="Garamond"/>
                <w:b/>
                <w:sz w:val="20"/>
                <w:szCs w:val="20"/>
              </w:rPr>
              <w:t>opis zadań na refundowanym stanowisku</w:t>
            </w:r>
            <w:r w:rsidRPr="0047660E">
              <w:rPr>
                <w:rFonts w:ascii="Garamond" w:hAnsi="Garamond"/>
                <w:b/>
                <w:sz w:val="20"/>
                <w:szCs w:val="20"/>
              </w:rPr>
              <w:t>:</w:t>
            </w:r>
          </w:p>
          <w:p w14:paraId="09AE3F49" w14:textId="7CBE7D40" w:rsidR="00E80B1B" w:rsidRPr="0047660E" w:rsidRDefault="00E80B1B" w:rsidP="00F257AE">
            <w:pPr>
              <w:pStyle w:val="Standard"/>
              <w:rPr>
                <w:rFonts w:ascii="Garamond" w:eastAsia="EUAlbertina" w:hAnsi="Garamond" w:cs="EUAlbertina"/>
                <w:b/>
                <w:color w:val="000000" w:themeColor="text1"/>
                <w:sz w:val="20"/>
                <w:szCs w:val="20"/>
              </w:rPr>
            </w:pPr>
          </w:p>
          <w:p w14:paraId="32D8071F" w14:textId="2496084E" w:rsidR="00E80B1B" w:rsidRPr="0047660E" w:rsidRDefault="00E80B1B" w:rsidP="00F257AE">
            <w:pPr>
              <w:pStyle w:val="Standard"/>
              <w:rPr>
                <w:rFonts w:ascii="Garamond" w:eastAsia="EUAlbertina" w:hAnsi="Garamond" w:cs="EUAlbertina"/>
                <w:b/>
                <w:color w:val="000000" w:themeColor="text1"/>
                <w:sz w:val="20"/>
                <w:szCs w:val="20"/>
              </w:rPr>
            </w:pPr>
          </w:p>
          <w:p w14:paraId="2AC95C39" w14:textId="09E3BFEA" w:rsidR="00E80B1B" w:rsidRPr="0047660E" w:rsidRDefault="00E80B1B" w:rsidP="00F257AE">
            <w:pPr>
              <w:pStyle w:val="Standard"/>
              <w:rPr>
                <w:rFonts w:ascii="Garamond" w:eastAsia="EUAlbertina" w:hAnsi="Garamond" w:cs="EUAlbertina"/>
                <w:b/>
                <w:color w:val="000000" w:themeColor="text1"/>
                <w:sz w:val="20"/>
                <w:szCs w:val="20"/>
              </w:rPr>
            </w:pPr>
          </w:p>
          <w:p w14:paraId="3CD41511" w14:textId="65870E18" w:rsidR="007D5C58" w:rsidRDefault="007D5C58" w:rsidP="00F257AE">
            <w:pPr>
              <w:pStyle w:val="Standard"/>
              <w:rPr>
                <w:rFonts w:ascii="Garamond" w:hAnsi="Garamond"/>
                <w:b/>
                <w:sz w:val="20"/>
                <w:szCs w:val="20"/>
              </w:rPr>
            </w:pPr>
          </w:p>
          <w:p w14:paraId="0934A496" w14:textId="439AB741" w:rsidR="004845DE" w:rsidRDefault="004845DE" w:rsidP="00F257AE">
            <w:pPr>
              <w:pStyle w:val="Standard"/>
              <w:rPr>
                <w:rFonts w:ascii="Garamond" w:hAnsi="Garamond"/>
                <w:b/>
                <w:sz w:val="20"/>
                <w:szCs w:val="20"/>
              </w:rPr>
            </w:pPr>
          </w:p>
          <w:p w14:paraId="21750B43" w14:textId="77777777" w:rsidR="004845DE" w:rsidRPr="0047660E" w:rsidRDefault="004845DE" w:rsidP="00F257AE">
            <w:pPr>
              <w:pStyle w:val="Standard"/>
              <w:rPr>
                <w:rFonts w:ascii="Garamond" w:hAnsi="Garamond"/>
                <w:b/>
                <w:sz w:val="20"/>
                <w:szCs w:val="20"/>
              </w:rPr>
            </w:pPr>
          </w:p>
          <w:p w14:paraId="37597273" w14:textId="7D886CF5" w:rsidR="007D5C58" w:rsidRPr="0047660E" w:rsidRDefault="007D5C58" w:rsidP="00F257AE">
            <w:pPr>
              <w:pStyle w:val="Standard"/>
              <w:rPr>
                <w:rFonts w:ascii="Garamond" w:hAnsi="Garamond"/>
                <w:b/>
                <w:sz w:val="20"/>
                <w:szCs w:val="20"/>
              </w:rPr>
            </w:pPr>
          </w:p>
          <w:p w14:paraId="73EE6A12" w14:textId="77777777" w:rsidR="005C2154" w:rsidRPr="0047660E" w:rsidRDefault="005C2154" w:rsidP="00F257AE">
            <w:pPr>
              <w:pStyle w:val="Standard"/>
              <w:rPr>
                <w:rFonts w:ascii="Garamond" w:hAnsi="Garamond"/>
                <w:b/>
                <w:sz w:val="20"/>
                <w:szCs w:val="20"/>
              </w:rPr>
            </w:pPr>
          </w:p>
          <w:p w14:paraId="4F8E0724" w14:textId="2BF28F51" w:rsidR="007D5C58" w:rsidRDefault="007D5C58" w:rsidP="00F257AE">
            <w:pPr>
              <w:pStyle w:val="Standard"/>
              <w:rPr>
                <w:rFonts w:ascii="Garamond" w:hAnsi="Garamond"/>
                <w:b/>
                <w:sz w:val="20"/>
                <w:szCs w:val="20"/>
              </w:rPr>
            </w:pPr>
          </w:p>
          <w:p w14:paraId="1370E8B3" w14:textId="77777777" w:rsidR="00141956" w:rsidRPr="0047660E" w:rsidRDefault="00141956" w:rsidP="00F257AE">
            <w:pPr>
              <w:pStyle w:val="Standard"/>
              <w:rPr>
                <w:rFonts w:ascii="Garamond" w:hAnsi="Garamond"/>
                <w:b/>
                <w:sz w:val="20"/>
                <w:szCs w:val="20"/>
              </w:rPr>
            </w:pPr>
          </w:p>
          <w:p w14:paraId="33F1C8AB" w14:textId="77777777" w:rsidR="007D5C58" w:rsidRPr="0047660E" w:rsidRDefault="007D5C58" w:rsidP="00F257AE">
            <w:pPr>
              <w:pStyle w:val="Standard"/>
              <w:rPr>
                <w:rFonts w:ascii="Garamond" w:hAnsi="Garamond"/>
                <w:b/>
                <w:sz w:val="20"/>
                <w:szCs w:val="20"/>
              </w:rPr>
            </w:pPr>
          </w:p>
          <w:p w14:paraId="6C303DD6" w14:textId="77777777" w:rsidR="007D5C58" w:rsidRPr="0047660E" w:rsidRDefault="007D5C58" w:rsidP="00F257AE">
            <w:pPr>
              <w:pStyle w:val="Standard"/>
              <w:rPr>
                <w:rFonts w:ascii="Garamond" w:hAnsi="Garamond"/>
                <w:b/>
                <w:sz w:val="20"/>
                <w:szCs w:val="20"/>
              </w:rPr>
            </w:pPr>
          </w:p>
          <w:p w14:paraId="19C42153" w14:textId="01992BC1" w:rsidR="00E80B1B" w:rsidRPr="0047660E" w:rsidRDefault="00E80B1B" w:rsidP="00F257AE">
            <w:pPr>
              <w:pStyle w:val="Standard"/>
              <w:rPr>
                <w:rFonts w:ascii="Garamond" w:eastAsia="EUAlbertina" w:hAnsi="Garamond" w:cs="EUAlbertina"/>
                <w:b/>
                <w:color w:val="000000" w:themeColor="text1"/>
                <w:sz w:val="20"/>
                <w:szCs w:val="20"/>
              </w:rPr>
            </w:pPr>
            <w:r w:rsidRPr="0047660E">
              <w:rPr>
                <w:rFonts w:ascii="Garamond" w:hAnsi="Garamond"/>
                <w:b/>
                <w:sz w:val="20"/>
                <w:szCs w:val="20"/>
              </w:rPr>
              <w:t xml:space="preserve">Wymagane kwalifikacje, umiejętności i uprawnienia niezbędne </w:t>
            </w:r>
            <w:r w:rsidRPr="0047660E">
              <w:rPr>
                <w:rFonts w:ascii="Garamond" w:hAnsi="Garamond"/>
                <w:b/>
                <w:sz w:val="20"/>
                <w:szCs w:val="20"/>
              </w:rPr>
              <w:br/>
              <w:t>do wykonywania pracy:</w:t>
            </w:r>
          </w:p>
          <w:p w14:paraId="5893921D" w14:textId="305957CD" w:rsidR="00E80B1B" w:rsidRPr="0047660E" w:rsidRDefault="00E80B1B" w:rsidP="00F257AE">
            <w:pPr>
              <w:pStyle w:val="Standard"/>
              <w:rPr>
                <w:rFonts w:ascii="Garamond" w:eastAsia="EUAlbertina" w:hAnsi="Garamond" w:cs="EUAlbertina"/>
                <w:b/>
                <w:color w:val="000000" w:themeColor="text1"/>
                <w:sz w:val="20"/>
                <w:szCs w:val="20"/>
              </w:rPr>
            </w:pPr>
          </w:p>
          <w:p w14:paraId="6E8A1136" w14:textId="4C1D52C5" w:rsidR="00E80B1B" w:rsidRDefault="00E80B1B" w:rsidP="00F257AE">
            <w:pPr>
              <w:pStyle w:val="Standard"/>
              <w:rPr>
                <w:rFonts w:ascii="Garamond" w:eastAsia="EUAlbertina" w:hAnsi="Garamond" w:cs="EUAlbertina"/>
                <w:b/>
                <w:color w:val="000000" w:themeColor="text1"/>
                <w:sz w:val="20"/>
                <w:szCs w:val="20"/>
              </w:rPr>
            </w:pPr>
          </w:p>
          <w:p w14:paraId="7C211A15" w14:textId="6D9BDF6F" w:rsidR="00600A2C" w:rsidRDefault="00600A2C" w:rsidP="00F257AE">
            <w:pPr>
              <w:pStyle w:val="Standard"/>
              <w:rPr>
                <w:rFonts w:ascii="Garamond" w:eastAsia="EUAlbertina" w:hAnsi="Garamond" w:cs="EUAlbertina"/>
                <w:b/>
                <w:color w:val="000000" w:themeColor="text1"/>
                <w:sz w:val="20"/>
                <w:szCs w:val="20"/>
              </w:rPr>
            </w:pPr>
          </w:p>
          <w:p w14:paraId="0FD79F50" w14:textId="77777777" w:rsidR="00141956" w:rsidRPr="0047660E" w:rsidRDefault="00141956" w:rsidP="00F257AE">
            <w:pPr>
              <w:pStyle w:val="Standard"/>
              <w:rPr>
                <w:rFonts w:ascii="Garamond" w:eastAsia="EUAlbertina" w:hAnsi="Garamond" w:cs="EUAlbertina"/>
                <w:b/>
                <w:color w:val="000000" w:themeColor="text1"/>
                <w:sz w:val="20"/>
                <w:szCs w:val="20"/>
              </w:rPr>
            </w:pPr>
          </w:p>
          <w:p w14:paraId="62ED63AA" w14:textId="77777777" w:rsidR="005C2154" w:rsidRPr="0047660E" w:rsidRDefault="005C2154" w:rsidP="00F257AE">
            <w:pPr>
              <w:pStyle w:val="Standard"/>
              <w:rPr>
                <w:rFonts w:ascii="Garamond" w:eastAsia="EUAlbertina" w:hAnsi="Garamond" w:cs="EUAlbertina"/>
                <w:b/>
                <w:color w:val="000000" w:themeColor="text1"/>
                <w:sz w:val="20"/>
                <w:szCs w:val="20"/>
              </w:rPr>
            </w:pPr>
          </w:p>
          <w:p w14:paraId="7D88CB50" w14:textId="77777777" w:rsidR="004B7CF0" w:rsidRPr="0047660E" w:rsidRDefault="004B7CF0" w:rsidP="004B7CF0">
            <w:pPr>
              <w:pStyle w:val="Standard"/>
              <w:ind w:left="29"/>
              <w:rPr>
                <w:rFonts w:ascii="Garamond" w:eastAsia="EUAlbertina" w:hAnsi="Garamond" w:cs="EUAlbertina"/>
                <w:b/>
                <w:color w:val="000000" w:themeColor="text1"/>
                <w:sz w:val="20"/>
                <w:szCs w:val="20"/>
              </w:rPr>
            </w:pPr>
          </w:p>
          <w:p w14:paraId="073313FE" w14:textId="1240F83E" w:rsidR="004B7CF0" w:rsidRPr="0047660E" w:rsidRDefault="00E80B1B" w:rsidP="004B7CF0">
            <w:pPr>
              <w:pStyle w:val="Standard"/>
              <w:ind w:left="29"/>
              <w:rPr>
                <w:rFonts w:ascii="Garamond" w:hAnsi="Garamond"/>
                <w:b/>
                <w:sz w:val="20"/>
                <w:szCs w:val="20"/>
              </w:rPr>
            </w:pPr>
            <w:r w:rsidRPr="0047660E">
              <w:rPr>
                <w:rFonts w:ascii="Garamond" w:hAnsi="Garamond"/>
                <w:b/>
                <w:sz w:val="20"/>
                <w:szCs w:val="20"/>
              </w:rPr>
              <w:t>Wymagane doświadczenie zawodowe:</w:t>
            </w:r>
          </w:p>
          <w:p w14:paraId="6180207D" w14:textId="63E7E276" w:rsidR="00E80B1B" w:rsidRDefault="00E80B1B" w:rsidP="004B7CF0">
            <w:pPr>
              <w:pStyle w:val="Standard"/>
              <w:ind w:left="29"/>
              <w:rPr>
                <w:rFonts w:ascii="Garamond" w:hAnsi="Garamond"/>
                <w:b/>
                <w:sz w:val="20"/>
                <w:szCs w:val="20"/>
              </w:rPr>
            </w:pPr>
          </w:p>
          <w:p w14:paraId="51E7C0D4" w14:textId="42DD5770" w:rsidR="00C42D5B" w:rsidRDefault="00C42D5B" w:rsidP="004B7CF0">
            <w:pPr>
              <w:pStyle w:val="Standard"/>
              <w:ind w:left="29"/>
              <w:rPr>
                <w:rFonts w:ascii="Garamond" w:hAnsi="Garamond"/>
                <w:b/>
                <w:sz w:val="20"/>
                <w:szCs w:val="20"/>
              </w:rPr>
            </w:pPr>
          </w:p>
          <w:p w14:paraId="40703609" w14:textId="77777777" w:rsidR="00C42D5B" w:rsidRPr="0047660E" w:rsidRDefault="00C42D5B" w:rsidP="004B7CF0">
            <w:pPr>
              <w:pStyle w:val="Standard"/>
              <w:ind w:left="29"/>
              <w:rPr>
                <w:rFonts w:ascii="Garamond" w:hAnsi="Garamond"/>
                <w:b/>
                <w:sz w:val="20"/>
                <w:szCs w:val="20"/>
              </w:rPr>
            </w:pPr>
          </w:p>
          <w:p w14:paraId="008E43E0" w14:textId="6CCE8CA3" w:rsidR="00E80B1B" w:rsidRPr="0047660E" w:rsidRDefault="00E80B1B" w:rsidP="007D5C58">
            <w:pPr>
              <w:pStyle w:val="Standard"/>
              <w:rPr>
                <w:rFonts w:ascii="Garamond" w:hAnsi="Garamond"/>
                <w:b/>
                <w:sz w:val="20"/>
                <w:szCs w:val="20"/>
              </w:rPr>
            </w:pPr>
          </w:p>
          <w:p w14:paraId="1D9DD632" w14:textId="77777777" w:rsidR="007D5C58" w:rsidRPr="0047660E" w:rsidRDefault="00E80B1B" w:rsidP="007D5C58">
            <w:pPr>
              <w:pStyle w:val="Standard"/>
              <w:ind w:left="29"/>
              <w:rPr>
                <w:rFonts w:ascii="Garamond" w:hAnsi="Garamond"/>
                <w:b/>
                <w:sz w:val="20"/>
                <w:szCs w:val="20"/>
              </w:rPr>
            </w:pPr>
            <w:r w:rsidRPr="0047660E">
              <w:rPr>
                <w:rFonts w:ascii="Garamond" w:hAnsi="Garamond"/>
                <w:b/>
                <w:sz w:val="20"/>
                <w:szCs w:val="20"/>
              </w:rPr>
              <w:t>Proponowane miesięczne wynagrodzenie brutto na refundowanym stanowisku:</w:t>
            </w:r>
          </w:p>
          <w:p w14:paraId="68AE74CA" w14:textId="77777777" w:rsidR="007D5C58" w:rsidRDefault="007D5C58" w:rsidP="007D5C58">
            <w:pPr>
              <w:pStyle w:val="Standard"/>
              <w:rPr>
                <w:rFonts w:ascii="Garamond" w:hAnsi="Garamond"/>
                <w:b/>
                <w:sz w:val="20"/>
                <w:szCs w:val="20"/>
              </w:rPr>
            </w:pPr>
          </w:p>
          <w:p w14:paraId="7F1FB7A4" w14:textId="07C349D2" w:rsidR="007D5C58" w:rsidRPr="007D5C58" w:rsidRDefault="007D5C58" w:rsidP="007D5C58">
            <w:pPr>
              <w:pStyle w:val="Standard"/>
              <w:rPr>
                <w:rFonts w:ascii="Garamond" w:hAnsi="Garamond"/>
                <w:b/>
                <w:sz w:val="20"/>
                <w:szCs w:val="20"/>
              </w:rPr>
            </w:pPr>
          </w:p>
        </w:tc>
      </w:tr>
    </w:tbl>
    <w:tbl>
      <w:tblPr>
        <w:tblStyle w:val="Tabela-Siatka1"/>
        <w:tblW w:w="10632" w:type="dxa"/>
        <w:tblInd w:w="-289" w:type="dxa"/>
        <w:tblLayout w:type="fixed"/>
        <w:tblLook w:val="04A0" w:firstRow="1" w:lastRow="0" w:firstColumn="1" w:lastColumn="0" w:noHBand="0" w:noVBand="1"/>
      </w:tblPr>
      <w:tblGrid>
        <w:gridCol w:w="10632"/>
      </w:tblGrid>
      <w:tr w:rsidR="006C0439" w:rsidRPr="006C0439" w14:paraId="05C771CB" w14:textId="77777777" w:rsidTr="001111AC">
        <w:trPr>
          <w:trHeight w:val="518"/>
        </w:trPr>
        <w:tc>
          <w:tcPr>
            <w:tcW w:w="10632" w:type="dxa"/>
            <w:shd w:val="clear" w:color="auto" w:fill="BFBFBF" w:themeFill="background1" w:themeFillShade="BF"/>
            <w:vAlign w:val="center"/>
          </w:tcPr>
          <w:p w14:paraId="7603AB16" w14:textId="3B78C3D6" w:rsidR="001111AC" w:rsidRPr="001111AC" w:rsidRDefault="006C0439" w:rsidP="004D7AC8">
            <w:pPr>
              <w:suppressAutoHyphens w:val="0"/>
              <w:autoSpaceDE/>
              <w:spacing w:before="240"/>
              <w:jc w:val="center"/>
              <w:rPr>
                <w:rFonts w:ascii="Garamond" w:hAnsi="Garamond" w:cs="Arial"/>
                <w:b/>
              </w:rPr>
            </w:pPr>
            <w:bookmarkStart w:id="1" w:name="_Hlk221017116"/>
            <w:r w:rsidRPr="007D5C58">
              <w:rPr>
                <w:rFonts w:ascii="Garamond" w:eastAsia="ArialNarrow-Bold" w:hAnsi="Garamond" w:cs="ArialNarrow-Bold"/>
                <w:b/>
                <w:kern w:val="3"/>
                <w:lang w:eastAsia="zh-CN" w:bidi="hi-IN"/>
              </w:rPr>
              <w:lastRenderedPageBreak/>
              <w:t>I</w:t>
            </w:r>
            <w:r w:rsidR="00D21926" w:rsidRPr="007D5C58">
              <w:rPr>
                <w:rFonts w:ascii="Garamond" w:eastAsia="ArialNarrow-Bold" w:hAnsi="Garamond" w:cs="ArialNarrow-Bold"/>
                <w:b/>
                <w:kern w:val="3"/>
                <w:lang w:eastAsia="zh-CN" w:bidi="hi-IN"/>
              </w:rPr>
              <w:t>V</w:t>
            </w:r>
            <w:r w:rsidRPr="007D5C58">
              <w:rPr>
                <w:rFonts w:ascii="Garamond" w:eastAsia="ArialNarrow-Bold" w:hAnsi="Garamond" w:cs="ArialNarrow-Bold"/>
                <w:b/>
                <w:kern w:val="3"/>
                <w:lang w:eastAsia="zh-CN" w:bidi="hi-IN"/>
              </w:rPr>
              <w:t xml:space="preserve">.   Kalkulacja </w:t>
            </w:r>
            <w:r w:rsidR="00BB48DF" w:rsidRPr="007D5C58">
              <w:rPr>
                <w:rFonts w:ascii="Garamond" w:eastAsia="ArialNarrow-Bold" w:hAnsi="Garamond" w:cs="ArialNarrow-Bold"/>
                <w:b/>
                <w:kern w:val="3"/>
                <w:lang w:eastAsia="zh-CN" w:bidi="hi-IN"/>
              </w:rPr>
              <w:t xml:space="preserve">wydatków </w:t>
            </w:r>
            <w:r w:rsidR="00BB48DF" w:rsidRPr="007D5C58">
              <w:rPr>
                <w:rFonts w:ascii="Garamond" w:hAnsi="Garamond" w:cs="Arial"/>
                <w:b/>
              </w:rPr>
              <w:t xml:space="preserve">na wyposażenie lub doposażenie dla poszczególnych stanowisk pracy oraz ich źródła </w:t>
            </w:r>
            <w:r w:rsidR="001111AC">
              <w:rPr>
                <w:rFonts w:ascii="Garamond" w:hAnsi="Garamond" w:cs="Arial"/>
                <w:b/>
              </w:rPr>
              <w:br/>
            </w:r>
            <w:r w:rsidR="00BB48DF" w:rsidRPr="007D5C58">
              <w:rPr>
                <w:rFonts w:ascii="Garamond" w:hAnsi="Garamond" w:cs="Arial"/>
                <w:b/>
              </w:rPr>
              <w:t>ich finansowania</w:t>
            </w:r>
            <w:r w:rsidR="004845DE">
              <w:rPr>
                <w:rFonts w:ascii="Garamond" w:hAnsi="Garamond" w:cs="Arial"/>
                <w:b/>
              </w:rPr>
              <w:br/>
              <w:t xml:space="preserve"> </w:t>
            </w:r>
            <w:r w:rsidR="004845DE" w:rsidRPr="004845DE">
              <w:rPr>
                <w:rFonts w:ascii="Garamond" w:hAnsi="Garamond" w:cs="Arial"/>
                <w:b/>
                <w:sz w:val="18"/>
                <w:u w:val="single"/>
              </w:rPr>
              <w:t>(jedna tabela dotyczy jednego stanowiska)</w:t>
            </w:r>
            <w:r w:rsidR="001111AC">
              <w:rPr>
                <w:rFonts w:ascii="Garamond" w:hAnsi="Garamond" w:cs="Arial"/>
                <w:b/>
              </w:rPr>
              <w:br/>
            </w:r>
          </w:p>
        </w:tc>
      </w:tr>
      <w:bookmarkEnd w:id="1"/>
    </w:tbl>
    <w:p w14:paraId="292A6916" w14:textId="5B0E2C1D" w:rsidR="00BB48DF" w:rsidRDefault="00BB48DF" w:rsidP="006C0439">
      <w:pPr>
        <w:spacing w:line="276" w:lineRule="auto"/>
        <w:rPr>
          <w:rFonts w:ascii="Garamond" w:eastAsia="Times New Roman" w:hAnsi="Garamond" w:cs="Arial"/>
        </w:rPr>
      </w:pPr>
    </w:p>
    <w:tbl>
      <w:tblPr>
        <w:tblpPr w:leftFromText="141" w:rightFromText="141" w:vertAnchor="text" w:horzAnchor="margin" w:tblpX="-229" w:tblpY="88"/>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3394"/>
        <w:gridCol w:w="853"/>
        <w:gridCol w:w="852"/>
        <w:gridCol w:w="853"/>
        <w:gridCol w:w="1341"/>
        <w:gridCol w:w="999"/>
        <w:gridCol w:w="962"/>
        <w:gridCol w:w="881"/>
      </w:tblGrid>
      <w:tr w:rsidR="00D21926" w:rsidRPr="00E22819" w14:paraId="007F3853" w14:textId="77777777" w:rsidTr="001C2A94">
        <w:trPr>
          <w:cantSplit/>
          <w:trHeight w:val="678"/>
        </w:trPr>
        <w:tc>
          <w:tcPr>
            <w:tcW w:w="10617" w:type="dxa"/>
            <w:gridSpan w:val="9"/>
            <w:tcBorders>
              <w:top w:val="single" w:sz="12" w:space="0" w:color="auto"/>
              <w:left w:val="single" w:sz="12" w:space="0" w:color="auto"/>
              <w:right w:val="single" w:sz="12" w:space="0" w:color="auto"/>
            </w:tcBorders>
            <w:shd w:val="clear" w:color="auto" w:fill="FFFFFF" w:themeFill="background1"/>
          </w:tcPr>
          <w:p w14:paraId="1D4259F0" w14:textId="77777777" w:rsidR="00D21926" w:rsidRDefault="00D21926" w:rsidP="004845DE">
            <w:pPr>
              <w:rPr>
                <w:rFonts w:ascii="Garamond" w:eastAsia="Times New Roman" w:hAnsi="Garamond" w:cs="Arial"/>
                <w:b/>
              </w:rPr>
            </w:pPr>
          </w:p>
          <w:p w14:paraId="795301F6" w14:textId="22FDB253" w:rsidR="00D21926" w:rsidRPr="004845DE" w:rsidRDefault="00D21926" w:rsidP="004845DE">
            <w:pPr>
              <w:spacing w:line="276" w:lineRule="auto"/>
              <w:rPr>
                <w:rFonts w:ascii="Garamond" w:eastAsia="Times New Roman" w:hAnsi="Garamond" w:cs="Arial"/>
                <w:b/>
              </w:rPr>
            </w:pPr>
            <w:r w:rsidRPr="00DC369C">
              <w:rPr>
                <w:rFonts w:ascii="Garamond" w:eastAsia="Times New Roman" w:hAnsi="Garamond" w:cs="Arial"/>
                <w:b/>
              </w:rPr>
              <w:t xml:space="preserve">Nazwa stanowiska:  </w:t>
            </w:r>
          </w:p>
        </w:tc>
      </w:tr>
      <w:tr w:rsidR="00D21926" w:rsidRPr="00E22819" w14:paraId="1767975C" w14:textId="77777777" w:rsidTr="005D4064">
        <w:trPr>
          <w:cantSplit/>
          <w:trHeight w:val="393"/>
        </w:trPr>
        <w:tc>
          <w:tcPr>
            <w:tcW w:w="482" w:type="dxa"/>
            <w:vMerge w:val="restart"/>
            <w:tcBorders>
              <w:top w:val="single" w:sz="12" w:space="0" w:color="auto"/>
              <w:left w:val="single" w:sz="12" w:space="0" w:color="auto"/>
              <w:right w:val="single" w:sz="12" w:space="0" w:color="auto"/>
            </w:tcBorders>
            <w:shd w:val="clear" w:color="auto" w:fill="D9D9D9"/>
          </w:tcPr>
          <w:p w14:paraId="1EA03E87" w14:textId="77777777" w:rsidR="00DC369C" w:rsidRPr="00DC369C" w:rsidRDefault="00DC369C" w:rsidP="005D4064">
            <w:pPr>
              <w:pStyle w:val="Tekstpodstawowy"/>
              <w:spacing w:line="240" w:lineRule="auto"/>
              <w:jc w:val="center"/>
              <w:rPr>
                <w:rFonts w:ascii="Garamond" w:hAnsi="Garamond"/>
                <w:b/>
                <w:i w:val="0"/>
              </w:rPr>
            </w:pPr>
          </w:p>
          <w:p w14:paraId="048B7426" w14:textId="77777777" w:rsidR="00DC369C" w:rsidRPr="00DC369C" w:rsidRDefault="00DC369C" w:rsidP="005D4064">
            <w:pPr>
              <w:pStyle w:val="Tekstpodstawowy"/>
              <w:spacing w:line="240" w:lineRule="auto"/>
              <w:jc w:val="center"/>
              <w:rPr>
                <w:rFonts w:ascii="Garamond" w:hAnsi="Garamond"/>
                <w:b/>
                <w:i w:val="0"/>
              </w:rPr>
            </w:pPr>
          </w:p>
          <w:p w14:paraId="74F384A2" w14:textId="68EF3F6D" w:rsidR="003375F5" w:rsidRDefault="00DC369C" w:rsidP="005D4064">
            <w:pPr>
              <w:pStyle w:val="Tekstpodstawowy"/>
              <w:spacing w:line="240" w:lineRule="auto"/>
              <w:jc w:val="center"/>
              <w:rPr>
                <w:rFonts w:ascii="Garamond" w:hAnsi="Garamond"/>
                <w:b/>
                <w:i w:val="0"/>
              </w:rPr>
            </w:pPr>
            <w:r w:rsidRPr="00DC369C">
              <w:rPr>
                <w:rFonts w:ascii="Garamond" w:hAnsi="Garamond"/>
                <w:b/>
                <w:i w:val="0"/>
              </w:rPr>
              <w:t>L.p.</w:t>
            </w:r>
          </w:p>
          <w:p w14:paraId="3D611C54" w14:textId="51889EC0" w:rsidR="003375F5" w:rsidRDefault="003375F5" w:rsidP="003375F5"/>
          <w:p w14:paraId="013F1C99" w14:textId="77777777" w:rsidR="00DC369C" w:rsidRPr="003375F5" w:rsidRDefault="00DC369C" w:rsidP="003375F5"/>
        </w:tc>
        <w:tc>
          <w:tcPr>
            <w:tcW w:w="3394" w:type="dxa"/>
            <w:vMerge w:val="restart"/>
            <w:tcBorders>
              <w:top w:val="single" w:sz="12" w:space="0" w:color="auto"/>
              <w:left w:val="single" w:sz="12" w:space="0" w:color="auto"/>
              <w:right w:val="single" w:sz="12" w:space="0" w:color="auto"/>
            </w:tcBorders>
            <w:shd w:val="clear" w:color="auto" w:fill="D9D9D9"/>
          </w:tcPr>
          <w:p w14:paraId="0C5A1FA3" w14:textId="77777777" w:rsidR="00DC369C" w:rsidRPr="00DC369C" w:rsidRDefault="00DC369C" w:rsidP="005D4064">
            <w:pPr>
              <w:pStyle w:val="Tekstpodstawowy"/>
              <w:spacing w:line="240" w:lineRule="auto"/>
              <w:jc w:val="center"/>
              <w:rPr>
                <w:rFonts w:ascii="Garamond" w:eastAsia="Times New Roman" w:hAnsi="Garamond"/>
                <w:b/>
                <w:i w:val="0"/>
              </w:rPr>
            </w:pPr>
          </w:p>
          <w:p w14:paraId="567C754F" w14:textId="77777777" w:rsidR="00DC369C" w:rsidRPr="00DC369C" w:rsidRDefault="00DC369C" w:rsidP="005D4064">
            <w:pPr>
              <w:pStyle w:val="Tekstpodstawowy"/>
              <w:spacing w:line="240" w:lineRule="auto"/>
              <w:jc w:val="center"/>
              <w:rPr>
                <w:rFonts w:ascii="Garamond" w:eastAsia="Times New Roman" w:hAnsi="Garamond"/>
                <w:b/>
                <w:i w:val="0"/>
              </w:rPr>
            </w:pPr>
          </w:p>
          <w:p w14:paraId="6410ECF1" w14:textId="48156366" w:rsidR="005C2154"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t>Nazwa wydatku</w:t>
            </w:r>
          </w:p>
          <w:p w14:paraId="4CA5EBB4" w14:textId="77777777" w:rsidR="005C2154" w:rsidRPr="005C2154" w:rsidRDefault="005C2154" w:rsidP="005C2154"/>
          <w:p w14:paraId="77931672" w14:textId="60D0FDD0" w:rsidR="00DC369C" w:rsidRPr="005C2154" w:rsidRDefault="00DC369C" w:rsidP="005C2154"/>
        </w:tc>
        <w:tc>
          <w:tcPr>
            <w:tcW w:w="853" w:type="dxa"/>
            <w:vMerge w:val="restart"/>
            <w:tcBorders>
              <w:top w:val="single" w:sz="12" w:space="0" w:color="auto"/>
              <w:left w:val="single" w:sz="12" w:space="0" w:color="auto"/>
              <w:right w:val="single" w:sz="12" w:space="0" w:color="auto"/>
            </w:tcBorders>
            <w:shd w:val="clear" w:color="auto" w:fill="D9D9D9"/>
          </w:tcPr>
          <w:p w14:paraId="4766153C" w14:textId="2C26B595" w:rsidR="00DC369C" w:rsidRPr="00DC369C"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br/>
            </w:r>
          </w:p>
          <w:p w14:paraId="4FDB39B2" w14:textId="3249896C" w:rsidR="00DC369C" w:rsidRPr="00DC369C" w:rsidRDefault="00DC369C" w:rsidP="005D4064">
            <w:pPr>
              <w:pStyle w:val="Tekstpodstawowy"/>
              <w:spacing w:line="240" w:lineRule="auto"/>
              <w:jc w:val="center"/>
              <w:rPr>
                <w:rFonts w:ascii="Garamond" w:eastAsia="Times New Roman" w:hAnsi="Garamond"/>
                <w:b/>
                <w:i w:val="0"/>
              </w:rPr>
            </w:pPr>
            <w:r w:rsidRPr="00DC369C">
              <w:rPr>
                <w:rFonts w:ascii="Garamond" w:eastAsia="Times New Roman" w:hAnsi="Garamond"/>
                <w:b/>
                <w:i w:val="0"/>
              </w:rPr>
              <w:t>Kwota netto</w:t>
            </w:r>
          </w:p>
        </w:tc>
        <w:tc>
          <w:tcPr>
            <w:tcW w:w="852" w:type="dxa"/>
            <w:vMerge w:val="restart"/>
            <w:tcBorders>
              <w:top w:val="single" w:sz="12" w:space="0" w:color="auto"/>
              <w:left w:val="single" w:sz="12" w:space="0" w:color="auto"/>
              <w:right w:val="single" w:sz="12" w:space="0" w:color="auto"/>
            </w:tcBorders>
            <w:shd w:val="clear" w:color="auto" w:fill="D9D9D9"/>
          </w:tcPr>
          <w:p w14:paraId="3D3428D9" w14:textId="43E8AA54" w:rsidR="00DC369C" w:rsidRPr="00DC369C" w:rsidRDefault="00DC369C" w:rsidP="005D4064">
            <w:pPr>
              <w:pStyle w:val="Tekstpodstawowy"/>
              <w:spacing w:line="240" w:lineRule="auto"/>
              <w:jc w:val="center"/>
              <w:rPr>
                <w:rFonts w:ascii="Garamond" w:hAnsi="Garamond"/>
                <w:b/>
                <w:i w:val="0"/>
              </w:rPr>
            </w:pPr>
          </w:p>
          <w:p w14:paraId="33C7FBFE" w14:textId="77777777" w:rsidR="00DC369C" w:rsidRPr="00DC369C" w:rsidRDefault="00DC369C" w:rsidP="005D4064">
            <w:pPr>
              <w:pStyle w:val="Tekstpodstawowy"/>
              <w:spacing w:line="240" w:lineRule="auto"/>
              <w:jc w:val="center"/>
              <w:rPr>
                <w:rFonts w:ascii="Garamond" w:hAnsi="Garamond"/>
                <w:b/>
                <w:i w:val="0"/>
              </w:rPr>
            </w:pPr>
          </w:p>
          <w:p w14:paraId="150FD930" w14:textId="3ACE239A"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Kwota VAT</w:t>
            </w:r>
          </w:p>
          <w:p w14:paraId="1C0BBD70" w14:textId="4F72E220" w:rsidR="00DC369C" w:rsidRPr="00DC369C" w:rsidRDefault="00DC369C" w:rsidP="005D4064">
            <w:pPr>
              <w:pStyle w:val="Tekstpodstawowy"/>
              <w:spacing w:line="240" w:lineRule="auto"/>
              <w:jc w:val="center"/>
              <w:rPr>
                <w:rFonts w:ascii="Garamond" w:hAnsi="Garamond"/>
                <w:b/>
                <w:i w:val="0"/>
              </w:rPr>
            </w:pPr>
          </w:p>
        </w:tc>
        <w:tc>
          <w:tcPr>
            <w:tcW w:w="853" w:type="dxa"/>
            <w:vMerge w:val="restart"/>
            <w:tcBorders>
              <w:top w:val="single" w:sz="12" w:space="0" w:color="auto"/>
              <w:left w:val="single" w:sz="12" w:space="0" w:color="auto"/>
              <w:right w:val="single" w:sz="12" w:space="0" w:color="auto"/>
            </w:tcBorders>
            <w:shd w:val="clear" w:color="auto" w:fill="D9D9D9"/>
          </w:tcPr>
          <w:p w14:paraId="3D42644D" w14:textId="35397EA0"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br/>
            </w:r>
            <w:r w:rsidR="00E3204E">
              <w:rPr>
                <w:rFonts w:ascii="Garamond" w:hAnsi="Garamond"/>
                <w:b/>
                <w:i w:val="0"/>
              </w:rPr>
              <w:br/>
            </w:r>
            <w:r w:rsidRPr="00DC369C">
              <w:rPr>
                <w:rFonts w:ascii="Garamond" w:hAnsi="Garamond"/>
                <w:b/>
                <w:i w:val="0"/>
              </w:rPr>
              <w:t>Kwota brutto</w:t>
            </w:r>
          </w:p>
        </w:tc>
        <w:tc>
          <w:tcPr>
            <w:tcW w:w="1341" w:type="dxa"/>
            <w:vMerge w:val="restart"/>
            <w:tcBorders>
              <w:top w:val="single" w:sz="12" w:space="0" w:color="auto"/>
              <w:left w:val="single" w:sz="12" w:space="0" w:color="auto"/>
              <w:right w:val="single" w:sz="12" w:space="0" w:color="auto"/>
            </w:tcBorders>
            <w:shd w:val="clear" w:color="auto" w:fill="D9D9D9"/>
          </w:tcPr>
          <w:p w14:paraId="096F319B" w14:textId="03F731E9" w:rsidR="00DC369C" w:rsidRPr="00DC369C" w:rsidRDefault="00DC369C" w:rsidP="005D4064">
            <w:pPr>
              <w:pStyle w:val="Tekstpodstawowy"/>
              <w:spacing w:line="240" w:lineRule="auto"/>
              <w:jc w:val="center"/>
              <w:rPr>
                <w:rFonts w:ascii="Garamond" w:hAnsi="Garamond"/>
                <w:b/>
                <w:i w:val="0"/>
              </w:rPr>
            </w:pPr>
          </w:p>
          <w:p w14:paraId="09CEB877"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Łączny koszt utworzenia stanowiska pracy</w:t>
            </w:r>
          </w:p>
          <w:p w14:paraId="5A8766B3" w14:textId="77777777" w:rsidR="00DC369C" w:rsidRPr="00DC369C" w:rsidRDefault="00DC369C" w:rsidP="005D4064">
            <w:pPr>
              <w:pStyle w:val="Tekstpodstawowy"/>
              <w:spacing w:line="240" w:lineRule="auto"/>
              <w:rPr>
                <w:rFonts w:ascii="Garamond" w:hAnsi="Garamond"/>
                <w:b/>
                <w:i w:val="0"/>
              </w:rPr>
            </w:pPr>
          </w:p>
        </w:tc>
        <w:tc>
          <w:tcPr>
            <w:tcW w:w="2842" w:type="dxa"/>
            <w:gridSpan w:val="3"/>
            <w:tcBorders>
              <w:top w:val="single" w:sz="12" w:space="0" w:color="auto"/>
              <w:left w:val="single" w:sz="12" w:space="0" w:color="auto"/>
              <w:right w:val="single" w:sz="12" w:space="0" w:color="auto"/>
            </w:tcBorders>
            <w:shd w:val="clear" w:color="auto" w:fill="D9D9D9"/>
          </w:tcPr>
          <w:p w14:paraId="177BC715"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Źródła finansowania nowych</w:t>
            </w:r>
          </w:p>
          <w:p w14:paraId="0291333F"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stanowisk pracy</w:t>
            </w:r>
          </w:p>
        </w:tc>
      </w:tr>
      <w:tr w:rsidR="003375F5" w:rsidRPr="00E22819" w14:paraId="2639B117" w14:textId="77777777" w:rsidTr="005C2154">
        <w:trPr>
          <w:cantSplit/>
          <w:trHeight w:val="78"/>
        </w:trPr>
        <w:tc>
          <w:tcPr>
            <w:tcW w:w="482" w:type="dxa"/>
            <w:vMerge/>
            <w:tcBorders>
              <w:left w:val="single" w:sz="12" w:space="0" w:color="auto"/>
              <w:bottom w:val="single" w:sz="4" w:space="0" w:color="auto"/>
              <w:right w:val="single" w:sz="12" w:space="0" w:color="auto"/>
            </w:tcBorders>
            <w:shd w:val="clear" w:color="auto" w:fill="D9D9D9"/>
          </w:tcPr>
          <w:p w14:paraId="7C2662FC" w14:textId="77777777" w:rsidR="00DC369C" w:rsidRPr="00DC369C" w:rsidRDefault="00DC369C" w:rsidP="005D4064">
            <w:pPr>
              <w:pStyle w:val="Tekstpodstawowy"/>
              <w:spacing w:line="240" w:lineRule="auto"/>
              <w:jc w:val="center"/>
              <w:rPr>
                <w:rFonts w:ascii="Garamond" w:hAnsi="Garamond"/>
                <w:b/>
                <w:i w:val="0"/>
              </w:rPr>
            </w:pPr>
          </w:p>
        </w:tc>
        <w:tc>
          <w:tcPr>
            <w:tcW w:w="3394" w:type="dxa"/>
            <w:vMerge/>
            <w:tcBorders>
              <w:left w:val="single" w:sz="12" w:space="0" w:color="auto"/>
              <w:bottom w:val="single" w:sz="4" w:space="0" w:color="auto"/>
              <w:right w:val="single" w:sz="12" w:space="0" w:color="auto"/>
            </w:tcBorders>
            <w:shd w:val="clear" w:color="auto" w:fill="D9D9D9"/>
          </w:tcPr>
          <w:p w14:paraId="69281A8B" w14:textId="77777777" w:rsidR="00DC369C" w:rsidRPr="00DC369C" w:rsidRDefault="00DC369C" w:rsidP="005D4064">
            <w:pPr>
              <w:pStyle w:val="Tekstpodstawowy"/>
              <w:spacing w:line="240" w:lineRule="auto"/>
              <w:jc w:val="center"/>
              <w:rPr>
                <w:rFonts w:ascii="Garamond" w:hAnsi="Garamond"/>
                <w:b/>
                <w:i w:val="0"/>
              </w:rPr>
            </w:pPr>
          </w:p>
        </w:tc>
        <w:tc>
          <w:tcPr>
            <w:tcW w:w="853" w:type="dxa"/>
            <w:vMerge/>
            <w:tcBorders>
              <w:left w:val="single" w:sz="12" w:space="0" w:color="auto"/>
              <w:bottom w:val="single" w:sz="4" w:space="0" w:color="auto"/>
              <w:right w:val="single" w:sz="12" w:space="0" w:color="auto"/>
            </w:tcBorders>
            <w:shd w:val="clear" w:color="auto" w:fill="D9D9D9"/>
          </w:tcPr>
          <w:p w14:paraId="6CF5CE9B" w14:textId="785ED541" w:rsidR="00DC369C" w:rsidRPr="00DC369C" w:rsidRDefault="00DC369C" w:rsidP="005D4064">
            <w:pPr>
              <w:pStyle w:val="Tekstpodstawowy"/>
              <w:spacing w:line="240" w:lineRule="auto"/>
              <w:jc w:val="center"/>
              <w:rPr>
                <w:rFonts w:ascii="Garamond" w:hAnsi="Garamond"/>
                <w:b/>
                <w:i w:val="0"/>
              </w:rPr>
            </w:pPr>
          </w:p>
        </w:tc>
        <w:tc>
          <w:tcPr>
            <w:tcW w:w="852" w:type="dxa"/>
            <w:vMerge/>
            <w:tcBorders>
              <w:left w:val="single" w:sz="12" w:space="0" w:color="auto"/>
              <w:bottom w:val="single" w:sz="4" w:space="0" w:color="auto"/>
              <w:right w:val="single" w:sz="12" w:space="0" w:color="auto"/>
            </w:tcBorders>
            <w:shd w:val="clear" w:color="auto" w:fill="D9D9D9"/>
          </w:tcPr>
          <w:p w14:paraId="67B06816" w14:textId="2841520F" w:rsidR="00DC369C" w:rsidRPr="00DC369C" w:rsidRDefault="00DC369C" w:rsidP="005D4064">
            <w:pPr>
              <w:pStyle w:val="Tekstpodstawowy"/>
              <w:spacing w:line="240" w:lineRule="auto"/>
              <w:jc w:val="center"/>
              <w:rPr>
                <w:rFonts w:ascii="Garamond" w:hAnsi="Garamond"/>
                <w:b/>
                <w:i w:val="0"/>
              </w:rPr>
            </w:pPr>
          </w:p>
        </w:tc>
        <w:tc>
          <w:tcPr>
            <w:tcW w:w="853" w:type="dxa"/>
            <w:vMerge/>
            <w:tcBorders>
              <w:left w:val="single" w:sz="12" w:space="0" w:color="auto"/>
              <w:bottom w:val="single" w:sz="4" w:space="0" w:color="auto"/>
              <w:right w:val="single" w:sz="12" w:space="0" w:color="auto"/>
            </w:tcBorders>
            <w:shd w:val="clear" w:color="auto" w:fill="D9D9D9"/>
          </w:tcPr>
          <w:p w14:paraId="4C29E72A" w14:textId="77777777" w:rsidR="00DC369C" w:rsidRPr="00DC369C" w:rsidRDefault="00DC369C" w:rsidP="005D4064">
            <w:pPr>
              <w:pStyle w:val="Tekstpodstawowy"/>
              <w:spacing w:line="240" w:lineRule="auto"/>
              <w:jc w:val="center"/>
              <w:rPr>
                <w:rFonts w:ascii="Garamond" w:hAnsi="Garamond"/>
                <w:b/>
                <w:i w:val="0"/>
              </w:rPr>
            </w:pPr>
          </w:p>
        </w:tc>
        <w:tc>
          <w:tcPr>
            <w:tcW w:w="1341" w:type="dxa"/>
            <w:vMerge/>
            <w:tcBorders>
              <w:left w:val="single" w:sz="12" w:space="0" w:color="auto"/>
              <w:bottom w:val="single" w:sz="4" w:space="0" w:color="auto"/>
              <w:right w:val="single" w:sz="12" w:space="0" w:color="auto"/>
            </w:tcBorders>
            <w:shd w:val="clear" w:color="auto" w:fill="D9D9D9"/>
          </w:tcPr>
          <w:p w14:paraId="75960EA6" w14:textId="370EC1B4" w:rsidR="00DC369C" w:rsidRPr="00DC369C" w:rsidRDefault="00DC369C" w:rsidP="005D4064">
            <w:pPr>
              <w:pStyle w:val="Tekstpodstawowy"/>
              <w:spacing w:line="240" w:lineRule="auto"/>
              <w:jc w:val="center"/>
              <w:rPr>
                <w:rFonts w:ascii="Garamond" w:hAnsi="Garamond"/>
                <w:b/>
                <w:i w:val="0"/>
              </w:rPr>
            </w:pPr>
          </w:p>
        </w:tc>
        <w:tc>
          <w:tcPr>
            <w:tcW w:w="999" w:type="dxa"/>
            <w:tcBorders>
              <w:left w:val="single" w:sz="12" w:space="0" w:color="auto"/>
              <w:bottom w:val="single" w:sz="4" w:space="0" w:color="auto"/>
            </w:tcBorders>
            <w:shd w:val="clear" w:color="auto" w:fill="D9D9D9"/>
            <w:vAlign w:val="center"/>
          </w:tcPr>
          <w:p w14:paraId="18BCDD69" w14:textId="77777777" w:rsidR="00DC369C" w:rsidRPr="00DC369C" w:rsidRDefault="00DC369C" w:rsidP="005D4064">
            <w:pPr>
              <w:pStyle w:val="Tekstpodstawowy"/>
              <w:spacing w:line="240" w:lineRule="auto"/>
              <w:rPr>
                <w:rFonts w:ascii="Garamond" w:hAnsi="Garamond"/>
                <w:b/>
                <w:i w:val="0"/>
              </w:rPr>
            </w:pPr>
            <w:r w:rsidRPr="00DC369C">
              <w:rPr>
                <w:rFonts w:ascii="Garamond" w:hAnsi="Garamond"/>
                <w:b/>
                <w:i w:val="0"/>
              </w:rPr>
              <w:t>Fundusz</w:t>
            </w:r>
          </w:p>
          <w:p w14:paraId="2086B63A"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Pracy</w:t>
            </w:r>
          </w:p>
        </w:tc>
        <w:tc>
          <w:tcPr>
            <w:tcW w:w="962" w:type="dxa"/>
            <w:tcBorders>
              <w:bottom w:val="single" w:sz="4" w:space="0" w:color="auto"/>
            </w:tcBorders>
            <w:shd w:val="clear" w:color="auto" w:fill="D9D9D9"/>
            <w:vAlign w:val="center"/>
          </w:tcPr>
          <w:p w14:paraId="6B098192"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Środki</w:t>
            </w:r>
          </w:p>
          <w:p w14:paraId="66BCA836"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własne</w:t>
            </w:r>
          </w:p>
        </w:tc>
        <w:tc>
          <w:tcPr>
            <w:tcW w:w="881" w:type="dxa"/>
            <w:tcBorders>
              <w:bottom w:val="single" w:sz="4" w:space="0" w:color="auto"/>
              <w:right w:val="single" w:sz="12" w:space="0" w:color="auto"/>
            </w:tcBorders>
            <w:shd w:val="clear" w:color="auto" w:fill="D9D9D9"/>
            <w:vAlign w:val="center"/>
          </w:tcPr>
          <w:p w14:paraId="6E8E084A" w14:textId="77777777" w:rsidR="00DC369C" w:rsidRPr="00DC369C" w:rsidRDefault="00DC369C" w:rsidP="005D4064">
            <w:pPr>
              <w:pStyle w:val="Tekstpodstawowy"/>
              <w:spacing w:line="240" w:lineRule="auto"/>
              <w:jc w:val="center"/>
              <w:rPr>
                <w:rFonts w:ascii="Garamond" w:hAnsi="Garamond"/>
                <w:b/>
                <w:i w:val="0"/>
              </w:rPr>
            </w:pPr>
            <w:r w:rsidRPr="00DC369C">
              <w:rPr>
                <w:rFonts w:ascii="Garamond" w:hAnsi="Garamond"/>
                <w:b/>
                <w:i w:val="0"/>
              </w:rPr>
              <w:t>Inne</w:t>
            </w:r>
          </w:p>
          <w:p w14:paraId="59E0F591" w14:textId="77777777" w:rsidR="00DC369C" w:rsidRPr="00DC369C" w:rsidRDefault="00DC369C" w:rsidP="005D4064">
            <w:pPr>
              <w:pStyle w:val="Tekstpodstawowy"/>
              <w:spacing w:line="240" w:lineRule="auto"/>
              <w:jc w:val="center"/>
              <w:rPr>
                <w:rFonts w:ascii="Garamond" w:hAnsi="Garamond"/>
                <w:b/>
                <w:i w:val="0"/>
                <w:iCs w:val="0"/>
              </w:rPr>
            </w:pPr>
            <w:r w:rsidRPr="00DC369C">
              <w:rPr>
                <w:rFonts w:ascii="Garamond" w:hAnsi="Garamond"/>
                <w:b/>
                <w:i w:val="0"/>
              </w:rPr>
              <w:t>(podać jakie?)</w:t>
            </w:r>
          </w:p>
        </w:tc>
      </w:tr>
      <w:tr w:rsidR="00E3204E" w:rsidRPr="00E22819" w14:paraId="7046828D" w14:textId="77777777" w:rsidTr="005C2154">
        <w:trPr>
          <w:trHeight w:val="865"/>
        </w:trPr>
        <w:tc>
          <w:tcPr>
            <w:tcW w:w="482" w:type="dxa"/>
            <w:tcBorders>
              <w:top w:val="single" w:sz="12" w:space="0" w:color="auto"/>
              <w:left w:val="single" w:sz="4" w:space="0" w:color="auto"/>
              <w:right w:val="single" w:sz="4" w:space="0" w:color="auto"/>
            </w:tcBorders>
          </w:tcPr>
          <w:p w14:paraId="0E4B8B09" w14:textId="77777777" w:rsidR="00DC369C" w:rsidRPr="007D5C58" w:rsidRDefault="00DC369C" w:rsidP="005D4064">
            <w:pPr>
              <w:pStyle w:val="Tekstpodstawowy"/>
              <w:jc w:val="center"/>
              <w:rPr>
                <w:rFonts w:ascii="Garamond" w:hAnsi="Garamond"/>
                <w:i w:val="0"/>
                <w:sz w:val="22"/>
                <w:szCs w:val="22"/>
              </w:rPr>
            </w:pPr>
          </w:p>
        </w:tc>
        <w:tc>
          <w:tcPr>
            <w:tcW w:w="3394" w:type="dxa"/>
            <w:tcBorders>
              <w:top w:val="single" w:sz="12" w:space="0" w:color="auto"/>
              <w:left w:val="single" w:sz="4" w:space="0" w:color="auto"/>
              <w:right w:val="single" w:sz="4" w:space="0" w:color="auto"/>
            </w:tcBorders>
          </w:tcPr>
          <w:p w14:paraId="0A5C37F3" w14:textId="77777777" w:rsidR="00DC369C" w:rsidRPr="007D5C58" w:rsidRDefault="00DC369C" w:rsidP="005D4064">
            <w:pPr>
              <w:pStyle w:val="Tekstpodstawowy"/>
              <w:jc w:val="center"/>
              <w:rPr>
                <w:rFonts w:ascii="Garamond" w:hAnsi="Garamond"/>
                <w:i w:val="0"/>
                <w:sz w:val="22"/>
                <w:szCs w:val="22"/>
              </w:rPr>
            </w:pPr>
          </w:p>
        </w:tc>
        <w:tc>
          <w:tcPr>
            <w:tcW w:w="853" w:type="dxa"/>
            <w:tcBorders>
              <w:top w:val="single" w:sz="12" w:space="0" w:color="auto"/>
              <w:left w:val="single" w:sz="4" w:space="0" w:color="auto"/>
              <w:right w:val="single" w:sz="4" w:space="0" w:color="auto"/>
            </w:tcBorders>
          </w:tcPr>
          <w:p w14:paraId="0DFD7A4E" w14:textId="428F311F" w:rsidR="00DC369C" w:rsidRPr="007D5C58" w:rsidRDefault="00DC369C" w:rsidP="005D4064">
            <w:pPr>
              <w:pStyle w:val="Tekstpodstawowy"/>
              <w:jc w:val="center"/>
              <w:rPr>
                <w:rFonts w:ascii="Garamond" w:hAnsi="Garamond"/>
                <w:i w:val="0"/>
                <w:sz w:val="22"/>
                <w:szCs w:val="22"/>
              </w:rPr>
            </w:pPr>
          </w:p>
        </w:tc>
        <w:tc>
          <w:tcPr>
            <w:tcW w:w="852" w:type="dxa"/>
            <w:tcBorders>
              <w:top w:val="single" w:sz="12" w:space="0" w:color="auto"/>
              <w:left w:val="single" w:sz="4" w:space="0" w:color="auto"/>
              <w:right w:val="single" w:sz="4" w:space="0" w:color="auto"/>
            </w:tcBorders>
          </w:tcPr>
          <w:p w14:paraId="03219D48" w14:textId="2D040340" w:rsidR="00DC369C" w:rsidRPr="007D5C58" w:rsidRDefault="00DC369C" w:rsidP="005D4064">
            <w:pPr>
              <w:pStyle w:val="Tekstpodstawowy"/>
              <w:jc w:val="center"/>
              <w:rPr>
                <w:rFonts w:ascii="Garamond" w:hAnsi="Garamond"/>
                <w:i w:val="0"/>
                <w:sz w:val="22"/>
                <w:szCs w:val="22"/>
              </w:rPr>
            </w:pPr>
          </w:p>
        </w:tc>
        <w:tc>
          <w:tcPr>
            <w:tcW w:w="853" w:type="dxa"/>
            <w:tcBorders>
              <w:top w:val="single" w:sz="12" w:space="0" w:color="auto"/>
              <w:left w:val="single" w:sz="4" w:space="0" w:color="auto"/>
              <w:right w:val="single" w:sz="4" w:space="0" w:color="auto"/>
            </w:tcBorders>
          </w:tcPr>
          <w:p w14:paraId="5CDAAD6D" w14:textId="77777777" w:rsidR="00DC369C" w:rsidRPr="007D5C58" w:rsidRDefault="00DC369C" w:rsidP="005D4064">
            <w:pPr>
              <w:pStyle w:val="Tekstpodstawowy"/>
              <w:jc w:val="center"/>
              <w:rPr>
                <w:rFonts w:ascii="Garamond" w:hAnsi="Garamond"/>
                <w:i w:val="0"/>
                <w:sz w:val="22"/>
                <w:szCs w:val="22"/>
              </w:rPr>
            </w:pPr>
          </w:p>
        </w:tc>
        <w:tc>
          <w:tcPr>
            <w:tcW w:w="1341" w:type="dxa"/>
            <w:tcBorders>
              <w:top w:val="single" w:sz="12" w:space="0" w:color="auto"/>
              <w:left w:val="single" w:sz="4" w:space="0" w:color="auto"/>
              <w:right w:val="single" w:sz="4" w:space="0" w:color="auto"/>
            </w:tcBorders>
          </w:tcPr>
          <w:p w14:paraId="3B9B91CC" w14:textId="7E9608C0" w:rsidR="00DC369C" w:rsidRPr="007D5C58" w:rsidRDefault="00DC369C" w:rsidP="005D4064">
            <w:pPr>
              <w:pStyle w:val="Tekstpodstawowy"/>
              <w:jc w:val="center"/>
              <w:rPr>
                <w:rFonts w:ascii="Garamond" w:hAnsi="Garamond"/>
                <w:i w:val="0"/>
                <w:sz w:val="22"/>
                <w:szCs w:val="22"/>
              </w:rPr>
            </w:pPr>
          </w:p>
        </w:tc>
        <w:tc>
          <w:tcPr>
            <w:tcW w:w="999" w:type="dxa"/>
            <w:tcBorders>
              <w:top w:val="single" w:sz="12" w:space="0" w:color="auto"/>
              <w:left w:val="single" w:sz="4" w:space="0" w:color="auto"/>
              <w:right w:val="single" w:sz="4" w:space="0" w:color="auto"/>
            </w:tcBorders>
          </w:tcPr>
          <w:p w14:paraId="5A351341" w14:textId="77777777" w:rsidR="00DC369C" w:rsidRPr="007D5C58" w:rsidRDefault="00DC369C" w:rsidP="005D4064">
            <w:pPr>
              <w:pStyle w:val="Tekstpodstawowy"/>
              <w:rPr>
                <w:rFonts w:ascii="Garamond" w:hAnsi="Garamond"/>
                <w:i w:val="0"/>
                <w:sz w:val="22"/>
                <w:szCs w:val="22"/>
              </w:rPr>
            </w:pPr>
          </w:p>
        </w:tc>
        <w:tc>
          <w:tcPr>
            <w:tcW w:w="962" w:type="dxa"/>
            <w:tcBorders>
              <w:top w:val="single" w:sz="12" w:space="0" w:color="auto"/>
              <w:left w:val="single" w:sz="4" w:space="0" w:color="auto"/>
            </w:tcBorders>
          </w:tcPr>
          <w:p w14:paraId="413094C8" w14:textId="77777777" w:rsidR="00DC369C" w:rsidRPr="007D5C58" w:rsidRDefault="00DC369C" w:rsidP="005D4064">
            <w:pPr>
              <w:pStyle w:val="Tekstpodstawowy"/>
              <w:jc w:val="center"/>
              <w:rPr>
                <w:rFonts w:ascii="Garamond" w:hAnsi="Garamond"/>
                <w:i w:val="0"/>
                <w:sz w:val="22"/>
                <w:szCs w:val="22"/>
              </w:rPr>
            </w:pPr>
          </w:p>
          <w:p w14:paraId="7FC89345" w14:textId="77777777" w:rsidR="00DC369C" w:rsidRPr="007D5C58" w:rsidRDefault="00DC369C" w:rsidP="005D4064">
            <w:pPr>
              <w:pStyle w:val="Tekstpodstawowy"/>
              <w:jc w:val="center"/>
              <w:rPr>
                <w:rFonts w:ascii="Garamond" w:hAnsi="Garamond"/>
                <w:i w:val="0"/>
                <w:sz w:val="22"/>
                <w:szCs w:val="22"/>
              </w:rPr>
            </w:pPr>
          </w:p>
        </w:tc>
        <w:tc>
          <w:tcPr>
            <w:tcW w:w="881" w:type="dxa"/>
            <w:tcBorders>
              <w:top w:val="single" w:sz="12" w:space="0" w:color="auto"/>
              <w:right w:val="single" w:sz="4" w:space="0" w:color="auto"/>
            </w:tcBorders>
          </w:tcPr>
          <w:p w14:paraId="4CC6BD5E" w14:textId="77777777" w:rsidR="00DC369C" w:rsidRPr="007D5C58" w:rsidRDefault="00DC369C" w:rsidP="005D4064">
            <w:pPr>
              <w:pStyle w:val="Tekstpodstawowy"/>
              <w:jc w:val="center"/>
              <w:rPr>
                <w:rFonts w:ascii="Garamond" w:hAnsi="Garamond"/>
                <w:i w:val="0"/>
                <w:sz w:val="22"/>
                <w:szCs w:val="22"/>
              </w:rPr>
            </w:pPr>
          </w:p>
          <w:p w14:paraId="7F5BB05D" w14:textId="77777777" w:rsidR="00DC369C" w:rsidRPr="007D5C58" w:rsidRDefault="00DC369C" w:rsidP="005D4064">
            <w:pPr>
              <w:pStyle w:val="Tekstpodstawowy"/>
              <w:jc w:val="center"/>
              <w:rPr>
                <w:rFonts w:ascii="Garamond" w:hAnsi="Garamond"/>
                <w:i w:val="0"/>
                <w:sz w:val="22"/>
                <w:szCs w:val="22"/>
              </w:rPr>
            </w:pPr>
          </w:p>
          <w:p w14:paraId="7B89CB3B" w14:textId="77777777" w:rsidR="00DC369C" w:rsidRPr="007D5C58" w:rsidRDefault="00DC369C" w:rsidP="005D4064">
            <w:pPr>
              <w:pStyle w:val="Tekstpodstawowy"/>
              <w:jc w:val="center"/>
              <w:rPr>
                <w:rFonts w:ascii="Garamond" w:hAnsi="Garamond"/>
                <w:i w:val="0"/>
                <w:sz w:val="22"/>
                <w:szCs w:val="22"/>
              </w:rPr>
            </w:pPr>
          </w:p>
        </w:tc>
      </w:tr>
      <w:tr w:rsidR="00E3204E" w:rsidRPr="00E22819" w14:paraId="5B39944D" w14:textId="77777777" w:rsidTr="005C2154">
        <w:trPr>
          <w:trHeight w:val="342"/>
        </w:trPr>
        <w:tc>
          <w:tcPr>
            <w:tcW w:w="482" w:type="dxa"/>
            <w:tcBorders>
              <w:left w:val="single" w:sz="4" w:space="0" w:color="auto"/>
              <w:right w:val="single" w:sz="4" w:space="0" w:color="auto"/>
            </w:tcBorders>
          </w:tcPr>
          <w:p w14:paraId="5C0B5F9F" w14:textId="77777777" w:rsidR="00DC369C" w:rsidRPr="007D5C58" w:rsidRDefault="00DC369C"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05E43AB4" w14:textId="77777777" w:rsidR="00DC369C" w:rsidRPr="007D5C58" w:rsidRDefault="00DC369C"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8EA460D" w14:textId="0EDB15E9" w:rsidR="00DC369C" w:rsidRPr="007D5C58" w:rsidRDefault="00DC369C"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3B602F1A" w14:textId="5049C3D3" w:rsidR="00DC369C" w:rsidRPr="007D5C58" w:rsidRDefault="00DC369C" w:rsidP="005D4064">
            <w:pPr>
              <w:pStyle w:val="Tekstpodstawowy"/>
              <w:jc w:val="center"/>
              <w:rPr>
                <w:rFonts w:ascii="Garamond" w:hAnsi="Garamond"/>
                <w:i w:val="0"/>
                <w:sz w:val="22"/>
                <w:szCs w:val="22"/>
              </w:rPr>
            </w:pPr>
          </w:p>
          <w:p w14:paraId="73FBD833" w14:textId="77777777" w:rsidR="00DC369C" w:rsidRPr="007D5C58" w:rsidRDefault="00DC369C"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9136038" w14:textId="77777777" w:rsidR="00DC369C" w:rsidRPr="007D5C58" w:rsidRDefault="00DC369C"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1FA221FA" w14:textId="4C3C1C38" w:rsidR="00DC369C" w:rsidRPr="007D5C58" w:rsidRDefault="00DC369C" w:rsidP="005D4064">
            <w:pPr>
              <w:pStyle w:val="Tekstpodstawowy"/>
              <w:jc w:val="center"/>
              <w:rPr>
                <w:rFonts w:ascii="Garamond" w:hAnsi="Garamond"/>
                <w:i w:val="0"/>
                <w:sz w:val="22"/>
                <w:szCs w:val="22"/>
              </w:rPr>
            </w:pPr>
          </w:p>
          <w:p w14:paraId="29FE3AA1" w14:textId="77777777" w:rsidR="00DC369C" w:rsidRPr="007D5C58" w:rsidRDefault="00DC369C" w:rsidP="005D4064">
            <w:pPr>
              <w:pStyle w:val="Tekstpodstawowy"/>
              <w:jc w:val="center"/>
              <w:rPr>
                <w:rFonts w:ascii="Garamond" w:hAnsi="Garamond"/>
                <w:i w:val="0"/>
                <w:sz w:val="22"/>
                <w:szCs w:val="22"/>
              </w:rPr>
            </w:pPr>
          </w:p>
          <w:p w14:paraId="191BFEEB" w14:textId="77777777" w:rsidR="00DC369C" w:rsidRPr="007D5C58" w:rsidRDefault="00DC369C"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620F3B56" w14:textId="77777777" w:rsidR="00DC369C" w:rsidRPr="007D5C58" w:rsidRDefault="00DC369C" w:rsidP="005D4064">
            <w:pPr>
              <w:pStyle w:val="Tekstpodstawowy"/>
              <w:rPr>
                <w:rFonts w:ascii="Garamond" w:hAnsi="Garamond"/>
                <w:i w:val="0"/>
                <w:sz w:val="22"/>
                <w:szCs w:val="22"/>
              </w:rPr>
            </w:pPr>
          </w:p>
        </w:tc>
        <w:tc>
          <w:tcPr>
            <w:tcW w:w="962" w:type="dxa"/>
            <w:tcBorders>
              <w:left w:val="single" w:sz="4" w:space="0" w:color="auto"/>
            </w:tcBorders>
          </w:tcPr>
          <w:p w14:paraId="7D643465" w14:textId="77777777" w:rsidR="00DC369C" w:rsidRPr="007D5C58" w:rsidRDefault="00DC369C" w:rsidP="005D4064">
            <w:pPr>
              <w:pStyle w:val="Tekstpodstawowy"/>
              <w:jc w:val="center"/>
              <w:rPr>
                <w:rFonts w:ascii="Garamond" w:hAnsi="Garamond"/>
                <w:i w:val="0"/>
                <w:sz w:val="22"/>
                <w:szCs w:val="22"/>
              </w:rPr>
            </w:pPr>
          </w:p>
        </w:tc>
        <w:tc>
          <w:tcPr>
            <w:tcW w:w="881" w:type="dxa"/>
            <w:tcBorders>
              <w:right w:val="single" w:sz="4" w:space="0" w:color="auto"/>
            </w:tcBorders>
          </w:tcPr>
          <w:p w14:paraId="083B04F3" w14:textId="77777777" w:rsidR="00DC369C" w:rsidRPr="007D5C58" w:rsidRDefault="00DC369C" w:rsidP="005D4064">
            <w:pPr>
              <w:pStyle w:val="Tekstpodstawowy"/>
              <w:jc w:val="center"/>
              <w:rPr>
                <w:rFonts w:ascii="Garamond" w:hAnsi="Garamond"/>
                <w:i w:val="0"/>
                <w:sz w:val="22"/>
                <w:szCs w:val="22"/>
              </w:rPr>
            </w:pPr>
          </w:p>
        </w:tc>
      </w:tr>
      <w:tr w:rsidR="005C2154" w:rsidRPr="00E22819" w14:paraId="2F08022E" w14:textId="77777777" w:rsidTr="005C2154">
        <w:trPr>
          <w:trHeight w:val="959"/>
        </w:trPr>
        <w:tc>
          <w:tcPr>
            <w:tcW w:w="482" w:type="dxa"/>
            <w:tcBorders>
              <w:left w:val="single" w:sz="4" w:space="0" w:color="auto"/>
              <w:right w:val="single" w:sz="4" w:space="0" w:color="auto"/>
            </w:tcBorders>
          </w:tcPr>
          <w:p w14:paraId="78F033BB"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31FD77B5"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63E62E72"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090C780"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1D422530"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0D9951F2"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4DE96A89"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0EA8D766"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7E5C1E6C" w14:textId="77777777" w:rsidR="005C2154" w:rsidRPr="007D5C58" w:rsidRDefault="005C2154" w:rsidP="005D4064">
            <w:pPr>
              <w:pStyle w:val="Tekstpodstawowy"/>
              <w:jc w:val="center"/>
              <w:rPr>
                <w:rFonts w:ascii="Garamond" w:hAnsi="Garamond"/>
                <w:i w:val="0"/>
                <w:sz w:val="22"/>
                <w:szCs w:val="22"/>
              </w:rPr>
            </w:pPr>
          </w:p>
        </w:tc>
      </w:tr>
      <w:tr w:rsidR="005C2154" w:rsidRPr="00E22819" w14:paraId="5A8A40CB" w14:textId="77777777" w:rsidTr="005C2154">
        <w:trPr>
          <w:trHeight w:val="959"/>
        </w:trPr>
        <w:tc>
          <w:tcPr>
            <w:tcW w:w="482" w:type="dxa"/>
            <w:tcBorders>
              <w:left w:val="single" w:sz="4" w:space="0" w:color="auto"/>
              <w:right w:val="single" w:sz="4" w:space="0" w:color="auto"/>
            </w:tcBorders>
          </w:tcPr>
          <w:p w14:paraId="0AF8A43A"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7FC0EBE1"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27261A64"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7BCF2758"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552563F0"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1677C987"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0C7B03A2"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66470B2E"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4E84DFCB" w14:textId="77777777" w:rsidR="005C2154" w:rsidRPr="007D5C58" w:rsidRDefault="005C2154" w:rsidP="005D4064">
            <w:pPr>
              <w:pStyle w:val="Tekstpodstawowy"/>
              <w:jc w:val="center"/>
              <w:rPr>
                <w:rFonts w:ascii="Garamond" w:hAnsi="Garamond"/>
                <w:i w:val="0"/>
                <w:sz w:val="22"/>
                <w:szCs w:val="22"/>
              </w:rPr>
            </w:pPr>
          </w:p>
        </w:tc>
      </w:tr>
      <w:tr w:rsidR="005D4064" w:rsidRPr="00E22819" w14:paraId="51C2F2A8" w14:textId="77777777" w:rsidTr="005C2154">
        <w:trPr>
          <w:trHeight w:val="959"/>
        </w:trPr>
        <w:tc>
          <w:tcPr>
            <w:tcW w:w="482" w:type="dxa"/>
            <w:tcBorders>
              <w:left w:val="single" w:sz="4" w:space="0" w:color="auto"/>
              <w:right w:val="single" w:sz="4" w:space="0" w:color="auto"/>
            </w:tcBorders>
          </w:tcPr>
          <w:p w14:paraId="4D8FB6A1" w14:textId="77777777" w:rsidR="005D4064" w:rsidRPr="007D5C58" w:rsidRDefault="005D406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1D5E2225" w14:textId="77777777" w:rsidR="005D4064" w:rsidRPr="007D5C58" w:rsidRDefault="005D406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F50AF3F" w14:textId="77777777" w:rsidR="005D4064" w:rsidRPr="007D5C58" w:rsidRDefault="005D406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55FDA82" w14:textId="77777777" w:rsidR="005D4064" w:rsidRPr="007D5C58" w:rsidRDefault="005D406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194E5FCE" w14:textId="77777777" w:rsidR="005D4064" w:rsidRPr="007D5C58" w:rsidRDefault="005D406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6EBE2C9D" w14:textId="77777777" w:rsidR="005D4064" w:rsidRPr="007D5C58" w:rsidRDefault="005D406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10C26784" w14:textId="77777777" w:rsidR="005D4064" w:rsidRPr="007D5C58" w:rsidRDefault="005D4064" w:rsidP="005D4064">
            <w:pPr>
              <w:pStyle w:val="Tekstpodstawowy"/>
              <w:rPr>
                <w:rFonts w:ascii="Garamond" w:hAnsi="Garamond"/>
                <w:i w:val="0"/>
                <w:sz w:val="22"/>
                <w:szCs w:val="22"/>
              </w:rPr>
            </w:pPr>
          </w:p>
        </w:tc>
        <w:tc>
          <w:tcPr>
            <w:tcW w:w="962" w:type="dxa"/>
            <w:tcBorders>
              <w:left w:val="single" w:sz="4" w:space="0" w:color="auto"/>
            </w:tcBorders>
          </w:tcPr>
          <w:p w14:paraId="0D09FCC3" w14:textId="77777777" w:rsidR="005D4064" w:rsidRPr="007D5C58" w:rsidRDefault="005D4064" w:rsidP="005D4064">
            <w:pPr>
              <w:pStyle w:val="Tekstpodstawowy"/>
              <w:jc w:val="center"/>
              <w:rPr>
                <w:rFonts w:ascii="Garamond" w:hAnsi="Garamond"/>
                <w:i w:val="0"/>
                <w:sz w:val="22"/>
                <w:szCs w:val="22"/>
              </w:rPr>
            </w:pPr>
          </w:p>
        </w:tc>
        <w:tc>
          <w:tcPr>
            <w:tcW w:w="881" w:type="dxa"/>
            <w:tcBorders>
              <w:right w:val="single" w:sz="4" w:space="0" w:color="auto"/>
            </w:tcBorders>
          </w:tcPr>
          <w:p w14:paraId="53327518" w14:textId="77777777" w:rsidR="005D4064" w:rsidRPr="007D5C58" w:rsidRDefault="005D4064" w:rsidP="005D4064">
            <w:pPr>
              <w:pStyle w:val="Tekstpodstawowy"/>
              <w:jc w:val="center"/>
              <w:rPr>
                <w:rFonts w:ascii="Garamond" w:hAnsi="Garamond"/>
                <w:i w:val="0"/>
                <w:sz w:val="22"/>
                <w:szCs w:val="22"/>
              </w:rPr>
            </w:pPr>
          </w:p>
        </w:tc>
      </w:tr>
      <w:tr w:rsidR="005C2154" w:rsidRPr="00E22819" w14:paraId="23B5393E" w14:textId="77777777" w:rsidTr="005C2154">
        <w:trPr>
          <w:trHeight w:val="959"/>
        </w:trPr>
        <w:tc>
          <w:tcPr>
            <w:tcW w:w="482" w:type="dxa"/>
            <w:tcBorders>
              <w:left w:val="single" w:sz="4" w:space="0" w:color="auto"/>
              <w:right w:val="single" w:sz="4" w:space="0" w:color="auto"/>
            </w:tcBorders>
          </w:tcPr>
          <w:p w14:paraId="3013F51B"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08AEDF15"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7B0ED0A"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19826C41"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3B7FC85D"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30366DF4"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3324FF23"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2D5C9EDC"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554719CA" w14:textId="77777777" w:rsidR="005C2154" w:rsidRPr="007D5C58" w:rsidRDefault="005C2154" w:rsidP="005D4064">
            <w:pPr>
              <w:pStyle w:val="Tekstpodstawowy"/>
              <w:jc w:val="center"/>
              <w:rPr>
                <w:rFonts w:ascii="Garamond" w:hAnsi="Garamond"/>
                <w:i w:val="0"/>
                <w:sz w:val="22"/>
                <w:szCs w:val="22"/>
              </w:rPr>
            </w:pPr>
          </w:p>
        </w:tc>
      </w:tr>
      <w:tr w:rsidR="005C2154" w:rsidRPr="00E22819" w14:paraId="540E3626" w14:textId="77777777" w:rsidTr="005C2154">
        <w:trPr>
          <w:trHeight w:val="959"/>
        </w:trPr>
        <w:tc>
          <w:tcPr>
            <w:tcW w:w="482" w:type="dxa"/>
            <w:tcBorders>
              <w:left w:val="single" w:sz="4" w:space="0" w:color="auto"/>
              <w:right w:val="single" w:sz="4" w:space="0" w:color="auto"/>
            </w:tcBorders>
          </w:tcPr>
          <w:p w14:paraId="35B6F876" w14:textId="77777777" w:rsidR="005C2154" w:rsidRPr="007D5C58" w:rsidRDefault="005C2154" w:rsidP="005D4064">
            <w:pPr>
              <w:pStyle w:val="Tekstpodstawowy"/>
              <w:jc w:val="center"/>
              <w:rPr>
                <w:rFonts w:ascii="Garamond" w:hAnsi="Garamond"/>
                <w:i w:val="0"/>
                <w:sz w:val="22"/>
                <w:szCs w:val="22"/>
              </w:rPr>
            </w:pPr>
          </w:p>
        </w:tc>
        <w:tc>
          <w:tcPr>
            <w:tcW w:w="3394" w:type="dxa"/>
            <w:tcBorders>
              <w:left w:val="single" w:sz="4" w:space="0" w:color="auto"/>
              <w:right w:val="single" w:sz="4" w:space="0" w:color="auto"/>
            </w:tcBorders>
          </w:tcPr>
          <w:p w14:paraId="47668FD9"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44A94E86" w14:textId="77777777" w:rsidR="005C2154" w:rsidRPr="007D5C58" w:rsidRDefault="005C2154"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2E364A97" w14:textId="77777777" w:rsidR="005C2154" w:rsidRPr="007D5C58" w:rsidRDefault="005C2154"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73D84983" w14:textId="77777777" w:rsidR="005C2154" w:rsidRPr="007D5C58" w:rsidRDefault="005C2154"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4B890B71" w14:textId="77777777" w:rsidR="005C2154" w:rsidRPr="007D5C58" w:rsidRDefault="005C2154"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6388DAC5" w14:textId="77777777" w:rsidR="005C2154" w:rsidRPr="007D5C58" w:rsidRDefault="005C2154" w:rsidP="005D4064">
            <w:pPr>
              <w:pStyle w:val="Tekstpodstawowy"/>
              <w:rPr>
                <w:rFonts w:ascii="Garamond" w:hAnsi="Garamond"/>
                <w:i w:val="0"/>
                <w:sz w:val="22"/>
                <w:szCs w:val="22"/>
              </w:rPr>
            </w:pPr>
          </w:p>
        </w:tc>
        <w:tc>
          <w:tcPr>
            <w:tcW w:w="962" w:type="dxa"/>
            <w:tcBorders>
              <w:left w:val="single" w:sz="4" w:space="0" w:color="auto"/>
            </w:tcBorders>
          </w:tcPr>
          <w:p w14:paraId="143DA6EA" w14:textId="77777777" w:rsidR="005C2154" w:rsidRPr="007D5C58" w:rsidRDefault="005C2154" w:rsidP="005D4064">
            <w:pPr>
              <w:pStyle w:val="Tekstpodstawowy"/>
              <w:jc w:val="center"/>
              <w:rPr>
                <w:rFonts w:ascii="Garamond" w:hAnsi="Garamond"/>
                <w:i w:val="0"/>
                <w:sz w:val="22"/>
                <w:szCs w:val="22"/>
              </w:rPr>
            </w:pPr>
          </w:p>
        </w:tc>
        <w:tc>
          <w:tcPr>
            <w:tcW w:w="881" w:type="dxa"/>
            <w:tcBorders>
              <w:right w:val="single" w:sz="4" w:space="0" w:color="auto"/>
            </w:tcBorders>
          </w:tcPr>
          <w:p w14:paraId="1C390F57" w14:textId="77777777" w:rsidR="005C2154" w:rsidRPr="007D5C58" w:rsidRDefault="005C2154" w:rsidP="005D4064">
            <w:pPr>
              <w:pStyle w:val="Tekstpodstawowy"/>
              <w:jc w:val="center"/>
              <w:rPr>
                <w:rFonts w:ascii="Garamond" w:hAnsi="Garamond"/>
                <w:i w:val="0"/>
                <w:sz w:val="22"/>
                <w:szCs w:val="22"/>
              </w:rPr>
            </w:pPr>
          </w:p>
        </w:tc>
      </w:tr>
      <w:tr w:rsidR="00E3204E" w:rsidRPr="00E22819" w14:paraId="7DA57911" w14:textId="77777777" w:rsidTr="005C2154">
        <w:trPr>
          <w:trHeight w:val="342"/>
        </w:trPr>
        <w:tc>
          <w:tcPr>
            <w:tcW w:w="3876" w:type="dxa"/>
            <w:gridSpan w:val="2"/>
            <w:tcBorders>
              <w:left w:val="single" w:sz="4" w:space="0" w:color="auto"/>
              <w:right w:val="single" w:sz="4" w:space="0" w:color="auto"/>
            </w:tcBorders>
          </w:tcPr>
          <w:p w14:paraId="58EBAF35" w14:textId="10BC5BF1" w:rsidR="00E3204E" w:rsidRPr="007D5C58" w:rsidRDefault="00E3204E" w:rsidP="005D4064">
            <w:pPr>
              <w:pStyle w:val="Tekstpodstawowy"/>
              <w:jc w:val="center"/>
              <w:rPr>
                <w:rFonts w:ascii="Garamond" w:hAnsi="Garamond"/>
                <w:i w:val="0"/>
                <w:sz w:val="22"/>
                <w:szCs w:val="22"/>
              </w:rPr>
            </w:pPr>
          </w:p>
          <w:p w14:paraId="418A97AA" w14:textId="3925F833" w:rsidR="00E3204E" w:rsidRPr="007D5C58" w:rsidRDefault="00E3204E" w:rsidP="005D4064">
            <w:pPr>
              <w:pStyle w:val="Tekstpodstawowy"/>
              <w:jc w:val="center"/>
              <w:rPr>
                <w:rFonts w:ascii="Garamond" w:hAnsi="Garamond"/>
                <w:b/>
                <w:i w:val="0"/>
                <w:sz w:val="22"/>
                <w:szCs w:val="22"/>
              </w:rPr>
            </w:pPr>
            <w:r w:rsidRPr="007D5C58">
              <w:rPr>
                <w:rFonts w:ascii="Garamond" w:hAnsi="Garamond"/>
                <w:b/>
                <w:i w:val="0"/>
                <w:sz w:val="22"/>
                <w:szCs w:val="22"/>
              </w:rPr>
              <w:t xml:space="preserve">Razem: </w:t>
            </w:r>
          </w:p>
        </w:tc>
        <w:tc>
          <w:tcPr>
            <w:tcW w:w="853" w:type="dxa"/>
            <w:tcBorders>
              <w:left w:val="single" w:sz="4" w:space="0" w:color="auto"/>
              <w:right w:val="single" w:sz="4" w:space="0" w:color="auto"/>
            </w:tcBorders>
          </w:tcPr>
          <w:p w14:paraId="47913E41" w14:textId="1FACC191" w:rsidR="00E3204E" w:rsidRPr="007D5C58" w:rsidRDefault="00E3204E" w:rsidP="005D4064">
            <w:pPr>
              <w:pStyle w:val="Tekstpodstawowy"/>
              <w:jc w:val="center"/>
              <w:rPr>
                <w:rFonts w:ascii="Garamond" w:hAnsi="Garamond"/>
                <w:i w:val="0"/>
                <w:sz w:val="22"/>
                <w:szCs w:val="22"/>
              </w:rPr>
            </w:pPr>
          </w:p>
        </w:tc>
        <w:tc>
          <w:tcPr>
            <w:tcW w:w="852" w:type="dxa"/>
            <w:tcBorders>
              <w:left w:val="single" w:sz="4" w:space="0" w:color="auto"/>
              <w:right w:val="single" w:sz="4" w:space="0" w:color="auto"/>
            </w:tcBorders>
          </w:tcPr>
          <w:p w14:paraId="2A0E15BD" w14:textId="77777777" w:rsidR="00E3204E" w:rsidRPr="007D5C58" w:rsidRDefault="00E3204E" w:rsidP="005D4064">
            <w:pPr>
              <w:pStyle w:val="Tekstpodstawowy"/>
              <w:jc w:val="center"/>
              <w:rPr>
                <w:rFonts w:ascii="Garamond" w:hAnsi="Garamond"/>
                <w:i w:val="0"/>
                <w:sz w:val="22"/>
                <w:szCs w:val="22"/>
              </w:rPr>
            </w:pPr>
          </w:p>
        </w:tc>
        <w:tc>
          <w:tcPr>
            <w:tcW w:w="853" w:type="dxa"/>
            <w:tcBorders>
              <w:left w:val="single" w:sz="4" w:space="0" w:color="auto"/>
              <w:right w:val="single" w:sz="4" w:space="0" w:color="auto"/>
            </w:tcBorders>
          </w:tcPr>
          <w:p w14:paraId="7964AA21" w14:textId="77777777" w:rsidR="00E3204E" w:rsidRPr="007D5C58" w:rsidRDefault="00E3204E" w:rsidP="005D4064">
            <w:pPr>
              <w:pStyle w:val="Tekstpodstawowy"/>
              <w:jc w:val="center"/>
              <w:rPr>
                <w:rFonts w:ascii="Garamond" w:hAnsi="Garamond"/>
                <w:i w:val="0"/>
                <w:sz w:val="22"/>
                <w:szCs w:val="22"/>
              </w:rPr>
            </w:pPr>
          </w:p>
        </w:tc>
        <w:tc>
          <w:tcPr>
            <w:tcW w:w="1341" w:type="dxa"/>
            <w:tcBorders>
              <w:left w:val="single" w:sz="4" w:space="0" w:color="auto"/>
              <w:right w:val="single" w:sz="4" w:space="0" w:color="auto"/>
            </w:tcBorders>
          </w:tcPr>
          <w:p w14:paraId="25DFB637" w14:textId="77777777" w:rsidR="00E3204E" w:rsidRPr="007D5C58" w:rsidRDefault="00E3204E" w:rsidP="005D4064">
            <w:pPr>
              <w:pStyle w:val="Tekstpodstawowy"/>
              <w:jc w:val="center"/>
              <w:rPr>
                <w:rFonts w:ascii="Garamond" w:hAnsi="Garamond"/>
                <w:i w:val="0"/>
                <w:sz w:val="22"/>
                <w:szCs w:val="22"/>
              </w:rPr>
            </w:pPr>
          </w:p>
        </w:tc>
        <w:tc>
          <w:tcPr>
            <w:tcW w:w="999" w:type="dxa"/>
            <w:tcBorders>
              <w:left w:val="single" w:sz="4" w:space="0" w:color="auto"/>
              <w:right w:val="single" w:sz="4" w:space="0" w:color="auto"/>
            </w:tcBorders>
          </w:tcPr>
          <w:p w14:paraId="125E2A22" w14:textId="77777777" w:rsidR="00E3204E" w:rsidRPr="007D5C58" w:rsidRDefault="00E3204E" w:rsidP="005D4064">
            <w:pPr>
              <w:pStyle w:val="Tekstpodstawowy"/>
              <w:rPr>
                <w:rFonts w:ascii="Garamond" w:hAnsi="Garamond"/>
                <w:i w:val="0"/>
                <w:sz w:val="22"/>
                <w:szCs w:val="22"/>
              </w:rPr>
            </w:pPr>
          </w:p>
        </w:tc>
        <w:tc>
          <w:tcPr>
            <w:tcW w:w="962" w:type="dxa"/>
            <w:tcBorders>
              <w:left w:val="single" w:sz="4" w:space="0" w:color="auto"/>
            </w:tcBorders>
          </w:tcPr>
          <w:p w14:paraId="41831F23" w14:textId="77777777" w:rsidR="00E3204E" w:rsidRPr="007D5C58" w:rsidRDefault="00E3204E" w:rsidP="005D4064">
            <w:pPr>
              <w:pStyle w:val="Tekstpodstawowy"/>
              <w:jc w:val="center"/>
              <w:rPr>
                <w:rFonts w:ascii="Garamond" w:hAnsi="Garamond"/>
                <w:i w:val="0"/>
                <w:sz w:val="22"/>
                <w:szCs w:val="22"/>
              </w:rPr>
            </w:pPr>
          </w:p>
        </w:tc>
        <w:tc>
          <w:tcPr>
            <w:tcW w:w="881" w:type="dxa"/>
            <w:tcBorders>
              <w:right w:val="single" w:sz="4" w:space="0" w:color="auto"/>
            </w:tcBorders>
          </w:tcPr>
          <w:p w14:paraId="5E4E51D0" w14:textId="77777777" w:rsidR="00E3204E" w:rsidRPr="007D5C58" w:rsidRDefault="00E3204E" w:rsidP="005D4064">
            <w:pPr>
              <w:pStyle w:val="Tekstpodstawowy"/>
              <w:jc w:val="center"/>
              <w:rPr>
                <w:rFonts w:ascii="Garamond" w:hAnsi="Garamond"/>
                <w:i w:val="0"/>
                <w:sz w:val="22"/>
                <w:szCs w:val="22"/>
              </w:rPr>
            </w:pPr>
          </w:p>
        </w:tc>
      </w:tr>
      <w:tr w:rsidR="005D4064" w:rsidRPr="00E22819" w14:paraId="1CB74938" w14:textId="77777777" w:rsidTr="005C2154">
        <w:trPr>
          <w:trHeight w:val="42"/>
        </w:trPr>
        <w:tc>
          <w:tcPr>
            <w:tcW w:w="10617" w:type="dxa"/>
            <w:gridSpan w:val="9"/>
            <w:tcBorders>
              <w:left w:val="single" w:sz="4" w:space="0" w:color="auto"/>
              <w:right w:val="single" w:sz="4" w:space="0" w:color="auto"/>
            </w:tcBorders>
          </w:tcPr>
          <w:p w14:paraId="750C24A7" w14:textId="28789D50" w:rsidR="005D4064" w:rsidRDefault="005D4064" w:rsidP="005D4064">
            <w:pPr>
              <w:pStyle w:val="Tekstpodstawowy"/>
              <w:rPr>
                <w:rFonts w:ascii="Garamond" w:hAnsi="Garamond"/>
                <w:b/>
                <w:i w:val="0"/>
                <w:sz w:val="22"/>
                <w:szCs w:val="22"/>
              </w:rPr>
            </w:pPr>
            <w:r>
              <w:rPr>
                <w:rFonts w:ascii="Garamond" w:hAnsi="Garamond"/>
                <w:b/>
                <w:i w:val="0"/>
                <w:sz w:val="22"/>
                <w:szCs w:val="22"/>
              </w:rPr>
              <w:t>Przeznaczenie środków własnych:</w:t>
            </w:r>
          </w:p>
          <w:p w14:paraId="56662A1A" w14:textId="77777777" w:rsidR="005D4064" w:rsidRDefault="005D4064" w:rsidP="005D4064">
            <w:pPr>
              <w:pStyle w:val="Tekstpodstawowy"/>
              <w:jc w:val="center"/>
              <w:rPr>
                <w:rFonts w:ascii="Garamond" w:hAnsi="Garamond"/>
                <w:b/>
                <w:i w:val="0"/>
                <w:sz w:val="22"/>
                <w:szCs w:val="22"/>
              </w:rPr>
            </w:pPr>
          </w:p>
          <w:p w14:paraId="6EEC29A8" w14:textId="77777777" w:rsidR="005D4064" w:rsidRDefault="005D4064" w:rsidP="001111AC">
            <w:pPr>
              <w:pStyle w:val="Tekstpodstawowy"/>
              <w:rPr>
                <w:rFonts w:ascii="Garamond" w:hAnsi="Garamond"/>
                <w:b/>
                <w:i w:val="0"/>
                <w:sz w:val="22"/>
                <w:szCs w:val="22"/>
              </w:rPr>
            </w:pPr>
          </w:p>
          <w:p w14:paraId="3BF99D38" w14:textId="6396105C" w:rsidR="005D4064" w:rsidRDefault="005D4064" w:rsidP="00436449">
            <w:pPr>
              <w:pStyle w:val="Tekstpodstawowy"/>
              <w:rPr>
                <w:rFonts w:ascii="Garamond" w:hAnsi="Garamond"/>
                <w:b/>
                <w:i w:val="0"/>
                <w:sz w:val="22"/>
                <w:szCs w:val="22"/>
              </w:rPr>
            </w:pPr>
          </w:p>
          <w:p w14:paraId="0EB6FA91" w14:textId="169AA64A" w:rsidR="005D4064" w:rsidRPr="00E22819" w:rsidRDefault="005D4064" w:rsidP="005C2154">
            <w:pPr>
              <w:pStyle w:val="Tekstpodstawowy"/>
              <w:rPr>
                <w:rFonts w:ascii="Garamond" w:hAnsi="Garamond"/>
                <w:b/>
                <w:i w:val="0"/>
                <w:sz w:val="22"/>
                <w:szCs w:val="22"/>
              </w:rPr>
            </w:pPr>
          </w:p>
        </w:tc>
      </w:tr>
    </w:tbl>
    <w:p w14:paraId="4F530B4E" w14:textId="77777777" w:rsidR="006C0439" w:rsidRPr="006C0439" w:rsidRDefault="006C0439" w:rsidP="006C0439">
      <w:pPr>
        <w:rPr>
          <w:rFonts w:eastAsia="Times New Roman"/>
        </w:rPr>
        <w:sectPr w:rsidR="006C0439" w:rsidRPr="006C0439" w:rsidSect="00AC3E32">
          <w:headerReference w:type="default" r:id="rId11"/>
          <w:footerReference w:type="default" r:id="rId12"/>
          <w:footerReference w:type="first" r:id="rId13"/>
          <w:type w:val="continuous"/>
          <w:pgSz w:w="12240" w:h="15840"/>
          <w:pgMar w:top="426" w:right="618" w:bottom="765" w:left="1134" w:header="708" w:footer="709" w:gutter="0"/>
          <w:cols w:space="708"/>
          <w:titlePg/>
          <w:docGrid w:linePitch="600" w:charSpace="40960"/>
        </w:sectPr>
      </w:pPr>
    </w:p>
    <w:tbl>
      <w:tblPr>
        <w:tblStyle w:val="Tabela-Siatka1"/>
        <w:tblpPr w:leftFromText="141" w:rightFromText="141" w:vertAnchor="page" w:horzAnchor="margin" w:tblpXSpec="center" w:tblpY="819"/>
        <w:tblW w:w="13609" w:type="dxa"/>
        <w:tblLayout w:type="fixed"/>
        <w:tblLook w:val="04A0" w:firstRow="1" w:lastRow="0" w:firstColumn="1" w:lastColumn="0" w:noHBand="0" w:noVBand="1"/>
      </w:tblPr>
      <w:tblGrid>
        <w:gridCol w:w="13609"/>
      </w:tblGrid>
      <w:tr w:rsidR="006C0439" w:rsidRPr="006C0439" w14:paraId="183761AF" w14:textId="77777777" w:rsidTr="006C0439">
        <w:trPr>
          <w:trHeight w:val="405"/>
        </w:trPr>
        <w:tc>
          <w:tcPr>
            <w:tcW w:w="13609" w:type="dxa"/>
            <w:shd w:val="clear" w:color="auto" w:fill="BFBFBF" w:themeFill="background1" w:themeFillShade="BF"/>
            <w:vAlign w:val="center"/>
          </w:tcPr>
          <w:p w14:paraId="2F086012" w14:textId="135537B1" w:rsidR="00D21926" w:rsidRPr="001111AC" w:rsidRDefault="006C0439" w:rsidP="004D7AC8">
            <w:pPr>
              <w:spacing w:before="240"/>
              <w:jc w:val="center"/>
              <w:rPr>
                <w:rFonts w:ascii="Garamond" w:hAnsi="Garamond" w:cs="Arial"/>
                <w:b/>
                <w:color w:val="FF0000"/>
              </w:rPr>
            </w:pPr>
            <w:r w:rsidRPr="006C0439">
              <w:lastRenderedPageBreak/>
              <w:br w:type="page"/>
            </w:r>
            <w:r w:rsidR="00D21926" w:rsidRPr="001111AC">
              <w:rPr>
                <w:rFonts w:ascii="Garamond" w:hAnsi="Garamond"/>
                <w:b/>
              </w:rPr>
              <w:t>V.</w:t>
            </w:r>
            <w:r w:rsidR="00D21926" w:rsidRPr="001111AC">
              <w:rPr>
                <w:rFonts w:ascii="Garamond" w:hAnsi="Garamond" w:cs="Arial"/>
                <w:b/>
              </w:rPr>
              <w:t xml:space="preserve"> Szczegółowa specyfikacja wydatków dotyczących wyposażenia lub doposażenia stanowisk</w:t>
            </w:r>
            <w:r w:rsidR="001111AC">
              <w:rPr>
                <w:rFonts w:ascii="Garamond" w:hAnsi="Garamond" w:cs="Arial"/>
                <w:b/>
              </w:rPr>
              <w:t>a</w:t>
            </w:r>
            <w:r w:rsidR="00D21926" w:rsidRPr="001111AC">
              <w:rPr>
                <w:rFonts w:ascii="Garamond" w:hAnsi="Garamond" w:cs="Arial"/>
                <w:b/>
              </w:rPr>
              <w:t xml:space="preserve"> pracy w szczególności na zakup środków trwałych, urządzeń, maszyn, </w:t>
            </w:r>
            <w:r w:rsidR="001111AC">
              <w:rPr>
                <w:rFonts w:ascii="Garamond" w:hAnsi="Garamond" w:cs="Arial"/>
                <w:b/>
              </w:rPr>
              <w:t xml:space="preserve">wartości niematerialnych lub prawnych </w:t>
            </w:r>
            <w:r w:rsidR="00D21926" w:rsidRPr="001111AC">
              <w:rPr>
                <w:rFonts w:ascii="Garamond" w:hAnsi="Garamond" w:cs="Arial"/>
                <w:b/>
              </w:rPr>
              <w:t xml:space="preserve">w tym środków niezbędnych do zapewnienia zgodności stanowiska pracy z przepisami </w:t>
            </w:r>
            <w:r w:rsidR="001111AC">
              <w:rPr>
                <w:rFonts w:ascii="Garamond" w:hAnsi="Garamond" w:cs="Arial"/>
                <w:b/>
              </w:rPr>
              <w:br/>
            </w:r>
            <w:r w:rsidR="00D21926" w:rsidRPr="001111AC">
              <w:rPr>
                <w:rFonts w:ascii="Garamond" w:hAnsi="Garamond" w:cs="Arial"/>
                <w:b/>
              </w:rPr>
              <w:t>b</w:t>
            </w:r>
            <w:r w:rsidR="001111AC">
              <w:rPr>
                <w:rFonts w:ascii="Garamond" w:hAnsi="Garamond" w:cs="Arial"/>
                <w:b/>
              </w:rPr>
              <w:t xml:space="preserve">ezpieczeństwa i </w:t>
            </w:r>
            <w:r w:rsidR="00D21926" w:rsidRPr="001111AC">
              <w:rPr>
                <w:rFonts w:ascii="Garamond" w:hAnsi="Garamond" w:cs="Arial"/>
                <w:b/>
              </w:rPr>
              <w:t>h</w:t>
            </w:r>
            <w:r w:rsidR="001111AC">
              <w:rPr>
                <w:rFonts w:ascii="Garamond" w:hAnsi="Garamond" w:cs="Arial"/>
                <w:b/>
              </w:rPr>
              <w:t xml:space="preserve">igieny pracy </w:t>
            </w:r>
            <w:r w:rsidR="00D21926" w:rsidRPr="001111AC">
              <w:rPr>
                <w:rFonts w:ascii="Garamond" w:hAnsi="Garamond" w:cs="Arial"/>
                <w:b/>
              </w:rPr>
              <w:t xml:space="preserve">oraz wymaganiami ergonomii). </w:t>
            </w:r>
          </w:p>
          <w:p w14:paraId="6F5A5765" w14:textId="77777777" w:rsidR="00D21926" w:rsidRPr="001111AC" w:rsidRDefault="00D21926" w:rsidP="00D21926">
            <w:pPr>
              <w:spacing w:line="360" w:lineRule="auto"/>
              <w:jc w:val="center"/>
              <w:rPr>
                <w:rFonts w:ascii="Garamond" w:hAnsi="Garamond" w:cs="Arial"/>
                <w:b/>
                <w:sz w:val="18"/>
                <w:szCs w:val="18"/>
                <w:u w:val="single"/>
              </w:rPr>
            </w:pPr>
            <w:r w:rsidRPr="001111AC">
              <w:rPr>
                <w:rFonts w:ascii="Garamond" w:hAnsi="Garamond" w:cs="Arial"/>
                <w:b/>
                <w:sz w:val="18"/>
                <w:szCs w:val="18"/>
                <w:u w:val="single"/>
              </w:rPr>
              <w:t>(jedna tabela dotyczy jednego stanowiska)</w:t>
            </w:r>
          </w:p>
          <w:p w14:paraId="1F2CE419" w14:textId="606F75D5" w:rsidR="006C0439" w:rsidRPr="006C0439" w:rsidRDefault="006C0439" w:rsidP="006C0439">
            <w:pPr>
              <w:widowControl w:val="0"/>
              <w:autoSpaceDE/>
              <w:autoSpaceDN w:val="0"/>
              <w:jc w:val="center"/>
              <w:textAlignment w:val="baseline"/>
              <w:rPr>
                <w:rFonts w:ascii="Garamond" w:eastAsia="ArialNarrow-Bold" w:hAnsi="Garamond" w:cs="ArialNarrow-Bold"/>
                <w:b/>
                <w:kern w:val="3"/>
                <w:lang w:eastAsia="zh-CN" w:bidi="hi-IN"/>
              </w:rPr>
            </w:pPr>
          </w:p>
        </w:tc>
      </w:tr>
    </w:tbl>
    <w:p w14:paraId="1FAB3ECF" w14:textId="77777777" w:rsidR="006C0439" w:rsidRPr="006C0439" w:rsidRDefault="006C0439" w:rsidP="006C0439">
      <w:pPr>
        <w:spacing w:line="276" w:lineRule="auto"/>
        <w:rPr>
          <w:rFonts w:ascii="Garamond" w:eastAsia="Times New Roman" w:hAnsi="Garamond" w:cs="Arial"/>
        </w:rPr>
      </w:pPr>
    </w:p>
    <w:p w14:paraId="07954293" w14:textId="77777777" w:rsidR="006C0439" w:rsidRPr="006C0439" w:rsidRDefault="006C0439" w:rsidP="006C0439">
      <w:pPr>
        <w:spacing w:line="276" w:lineRule="auto"/>
        <w:rPr>
          <w:rFonts w:ascii="Garamond" w:eastAsia="Times New Roman" w:hAnsi="Garamond" w:cs="Arial"/>
        </w:rPr>
      </w:pPr>
    </w:p>
    <w:p w14:paraId="0427BDCC" w14:textId="77777777" w:rsidR="006C0439" w:rsidRPr="006C0439" w:rsidRDefault="006C0439" w:rsidP="006C0439">
      <w:pPr>
        <w:spacing w:line="276" w:lineRule="auto"/>
        <w:rPr>
          <w:rFonts w:ascii="Garamond" w:eastAsia="Times New Roman" w:hAnsi="Garamond" w:cs="Arial"/>
        </w:rPr>
      </w:pPr>
    </w:p>
    <w:p w14:paraId="03A8FE06" w14:textId="77777777" w:rsidR="006C0439" w:rsidRPr="006C0439" w:rsidRDefault="006C0439" w:rsidP="006C0439">
      <w:pPr>
        <w:spacing w:line="276" w:lineRule="auto"/>
        <w:rPr>
          <w:rFonts w:ascii="Garamond" w:eastAsia="Times New Roman" w:hAnsi="Garamond" w:cs="Arial"/>
        </w:rPr>
      </w:pPr>
    </w:p>
    <w:p w14:paraId="77849221" w14:textId="77777777" w:rsidR="006C0439" w:rsidRPr="006C0439" w:rsidRDefault="006C0439" w:rsidP="006C0439">
      <w:pPr>
        <w:spacing w:line="276" w:lineRule="auto"/>
        <w:rPr>
          <w:rFonts w:ascii="Garamond" w:eastAsia="Times New Roman" w:hAnsi="Garamond" w:cs="Arial"/>
        </w:rPr>
      </w:pPr>
    </w:p>
    <w:p w14:paraId="21086D5D" w14:textId="77777777" w:rsidR="006C0439" w:rsidRPr="006C0439" w:rsidRDefault="006C0439" w:rsidP="006C0439">
      <w:pPr>
        <w:spacing w:line="276" w:lineRule="auto"/>
        <w:rPr>
          <w:rFonts w:ascii="Garamond" w:eastAsia="Times New Roman" w:hAnsi="Garamond" w:cs="Arial"/>
        </w:rPr>
      </w:pPr>
    </w:p>
    <w:tbl>
      <w:tblPr>
        <w:tblW w:w="1468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29"/>
        <w:gridCol w:w="709"/>
        <w:gridCol w:w="4820"/>
        <w:gridCol w:w="2835"/>
        <w:gridCol w:w="1842"/>
        <w:gridCol w:w="993"/>
        <w:gridCol w:w="1055"/>
      </w:tblGrid>
      <w:tr w:rsidR="001111AC" w:rsidRPr="006C0439" w14:paraId="20570D77" w14:textId="77777777" w:rsidTr="001111AC">
        <w:trPr>
          <w:trHeight w:val="715"/>
        </w:trPr>
        <w:tc>
          <w:tcPr>
            <w:tcW w:w="14683" w:type="dxa"/>
            <w:gridSpan w:val="7"/>
            <w:tcBorders>
              <w:top w:val="single" w:sz="12" w:space="0" w:color="auto"/>
              <w:left w:val="single" w:sz="12" w:space="0" w:color="auto"/>
              <w:right w:val="single" w:sz="12" w:space="0" w:color="auto"/>
            </w:tcBorders>
          </w:tcPr>
          <w:p w14:paraId="075699CD" w14:textId="3231918C" w:rsidR="001111AC" w:rsidRPr="00D21926" w:rsidRDefault="001111AC" w:rsidP="00D21926">
            <w:pPr>
              <w:rPr>
                <w:rFonts w:ascii="Garamond" w:eastAsia="Times New Roman" w:hAnsi="Garamond" w:cs="Arial"/>
                <w:b/>
              </w:rPr>
            </w:pPr>
            <w:r>
              <w:rPr>
                <w:rFonts w:ascii="Garamond" w:eastAsia="Times New Roman" w:hAnsi="Garamond" w:cs="Arial"/>
                <w:b/>
              </w:rPr>
              <w:br/>
            </w:r>
            <w:r w:rsidRPr="00D21926">
              <w:rPr>
                <w:rFonts w:ascii="Garamond" w:eastAsia="Times New Roman" w:hAnsi="Garamond" w:cs="Arial"/>
                <w:b/>
              </w:rPr>
              <w:t>Nazwa stanowiska:</w:t>
            </w:r>
          </w:p>
        </w:tc>
      </w:tr>
      <w:tr w:rsidR="007E0FD8" w:rsidRPr="006C0439" w14:paraId="6288BFD3" w14:textId="77777777" w:rsidTr="007E0FD8">
        <w:trPr>
          <w:trHeight w:val="715"/>
        </w:trPr>
        <w:tc>
          <w:tcPr>
            <w:tcW w:w="2429" w:type="dxa"/>
            <w:tcBorders>
              <w:top w:val="single" w:sz="12" w:space="0" w:color="auto"/>
              <w:left w:val="single" w:sz="12" w:space="0" w:color="auto"/>
              <w:right w:val="single" w:sz="12" w:space="0" w:color="auto"/>
            </w:tcBorders>
            <w:vAlign w:val="center"/>
          </w:tcPr>
          <w:p w14:paraId="1BE712D9" w14:textId="77777777" w:rsidR="005C2154" w:rsidRDefault="005C2154" w:rsidP="006C0439">
            <w:pPr>
              <w:jc w:val="center"/>
              <w:rPr>
                <w:rFonts w:ascii="Garamond" w:eastAsia="Times New Roman" w:hAnsi="Garamond" w:cs="Arial"/>
                <w:b/>
                <w:sz w:val="18"/>
                <w:szCs w:val="18"/>
              </w:rPr>
            </w:pPr>
          </w:p>
          <w:p w14:paraId="5B5840FB" w14:textId="05D01CA1"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 xml:space="preserve">Nazwa wydatku </w:t>
            </w:r>
            <w:r w:rsidRPr="006C0439">
              <w:rPr>
                <w:rFonts w:ascii="Garamond" w:eastAsia="Times New Roman" w:hAnsi="Garamond" w:cs="Arial"/>
                <w:b/>
                <w:sz w:val="18"/>
                <w:szCs w:val="18"/>
              </w:rPr>
              <w:br/>
            </w:r>
          </w:p>
        </w:tc>
        <w:tc>
          <w:tcPr>
            <w:tcW w:w="709" w:type="dxa"/>
            <w:tcBorders>
              <w:top w:val="single" w:sz="12" w:space="0" w:color="auto"/>
              <w:left w:val="single" w:sz="12" w:space="0" w:color="auto"/>
              <w:right w:val="single" w:sz="12" w:space="0" w:color="auto"/>
            </w:tcBorders>
            <w:vAlign w:val="center"/>
          </w:tcPr>
          <w:p w14:paraId="63C1BFDD"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Ilość sztuk</w:t>
            </w:r>
          </w:p>
        </w:tc>
        <w:tc>
          <w:tcPr>
            <w:tcW w:w="4820" w:type="dxa"/>
            <w:tcBorders>
              <w:top w:val="single" w:sz="12" w:space="0" w:color="auto"/>
              <w:left w:val="single" w:sz="12" w:space="0" w:color="auto"/>
              <w:right w:val="single" w:sz="12" w:space="0" w:color="auto"/>
            </w:tcBorders>
            <w:vAlign w:val="center"/>
          </w:tcPr>
          <w:p w14:paraId="1AEA6398"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Uzasadnienie wydatku</w:t>
            </w:r>
          </w:p>
        </w:tc>
        <w:tc>
          <w:tcPr>
            <w:tcW w:w="2835" w:type="dxa"/>
            <w:tcBorders>
              <w:top w:val="single" w:sz="12" w:space="0" w:color="auto"/>
              <w:left w:val="single" w:sz="12" w:space="0" w:color="auto"/>
              <w:right w:val="single" w:sz="12" w:space="0" w:color="auto"/>
            </w:tcBorders>
            <w:vAlign w:val="center"/>
          </w:tcPr>
          <w:p w14:paraId="2CFB7DAF" w14:textId="77777777" w:rsidR="005C2154" w:rsidRPr="006C0439" w:rsidRDefault="005C2154" w:rsidP="006C0439">
            <w:pPr>
              <w:jc w:val="center"/>
              <w:rPr>
                <w:rFonts w:ascii="Garamond" w:eastAsia="Times New Roman" w:hAnsi="Garamond" w:cs="Arial"/>
                <w:b/>
                <w:sz w:val="18"/>
                <w:szCs w:val="18"/>
              </w:rPr>
            </w:pPr>
            <w:r w:rsidRPr="006C0439">
              <w:rPr>
                <w:rFonts w:ascii="Garamond" w:eastAsia="Times New Roman" w:hAnsi="Garamond" w:cs="Arial"/>
                <w:b/>
                <w:sz w:val="18"/>
                <w:szCs w:val="18"/>
              </w:rPr>
              <w:t>Model</w:t>
            </w:r>
          </w:p>
        </w:tc>
        <w:tc>
          <w:tcPr>
            <w:tcW w:w="1842" w:type="dxa"/>
            <w:tcBorders>
              <w:top w:val="single" w:sz="12" w:space="0" w:color="auto"/>
              <w:left w:val="single" w:sz="12" w:space="0" w:color="auto"/>
              <w:right w:val="single" w:sz="12" w:space="0" w:color="auto"/>
            </w:tcBorders>
          </w:tcPr>
          <w:p w14:paraId="45532808" w14:textId="205FB701" w:rsidR="007E0FD8" w:rsidRPr="006C0439" w:rsidRDefault="007E0FD8" w:rsidP="007E0FD8">
            <w:pPr>
              <w:spacing w:before="240"/>
              <w:jc w:val="center"/>
              <w:rPr>
                <w:rFonts w:ascii="Garamond" w:eastAsia="Times New Roman" w:hAnsi="Garamond" w:cs="Arial"/>
                <w:b/>
                <w:sz w:val="16"/>
                <w:szCs w:val="16"/>
              </w:rPr>
            </w:pPr>
            <w:r w:rsidRPr="007E0FD8">
              <w:rPr>
                <w:rFonts w:ascii="Garamond" w:eastAsia="Times New Roman" w:hAnsi="Garamond" w:cs="Arial"/>
                <w:b/>
                <w:sz w:val="18"/>
                <w:szCs w:val="16"/>
              </w:rPr>
              <w:t>K</w:t>
            </w:r>
            <w:r>
              <w:rPr>
                <w:rFonts w:ascii="Garamond" w:eastAsia="Times New Roman" w:hAnsi="Garamond" w:cs="Arial"/>
                <w:b/>
                <w:sz w:val="18"/>
                <w:szCs w:val="16"/>
              </w:rPr>
              <w:t>w</w:t>
            </w:r>
            <w:r w:rsidRPr="007E0FD8">
              <w:rPr>
                <w:rFonts w:ascii="Garamond" w:eastAsia="Times New Roman" w:hAnsi="Garamond" w:cs="Arial"/>
                <w:b/>
                <w:sz w:val="18"/>
                <w:szCs w:val="16"/>
              </w:rPr>
              <w:t>ota refundacji (zł)</w:t>
            </w:r>
          </w:p>
        </w:tc>
        <w:tc>
          <w:tcPr>
            <w:tcW w:w="993" w:type="dxa"/>
            <w:tcBorders>
              <w:top w:val="single" w:sz="12" w:space="0" w:color="auto"/>
              <w:left w:val="single" w:sz="12" w:space="0" w:color="auto"/>
            </w:tcBorders>
            <w:vAlign w:val="center"/>
          </w:tcPr>
          <w:p w14:paraId="4551A485" w14:textId="5ACEA9C1" w:rsidR="005C2154" w:rsidRPr="006C0439" w:rsidRDefault="005C2154" w:rsidP="006C0439">
            <w:pPr>
              <w:jc w:val="center"/>
              <w:rPr>
                <w:rFonts w:ascii="Garamond" w:eastAsia="Times New Roman" w:hAnsi="Garamond" w:cs="Arial"/>
                <w:b/>
                <w:sz w:val="16"/>
                <w:szCs w:val="16"/>
              </w:rPr>
            </w:pPr>
            <w:r w:rsidRPr="006C0439">
              <w:rPr>
                <w:rFonts w:ascii="Garamond" w:eastAsia="Times New Roman" w:hAnsi="Garamond" w:cs="Arial"/>
                <w:b/>
                <w:sz w:val="16"/>
                <w:szCs w:val="16"/>
              </w:rPr>
              <w:t>Sprzęt nowy*</w:t>
            </w:r>
          </w:p>
        </w:tc>
        <w:tc>
          <w:tcPr>
            <w:tcW w:w="1055" w:type="dxa"/>
            <w:tcBorders>
              <w:top w:val="single" w:sz="12" w:space="0" w:color="auto"/>
              <w:right w:val="single" w:sz="12" w:space="0" w:color="auto"/>
            </w:tcBorders>
            <w:vAlign w:val="center"/>
          </w:tcPr>
          <w:p w14:paraId="68215A0E" w14:textId="77777777" w:rsidR="005C2154" w:rsidRPr="006C0439" w:rsidRDefault="005C2154" w:rsidP="006C0439">
            <w:pPr>
              <w:jc w:val="center"/>
              <w:rPr>
                <w:rFonts w:ascii="Garamond" w:eastAsia="Times New Roman" w:hAnsi="Garamond" w:cs="Arial"/>
                <w:b/>
                <w:sz w:val="16"/>
                <w:szCs w:val="16"/>
              </w:rPr>
            </w:pPr>
            <w:r w:rsidRPr="006C0439">
              <w:rPr>
                <w:rFonts w:ascii="Garamond" w:eastAsia="Times New Roman" w:hAnsi="Garamond" w:cs="Arial"/>
                <w:b/>
                <w:sz w:val="16"/>
                <w:szCs w:val="16"/>
              </w:rPr>
              <w:t>Sprzęt używany*</w:t>
            </w:r>
          </w:p>
        </w:tc>
      </w:tr>
      <w:tr w:rsidR="007E0FD8" w:rsidRPr="006C0439" w14:paraId="42F132F1" w14:textId="77777777" w:rsidTr="007E0FD8">
        <w:trPr>
          <w:trHeight w:val="518"/>
        </w:trPr>
        <w:tc>
          <w:tcPr>
            <w:tcW w:w="2429" w:type="dxa"/>
            <w:tcBorders>
              <w:top w:val="single" w:sz="12" w:space="0" w:color="auto"/>
              <w:left w:val="single" w:sz="12" w:space="0" w:color="auto"/>
              <w:right w:val="single" w:sz="12" w:space="0" w:color="auto"/>
            </w:tcBorders>
          </w:tcPr>
          <w:p w14:paraId="3333DB58"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top w:val="single" w:sz="12" w:space="0" w:color="auto"/>
              <w:left w:val="single" w:sz="12" w:space="0" w:color="auto"/>
              <w:right w:val="single" w:sz="12" w:space="0" w:color="auto"/>
            </w:tcBorders>
          </w:tcPr>
          <w:p w14:paraId="677282B4"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top w:val="single" w:sz="12" w:space="0" w:color="auto"/>
              <w:left w:val="single" w:sz="12" w:space="0" w:color="auto"/>
              <w:right w:val="single" w:sz="12" w:space="0" w:color="auto"/>
            </w:tcBorders>
          </w:tcPr>
          <w:p w14:paraId="2F0D150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top w:val="single" w:sz="12" w:space="0" w:color="auto"/>
              <w:left w:val="single" w:sz="12" w:space="0" w:color="auto"/>
              <w:right w:val="single" w:sz="12" w:space="0" w:color="auto"/>
            </w:tcBorders>
          </w:tcPr>
          <w:p w14:paraId="23EC54A8" w14:textId="77777777" w:rsidR="005C2154" w:rsidRPr="006C0439" w:rsidRDefault="005C2154" w:rsidP="006C0439">
            <w:pPr>
              <w:spacing w:line="360" w:lineRule="auto"/>
              <w:rPr>
                <w:rFonts w:ascii="Garamond" w:eastAsia="Times New Roman" w:hAnsi="Garamond" w:cs="Arial"/>
                <w:sz w:val="32"/>
                <w:szCs w:val="32"/>
              </w:rPr>
            </w:pPr>
          </w:p>
          <w:p w14:paraId="3C7883D4"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top w:val="single" w:sz="12" w:space="0" w:color="auto"/>
              <w:left w:val="single" w:sz="12" w:space="0" w:color="auto"/>
              <w:right w:val="single" w:sz="12" w:space="0" w:color="auto"/>
            </w:tcBorders>
          </w:tcPr>
          <w:p w14:paraId="2E2948B8"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top w:val="single" w:sz="12" w:space="0" w:color="auto"/>
              <w:left w:val="single" w:sz="12" w:space="0" w:color="auto"/>
            </w:tcBorders>
            <w:shd w:val="clear" w:color="auto" w:fill="auto"/>
            <w:vAlign w:val="center"/>
          </w:tcPr>
          <w:p w14:paraId="4886573E" w14:textId="2233895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29920" behindDoc="0" locked="0" layoutInCell="1" allowOverlap="1" wp14:anchorId="648E53EB" wp14:editId="43365429">
                      <wp:simplePos x="0" y="0"/>
                      <wp:positionH relativeFrom="column">
                        <wp:posOffset>152400</wp:posOffset>
                      </wp:positionH>
                      <wp:positionV relativeFrom="paragraph">
                        <wp:posOffset>302260</wp:posOffset>
                      </wp:positionV>
                      <wp:extent cx="114300" cy="114300"/>
                      <wp:effectExtent l="9525" t="6985" r="9525" b="12065"/>
                      <wp:wrapNone/>
                      <wp:docPr id="43" name="Prostokąt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0A679" id="Prostokąt 43" o:spid="_x0000_s1026" style="position:absolute;margin-left:12pt;margin-top:23.8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0K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swv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"/>
                  </w:pict>
                </mc:Fallback>
              </mc:AlternateContent>
            </w:r>
          </w:p>
        </w:tc>
        <w:tc>
          <w:tcPr>
            <w:tcW w:w="1055" w:type="dxa"/>
            <w:tcBorders>
              <w:top w:val="single" w:sz="12" w:space="0" w:color="auto"/>
              <w:right w:val="single" w:sz="12" w:space="0" w:color="auto"/>
            </w:tcBorders>
            <w:shd w:val="clear" w:color="auto" w:fill="auto"/>
            <w:vAlign w:val="center"/>
          </w:tcPr>
          <w:p w14:paraId="64CDB6F8"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0944" behindDoc="0" locked="0" layoutInCell="1" allowOverlap="1" wp14:anchorId="1647710E" wp14:editId="4DC8D67D">
                      <wp:simplePos x="0" y="0"/>
                      <wp:positionH relativeFrom="column">
                        <wp:posOffset>152400</wp:posOffset>
                      </wp:positionH>
                      <wp:positionV relativeFrom="paragraph">
                        <wp:posOffset>302260</wp:posOffset>
                      </wp:positionV>
                      <wp:extent cx="114300" cy="114300"/>
                      <wp:effectExtent l="9525" t="6985" r="9525" b="12065"/>
                      <wp:wrapNone/>
                      <wp:docPr id="42" name="Prostokąt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AB66" id="Prostokąt 42" o:spid="_x0000_s1026" style="position:absolute;margin-left:12pt;margin-top:23.8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"/>
                  </w:pict>
                </mc:Fallback>
              </mc:AlternateContent>
            </w:r>
          </w:p>
        </w:tc>
      </w:tr>
      <w:tr w:rsidR="007E0FD8" w:rsidRPr="006C0439" w14:paraId="756D1E4A" w14:textId="77777777" w:rsidTr="007E0FD8">
        <w:trPr>
          <w:trHeight w:val="518"/>
        </w:trPr>
        <w:tc>
          <w:tcPr>
            <w:tcW w:w="2429" w:type="dxa"/>
            <w:tcBorders>
              <w:left w:val="single" w:sz="12" w:space="0" w:color="auto"/>
              <w:right w:val="single" w:sz="12" w:space="0" w:color="auto"/>
            </w:tcBorders>
          </w:tcPr>
          <w:p w14:paraId="3A3C2224"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2FF689B5"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200DBB4C"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49D72495" w14:textId="77777777" w:rsidR="005C2154" w:rsidRPr="006C0439" w:rsidRDefault="005C2154" w:rsidP="006C0439">
            <w:pPr>
              <w:spacing w:line="360" w:lineRule="auto"/>
              <w:rPr>
                <w:rFonts w:ascii="Garamond" w:eastAsia="Times New Roman" w:hAnsi="Garamond" w:cs="Arial"/>
                <w:sz w:val="32"/>
                <w:szCs w:val="32"/>
              </w:rPr>
            </w:pPr>
          </w:p>
          <w:p w14:paraId="5DA33707"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6581BC82"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0E970C8F" w14:textId="00D77A76"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1968" behindDoc="0" locked="0" layoutInCell="1" allowOverlap="1" wp14:anchorId="2CD9604A" wp14:editId="2A4FB96C">
                      <wp:simplePos x="0" y="0"/>
                      <wp:positionH relativeFrom="column">
                        <wp:posOffset>152400</wp:posOffset>
                      </wp:positionH>
                      <wp:positionV relativeFrom="paragraph">
                        <wp:posOffset>277495</wp:posOffset>
                      </wp:positionV>
                      <wp:extent cx="114300" cy="114300"/>
                      <wp:effectExtent l="9525" t="10795" r="9525" b="8255"/>
                      <wp:wrapNone/>
                      <wp:docPr id="41" name="Prostokąt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25C71" id="Prostokąt 41" o:spid="_x0000_s1026" style="position:absolute;margin-left:12pt;margin-top:21.8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53C987D7"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2992" behindDoc="0" locked="0" layoutInCell="1" allowOverlap="1" wp14:anchorId="4F892319" wp14:editId="5B145F21">
                      <wp:simplePos x="0" y="0"/>
                      <wp:positionH relativeFrom="column">
                        <wp:posOffset>152400</wp:posOffset>
                      </wp:positionH>
                      <wp:positionV relativeFrom="paragraph">
                        <wp:posOffset>277495</wp:posOffset>
                      </wp:positionV>
                      <wp:extent cx="114300" cy="114300"/>
                      <wp:effectExtent l="9525" t="10795" r="9525" b="8255"/>
                      <wp:wrapNone/>
                      <wp:docPr id="40" name="Prostokąt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71528" id="Prostokąt 40" o:spid="_x0000_s1026" style="position:absolute;margin-left:12pt;margin-top:21.85pt;width:9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"/>
                  </w:pict>
                </mc:Fallback>
              </mc:AlternateContent>
            </w:r>
          </w:p>
        </w:tc>
      </w:tr>
      <w:tr w:rsidR="007E0FD8" w:rsidRPr="006C0439" w14:paraId="2404478E" w14:textId="77777777" w:rsidTr="007E0FD8">
        <w:trPr>
          <w:trHeight w:val="518"/>
        </w:trPr>
        <w:tc>
          <w:tcPr>
            <w:tcW w:w="2429" w:type="dxa"/>
            <w:tcBorders>
              <w:left w:val="single" w:sz="12" w:space="0" w:color="auto"/>
              <w:right w:val="single" w:sz="12" w:space="0" w:color="auto"/>
            </w:tcBorders>
          </w:tcPr>
          <w:p w14:paraId="762FFF41"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2A6062EA"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4EBF800D"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3A052C8" w14:textId="77777777" w:rsidR="005C2154" w:rsidRPr="006C0439" w:rsidRDefault="005C2154" w:rsidP="006C0439">
            <w:pPr>
              <w:spacing w:line="360" w:lineRule="auto"/>
              <w:rPr>
                <w:rFonts w:ascii="Garamond" w:eastAsia="Times New Roman" w:hAnsi="Garamond" w:cs="Arial"/>
                <w:sz w:val="32"/>
                <w:szCs w:val="32"/>
              </w:rPr>
            </w:pPr>
          </w:p>
          <w:p w14:paraId="58949740"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04733F85"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308D3B3E" w14:textId="3D29B78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4016" behindDoc="0" locked="0" layoutInCell="1" allowOverlap="1" wp14:anchorId="37926827" wp14:editId="06B280FB">
                      <wp:simplePos x="0" y="0"/>
                      <wp:positionH relativeFrom="column">
                        <wp:posOffset>152400</wp:posOffset>
                      </wp:positionH>
                      <wp:positionV relativeFrom="paragraph">
                        <wp:posOffset>252730</wp:posOffset>
                      </wp:positionV>
                      <wp:extent cx="114300" cy="114300"/>
                      <wp:effectExtent l="9525" t="5080" r="9525" b="13970"/>
                      <wp:wrapNone/>
                      <wp:docPr id="39" name="Prostokąt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C0" id="Prostokąt 39" o:spid="_x0000_s1026" style="position:absolute;margin-left:12pt;margin-top:19.9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352693E3"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5040" behindDoc="0" locked="0" layoutInCell="1" allowOverlap="1" wp14:anchorId="090AC460" wp14:editId="7D1C4A46">
                      <wp:simplePos x="0" y="0"/>
                      <wp:positionH relativeFrom="column">
                        <wp:posOffset>152400</wp:posOffset>
                      </wp:positionH>
                      <wp:positionV relativeFrom="paragraph">
                        <wp:posOffset>252730</wp:posOffset>
                      </wp:positionV>
                      <wp:extent cx="114300" cy="114300"/>
                      <wp:effectExtent l="9525" t="5080" r="9525" b="13970"/>
                      <wp:wrapNone/>
                      <wp:docPr id="38" name="Prostokąt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A0C54" id="Prostokąt 38" o:spid="_x0000_s1026" style="position:absolute;margin-left:12pt;margin-top:19.9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"/>
                  </w:pict>
                </mc:Fallback>
              </mc:AlternateContent>
            </w:r>
          </w:p>
        </w:tc>
      </w:tr>
      <w:tr w:rsidR="007E0FD8" w:rsidRPr="006C0439" w14:paraId="64C2F7D6" w14:textId="77777777" w:rsidTr="007E0FD8">
        <w:trPr>
          <w:trHeight w:val="518"/>
        </w:trPr>
        <w:tc>
          <w:tcPr>
            <w:tcW w:w="2429" w:type="dxa"/>
            <w:tcBorders>
              <w:left w:val="single" w:sz="12" w:space="0" w:color="auto"/>
              <w:right w:val="single" w:sz="12" w:space="0" w:color="auto"/>
            </w:tcBorders>
          </w:tcPr>
          <w:p w14:paraId="5339CF21"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6BCBF5D5"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0AA2EC3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74C8299" w14:textId="77777777" w:rsidR="005C2154" w:rsidRPr="006C0439" w:rsidRDefault="005C2154" w:rsidP="006C0439">
            <w:pPr>
              <w:spacing w:line="360" w:lineRule="auto"/>
              <w:rPr>
                <w:rFonts w:ascii="Garamond" w:eastAsia="Times New Roman" w:hAnsi="Garamond" w:cs="Arial"/>
                <w:sz w:val="32"/>
                <w:szCs w:val="32"/>
              </w:rPr>
            </w:pPr>
          </w:p>
          <w:p w14:paraId="3D3AFD27"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6058EF08"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171BD2E8" w14:textId="545873A2"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6064" behindDoc="0" locked="0" layoutInCell="1" allowOverlap="1" wp14:anchorId="415A507F" wp14:editId="40CEF5B9">
                      <wp:simplePos x="0" y="0"/>
                      <wp:positionH relativeFrom="column">
                        <wp:posOffset>152400</wp:posOffset>
                      </wp:positionH>
                      <wp:positionV relativeFrom="paragraph">
                        <wp:posOffset>227965</wp:posOffset>
                      </wp:positionV>
                      <wp:extent cx="114300" cy="114300"/>
                      <wp:effectExtent l="9525" t="8890" r="9525" b="10160"/>
                      <wp:wrapNone/>
                      <wp:docPr id="37" name="Prostokąt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6792" id="Prostokąt 37" o:spid="_x0000_s1026" style="position:absolute;margin-left:12pt;margin-top:17.95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"/>
                  </w:pict>
                </mc:Fallback>
              </mc:AlternateContent>
            </w:r>
          </w:p>
        </w:tc>
        <w:tc>
          <w:tcPr>
            <w:tcW w:w="1055" w:type="dxa"/>
            <w:tcBorders>
              <w:right w:val="single" w:sz="12" w:space="0" w:color="auto"/>
            </w:tcBorders>
            <w:shd w:val="clear" w:color="auto" w:fill="auto"/>
            <w:vAlign w:val="center"/>
          </w:tcPr>
          <w:p w14:paraId="2176C727"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7088" behindDoc="0" locked="0" layoutInCell="1" allowOverlap="1" wp14:anchorId="5EB58F06" wp14:editId="763CCAB1">
                      <wp:simplePos x="0" y="0"/>
                      <wp:positionH relativeFrom="column">
                        <wp:posOffset>152400</wp:posOffset>
                      </wp:positionH>
                      <wp:positionV relativeFrom="paragraph">
                        <wp:posOffset>227965</wp:posOffset>
                      </wp:positionV>
                      <wp:extent cx="114300" cy="114300"/>
                      <wp:effectExtent l="9525" t="8890" r="9525" b="10160"/>
                      <wp:wrapNone/>
                      <wp:docPr id="36" name="Prostokąt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6CDF" id="Prostokąt 36" o:spid="_x0000_s1026" style="position:absolute;margin-left:12pt;margin-top:17.9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"/>
                  </w:pict>
                </mc:Fallback>
              </mc:AlternateContent>
            </w:r>
          </w:p>
        </w:tc>
      </w:tr>
      <w:tr w:rsidR="007E0FD8" w:rsidRPr="006C0439" w14:paraId="584B34C1" w14:textId="77777777" w:rsidTr="007E0FD8">
        <w:trPr>
          <w:trHeight w:val="518"/>
        </w:trPr>
        <w:tc>
          <w:tcPr>
            <w:tcW w:w="2429" w:type="dxa"/>
            <w:tcBorders>
              <w:left w:val="single" w:sz="12" w:space="0" w:color="auto"/>
              <w:right w:val="single" w:sz="12" w:space="0" w:color="auto"/>
            </w:tcBorders>
          </w:tcPr>
          <w:p w14:paraId="26AAB053"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7D3B22FC"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60BA1EA6"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5F369EF1" w14:textId="77777777" w:rsidR="005C2154" w:rsidRPr="006C0439" w:rsidRDefault="005C2154" w:rsidP="006C0439">
            <w:pPr>
              <w:spacing w:line="360" w:lineRule="auto"/>
              <w:rPr>
                <w:rFonts w:ascii="Garamond" w:eastAsia="Times New Roman" w:hAnsi="Garamond" w:cs="Arial"/>
                <w:sz w:val="32"/>
                <w:szCs w:val="32"/>
              </w:rPr>
            </w:pPr>
          </w:p>
          <w:p w14:paraId="4D7C7F2F"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27B3AD22"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65154114" w14:textId="4ED6F64C"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8112" behindDoc="0" locked="0" layoutInCell="1" allowOverlap="1" wp14:anchorId="1538EFA0" wp14:editId="444D8266">
                      <wp:simplePos x="0" y="0"/>
                      <wp:positionH relativeFrom="column">
                        <wp:posOffset>152400</wp:posOffset>
                      </wp:positionH>
                      <wp:positionV relativeFrom="paragraph">
                        <wp:posOffset>203200</wp:posOffset>
                      </wp:positionV>
                      <wp:extent cx="114300" cy="114300"/>
                      <wp:effectExtent l="9525" t="12700" r="9525" b="6350"/>
                      <wp:wrapNone/>
                      <wp:docPr id="35" name="Prostoką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0AD0A" id="Prostokąt 35" o:spid="_x0000_s1026" style="position:absolute;margin-left:12pt;margin-top:16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NT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3P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"/>
                  </w:pict>
                </mc:Fallback>
              </mc:AlternateContent>
            </w:r>
          </w:p>
        </w:tc>
        <w:tc>
          <w:tcPr>
            <w:tcW w:w="1055" w:type="dxa"/>
            <w:tcBorders>
              <w:right w:val="single" w:sz="12" w:space="0" w:color="auto"/>
            </w:tcBorders>
            <w:shd w:val="clear" w:color="auto" w:fill="auto"/>
            <w:vAlign w:val="center"/>
          </w:tcPr>
          <w:p w14:paraId="7B6E79FF"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39136" behindDoc="0" locked="0" layoutInCell="1" allowOverlap="1" wp14:anchorId="6C906283" wp14:editId="7A202529">
                      <wp:simplePos x="0" y="0"/>
                      <wp:positionH relativeFrom="column">
                        <wp:posOffset>152400</wp:posOffset>
                      </wp:positionH>
                      <wp:positionV relativeFrom="paragraph">
                        <wp:posOffset>203200</wp:posOffset>
                      </wp:positionV>
                      <wp:extent cx="114300" cy="114300"/>
                      <wp:effectExtent l="9525" t="12700" r="9525" b="6350"/>
                      <wp:wrapNone/>
                      <wp:docPr id="34" name="Prostokąt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BD17B" id="Prostokąt 34" o:spid="_x0000_s1026" style="position:absolute;margin-left:12pt;margin-top:16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b9JA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"/>
                  </w:pict>
                </mc:Fallback>
              </mc:AlternateContent>
            </w:r>
          </w:p>
        </w:tc>
      </w:tr>
      <w:tr w:rsidR="007E0FD8" w:rsidRPr="006C0439" w14:paraId="64D07A36" w14:textId="77777777" w:rsidTr="007E0FD8">
        <w:trPr>
          <w:trHeight w:val="518"/>
        </w:trPr>
        <w:tc>
          <w:tcPr>
            <w:tcW w:w="2429" w:type="dxa"/>
            <w:tcBorders>
              <w:left w:val="single" w:sz="12" w:space="0" w:color="auto"/>
              <w:right w:val="single" w:sz="12" w:space="0" w:color="auto"/>
            </w:tcBorders>
          </w:tcPr>
          <w:p w14:paraId="275353B4" w14:textId="77777777" w:rsidR="005C2154" w:rsidRPr="006C0439" w:rsidRDefault="005C2154" w:rsidP="006C0439">
            <w:pPr>
              <w:spacing w:line="360" w:lineRule="auto"/>
              <w:rPr>
                <w:rFonts w:ascii="Garamond" w:eastAsia="Times New Roman" w:hAnsi="Garamond" w:cs="Arial"/>
                <w:sz w:val="32"/>
                <w:szCs w:val="32"/>
              </w:rPr>
            </w:pPr>
          </w:p>
          <w:p w14:paraId="42BEED58" w14:textId="77777777" w:rsidR="005C2154" w:rsidRPr="006C0439" w:rsidRDefault="005C2154" w:rsidP="006C0439">
            <w:pPr>
              <w:spacing w:line="360" w:lineRule="auto"/>
              <w:rPr>
                <w:rFonts w:ascii="Garamond" w:eastAsia="Times New Roman" w:hAnsi="Garamond" w:cs="Arial"/>
                <w:sz w:val="32"/>
                <w:szCs w:val="32"/>
              </w:rPr>
            </w:pPr>
          </w:p>
        </w:tc>
        <w:tc>
          <w:tcPr>
            <w:tcW w:w="709" w:type="dxa"/>
            <w:tcBorders>
              <w:left w:val="single" w:sz="12" w:space="0" w:color="auto"/>
              <w:right w:val="single" w:sz="12" w:space="0" w:color="auto"/>
            </w:tcBorders>
          </w:tcPr>
          <w:p w14:paraId="31A4115A" w14:textId="77777777" w:rsidR="005C2154" w:rsidRPr="006C0439" w:rsidRDefault="005C2154" w:rsidP="006C0439">
            <w:pPr>
              <w:spacing w:line="360" w:lineRule="auto"/>
              <w:rPr>
                <w:rFonts w:ascii="Garamond" w:eastAsia="Times New Roman" w:hAnsi="Garamond" w:cs="Arial"/>
                <w:sz w:val="32"/>
                <w:szCs w:val="32"/>
              </w:rPr>
            </w:pPr>
          </w:p>
        </w:tc>
        <w:tc>
          <w:tcPr>
            <w:tcW w:w="4820" w:type="dxa"/>
            <w:tcBorders>
              <w:left w:val="single" w:sz="12" w:space="0" w:color="auto"/>
              <w:right w:val="single" w:sz="12" w:space="0" w:color="auto"/>
            </w:tcBorders>
          </w:tcPr>
          <w:p w14:paraId="7E3A6F00" w14:textId="77777777" w:rsidR="005C2154" w:rsidRPr="006C0439" w:rsidRDefault="005C2154" w:rsidP="006C0439">
            <w:pPr>
              <w:spacing w:line="360" w:lineRule="auto"/>
              <w:rPr>
                <w:rFonts w:ascii="Garamond" w:eastAsia="Times New Roman" w:hAnsi="Garamond" w:cs="Arial"/>
                <w:sz w:val="32"/>
                <w:szCs w:val="32"/>
              </w:rPr>
            </w:pPr>
          </w:p>
        </w:tc>
        <w:tc>
          <w:tcPr>
            <w:tcW w:w="2835" w:type="dxa"/>
            <w:tcBorders>
              <w:left w:val="single" w:sz="12" w:space="0" w:color="auto"/>
              <w:right w:val="single" w:sz="12" w:space="0" w:color="auto"/>
            </w:tcBorders>
          </w:tcPr>
          <w:p w14:paraId="22C153E1" w14:textId="77777777" w:rsidR="005C2154" w:rsidRPr="006C0439" w:rsidRDefault="005C2154" w:rsidP="006C0439">
            <w:pPr>
              <w:spacing w:line="360" w:lineRule="auto"/>
              <w:rPr>
                <w:rFonts w:ascii="Garamond" w:eastAsia="Times New Roman" w:hAnsi="Garamond" w:cs="Arial"/>
                <w:sz w:val="32"/>
                <w:szCs w:val="32"/>
              </w:rPr>
            </w:pPr>
          </w:p>
        </w:tc>
        <w:tc>
          <w:tcPr>
            <w:tcW w:w="1842" w:type="dxa"/>
            <w:tcBorders>
              <w:left w:val="single" w:sz="12" w:space="0" w:color="auto"/>
              <w:right w:val="single" w:sz="12" w:space="0" w:color="auto"/>
            </w:tcBorders>
          </w:tcPr>
          <w:p w14:paraId="7E541F5C" w14:textId="77777777" w:rsidR="005C2154" w:rsidRPr="006C0439" w:rsidRDefault="005C2154" w:rsidP="006C0439">
            <w:pPr>
              <w:spacing w:line="360" w:lineRule="auto"/>
              <w:jc w:val="center"/>
              <w:rPr>
                <w:rFonts w:ascii="Garamond" w:eastAsia="Times New Roman" w:hAnsi="Garamond" w:cs="Arial"/>
                <w:noProof/>
                <w:sz w:val="32"/>
                <w:szCs w:val="32"/>
              </w:rPr>
            </w:pPr>
          </w:p>
        </w:tc>
        <w:tc>
          <w:tcPr>
            <w:tcW w:w="993" w:type="dxa"/>
            <w:tcBorders>
              <w:left w:val="single" w:sz="12" w:space="0" w:color="auto"/>
            </w:tcBorders>
            <w:shd w:val="clear" w:color="auto" w:fill="auto"/>
            <w:vAlign w:val="center"/>
          </w:tcPr>
          <w:p w14:paraId="5251FDB8" w14:textId="3305BDEE"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40160" behindDoc="0" locked="0" layoutInCell="1" allowOverlap="1" wp14:anchorId="6960B4C4" wp14:editId="3E03B2FF">
                      <wp:simplePos x="0" y="0"/>
                      <wp:positionH relativeFrom="column">
                        <wp:posOffset>152400</wp:posOffset>
                      </wp:positionH>
                      <wp:positionV relativeFrom="paragraph">
                        <wp:posOffset>268605</wp:posOffset>
                      </wp:positionV>
                      <wp:extent cx="114300" cy="114300"/>
                      <wp:effectExtent l="9525" t="11430" r="9525" b="7620"/>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FFAEA" id="Prostokąt 31" o:spid="_x0000_s1026" style="position:absolute;margin-left:12pt;margin-top:21.1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"/>
                  </w:pict>
                </mc:Fallback>
              </mc:AlternateContent>
            </w:r>
          </w:p>
        </w:tc>
        <w:tc>
          <w:tcPr>
            <w:tcW w:w="1055" w:type="dxa"/>
            <w:tcBorders>
              <w:right w:val="single" w:sz="12" w:space="0" w:color="auto"/>
            </w:tcBorders>
            <w:shd w:val="clear" w:color="auto" w:fill="auto"/>
            <w:vAlign w:val="center"/>
          </w:tcPr>
          <w:p w14:paraId="2E7F4D98" w14:textId="77777777" w:rsidR="005C2154" w:rsidRPr="006C0439" w:rsidRDefault="005C2154" w:rsidP="006C0439">
            <w:pPr>
              <w:spacing w:line="360" w:lineRule="auto"/>
              <w:jc w:val="center"/>
              <w:rPr>
                <w:rFonts w:ascii="Garamond" w:eastAsia="Times New Roman" w:hAnsi="Garamond" w:cs="Arial"/>
                <w:sz w:val="32"/>
                <w:szCs w:val="32"/>
              </w:rPr>
            </w:pPr>
            <w:r w:rsidRPr="006C0439">
              <w:rPr>
                <w:rFonts w:ascii="Garamond" w:eastAsia="Times New Roman" w:hAnsi="Garamond" w:cs="Arial"/>
                <w:noProof/>
                <w:sz w:val="32"/>
                <w:szCs w:val="32"/>
              </w:rPr>
              <mc:AlternateContent>
                <mc:Choice Requires="wps">
                  <w:drawing>
                    <wp:anchor distT="0" distB="0" distL="114300" distR="114300" simplePos="0" relativeHeight="251741184" behindDoc="0" locked="0" layoutInCell="1" allowOverlap="1" wp14:anchorId="2EF6BAC7" wp14:editId="4A682B79">
                      <wp:simplePos x="0" y="0"/>
                      <wp:positionH relativeFrom="column">
                        <wp:posOffset>152400</wp:posOffset>
                      </wp:positionH>
                      <wp:positionV relativeFrom="paragraph">
                        <wp:posOffset>268605</wp:posOffset>
                      </wp:positionV>
                      <wp:extent cx="114300" cy="114300"/>
                      <wp:effectExtent l="9525" t="11430" r="9525" b="7620"/>
                      <wp:wrapNone/>
                      <wp:docPr id="30"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EEA7E" id="Prostokąt 30" o:spid="_x0000_s1026" style="position:absolute;margin-left:12pt;margin-top:21.1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"/>
                  </w:pict>
                </mc:Fallback>
              </mc:AlternateContent>
            </w:r>
          </w:p>
        </w:tc>
      </w:tr>
      <w:tr w:rsidR="005C2154" w:rsidRPr="006C0439" w14:paraId="0CF89220" w14:textId="77777777" w:rsidTr="007E0FD8">
        <w:trPr>
          <w:trHeight w:val="263"/>
        </w:trPr>
        <w:tc>
          <w:tcPr>
            <w:tcW w:w="10793" w:type="dxa"/>
            <w:gridSpan w:val="4"/>
            <w:tcBorders>
              <w:top w:val="single" w:sz="12" w:space="0" w:color="auto"/>
              <w:left w:val="single" w:sz="12" w:space="0" w:color="auto"/>
              <w:bottom w:val="single" w:sz="12" w:space="0" w:color="auto"/>
              <w:right w:val="single" w:sz="12" w:space="0" w:color="auto"/>
            </w:tcBorders>
            <w:shd w:val="clear" w:color="auto" w:fill="E0E0E0"/>
            <w:vAlign w:val="center"/>
          </w:tcPr>
          <w:p w14:paraId="2CED5A16" w14:textId="77777777" w:rsidR="005C2154" w:rsidRPr="006C0439" w:rsidRDefault="005C2154" w:rsidP="006C0439">
            <w:pPr>
              <w:spacing w:line="360" w:lineRule="auto"/>
              <w:jc w:val="center"/>
              <w:rPr>
                <w:rFonts w:ascii="Garamond" w:eastAsia="Times New Roman" w:hAnsi="Garamond" w:cs="Arial"/>
                <w:b/>
                <w:sz w:val="28"/>
                <w:szCs w:val="28"/>
              </w:rPr>
            </w:pPr>
            <w:r w:rsidRPr="006C0439">
              <w:rPr>
                <w:rFonts w:ascii="Garamond" w:eastAsia="Times New Roman" w:hAnsi="Garamond" w:cs="Arial"/>
                <w:b/>
                <w:sz w:val="28"/>
                <w:szCs w:val="28"/>
              </w:rPr>
              <w:t>RAZEM</w:t>
            </w:r>
          </w:p>
        </w:tc>
        <w:tc>
          <w:tcPr>
            <w:tcW w:w="1842" w:type="dxa"/>
            <w:tcBorders>
              <w:top w:val="single" w:sz="12" w:space="0" w:color="auto"/>
              <w:bottom w:val="single" w:sz="12" w:space="0" w:color="auto"/>
              <w:right w:val="single" w:sz="12" w:space="0" w:color="auto"/>
            </w:tcBorders>
          </w:tcPr>
          <w:p w14:paraId="59A807AB" w14:textId="77777777" w:rsidR="005C2154" w:rsidRPr="006C0439" w:rsidRDefault="005C2154" w:rsidP="006C0439">
            <w:pPr>
              <w:rPr>
                <w:rFonts w:ascii="Garamond" w:eastAsia="Times New Roman" w:hAnsi="Garamond" w:cs="Arial"/>
                <w:sz w:val="28"/>
                <w:szCs w:val="28"/>
              </w:rPr>
            </w:pPr>
          </w:p>
        </w:tc>
        <w:tc>
          <w:tcPr>
            <w:tcW w:w="2048" w:type="dxa"/>
            <w:gridSpan w:val="2"/>
            <w:tcBorders>
              <w:top w:val="single" w:sz="12" w:space="0" w:color="auto"/>
              <w:left w:val="single" w:sz="12" w:space="0" w:color="auto"/>
              <w:bottom w:val="nil"/>
              <w:right w:val="nil"/>
            </w:tcBorders>
            <w:shd w:val="clear" w:color="auto" w:fill="auto"/>
          </w:tcPr>
          <w:p w14:paraId="7B47CFB7" w14:textId="7C440CB2" w:rsidR="005C2154" w:rsidRPr="006C0439" w:rsidRDefault="005C2154" w:rsidP="006C0439">
            <w:pPr>
              <w:rPr>
                <w:rFonts w:ascii="Garamond" w:eastAsia="Times New Roman" w:hAnsi="Garamond" w:cs="Arial"/>
                <w:sz w:val="28"/>
                <w:szCs w:val="28"/>
              </w:rPr>
            </w:pPr>
          </w:p>
        </w:tc>
      </w:tr>
    </w:tbl>
    <w:p w14:paraId="14E355DC" w14:textId="1F2B5C81" w:rsidR="00F47B20" w:rsidRPr="006C0439" w:rsidRDefault="00F47B20" w:rsidP="006C0439">
      <w:pPr>
        <w:spacing w:line="360" w:lineRule="auto"/>
        <w:rPr>
          <w:rFonts w:ascii="Garamond" w:eastAsia="Times New Roman" w:hAnsi="Garamond" w:cs="Arial"/>
          <w:b/>
          <w:sz w:val="22"/>
          <w:szCs w:val="22"/>
        </w:rPr>
        <w:sectPr w:rsidR="00F47B20" w:rsidRPr="006C0439" w:rsidSect="006C0439">
          <w:type w:val="continuous"/>
          <w:pgSz w:w="15840" w:h="12240" w:orient="landscape"/>
          <w:pgMar w:top="851" w:right="425" w:bottom="618" w:left="765" w:header="709" w:footer="709" w:gutter="0"/>
          <w:cols w:space="708"/>
          <w:titlePg/>
          <w:docGrid w:linePitch="600" w:charSpace="40960"/>
        </w:sectPr>
      </w:pPr>
    </w:p>
    <w:p w14:paraId="6AE578A1" w14:textId="77777777" w:rsidR="006C0439" w:rsidRPr="006C0439" w:rsidRDefault="006C0439" w:rsidP="00D47974">
      <w:pPr>
        <w:jc w:val="both"/>
        <w:rPr>
          <w:rFonts w:ascii="Garamond" w:eastAsia="Times New Roman" w:hAnsi="Garamond" w:cs="Arial"/>
          <w:b/>
          <w:sz w:val="16"/>
          <w:szCs w:val="16"/>
        </w:rPr>
      </w:pPr>
    </w:p>
    <w:tbl>
      <w:tblPr>
        <w:tblStyle w:val="Tabela-Siatka1"/>
        <w:tblpPr w:leftFromText="141" w:rightFromText="141" w:vertAnchor="page" w:horzAnchor="margin" w:tblpX="-10" w:tblpY="1415"/>
        <w:tblW w:w="9503" w:type="dxa"/>
        <w:tblLayout w:type="fixed"/>
        <w:tblLook w:val="04A0" w:firstRow="1" w:lastRow="0" w:firstColumn="1" w:lastColumn="0" w:noHBand="0" w:noVBand="1"/>
      </w:tblPr>
      <w:tblGrid>
        <w:gridCol w:w="4106"/>
        <w:gridCol w:w="5397"/>
      </w:tblGrid>
      <w:tr w:rsidR="006C0439" w:rsidRPr="006C0439" w14:paraId="3E886DAB" w14:textId="77777777" w:rsidTr="006C0439">
        <w:trPr>
          <w:trHeight w:val="2681"/>
        </w:trPr>
        <w:tc>
          <w:tcPr>
            <w:tcW w:w="4106" w:type="dxa"/>
            <w:shd w:val="clear" w:color="auto" w:fill="F2F2F2" w:themeFill="background1" w:themeFillShade="F2"/>
            <w:vAlign w:val="center"/>
          </w:tcPr>
          <w:p w14:paraId="0051B2DA" w14:textId="77777777" w:rsidR="006C0439" w:rsidRPr="006C0439" w:rsidRDefault="006C0439" w:rsidP="006C0439">
            <w:pPr>
              <w:numPr>
                <w:ilvl w:val="3"/>
                <w:numId w:val="8"/>
              </w:numPr>
              <w:tabs>
                <w:tab w:val="left" w:pos="56"/>
              </w:tabs>
              <w:autoSpaceDE/>
              <w:ind w:left="458"/>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 xml:space="preserve">Poręczenie cywilne </w:t>
            </w:r>
            <w:r w:rsidRPr="006C0439">
              <w:rPr>
                <w:rFonts w:ascii="Garamond" w:eastAsia="SimSun, 宋体" w:hAnsi="Garamond" w:cs="Arial"/>
                <w:b/>
                <w:kern w:val="3"/>
                <w:lang w:eastAsia="zh-CN" w:bidi="hi-IN"/>
              </w:rPr>
              <w:t>(dwóch poręczycieli)</w:t>
            </w:r>
          </w:p>
          <w:p w14:paraId="5946FA22" w14:textId="77777777" w:rsidR="006C0439" w:rsidRPr="006C0439" w:rsidRDefault="006C0439" w:rsidP="006C0439">
            <w:pPr>
              <w:tabs>
                <w:tab w:val="left" w:pos="56"/>
              </w:tabs>
              <w:autoSpaceDE/>
              <w:ind w:left="458"/>
              <w:jc w:val="center"/>
              <w:textAlignment w:val="baseline"/>
              <w:rPr>
                <w:rFonts w:ascii="Garamond" w:eastAsia="SimSun, 宋体" w:hAnsi="Garamond" w:cs="Arial"/>
                <w:kern w:val="3"/>
                <w:lang w:eastAsia="zh-CN" w:bidi="hi-IN"/>
              </w:rPr>
            </w:pPr>
          </w:p>
        </w:tc>
        <w:tc>
          <w:tcPr>
            <w:tcW w:w="5397" w:type="dxa"/>
          </w:tcPr>
          <w:p w14:paraId="12F6D940" w14:textId="77777777" w:rsidR="006C0439" w:rsidRPr="006C0439" w:rsidRDefault="006C0439" w:rsidP="006C0439">
            <w:pPr>
              <w:spacing w:line="276" w:lineRule="auto"/>
              <w:jc w:val="center"/>
              <w:rPr>
                <w:rFonts w:ascii="Garamond" w:hAnsi="Garamond" w:cs="Arial"/>
                <w:sz w:val="22"/>
                <w:szCs w:val="22"/>
              </w:rPr>
            </w:pPr>
            <w:r w:rsidRPr="006C0439">
              <w:rPr>
                <w:rFonts w:ascii="Segoe UI Symbol" w:eastAsia="EUAlbertina" w:hAnsi="Segoe UI Symbol" w:cs="Segoe UI Symbol"/>
              </w:rPr>
              <w:t>☐</w:t>
            </w:r>
          </w:p>
          <w:p w14:paraId="22F92785" w14:textId="77777777" w:rsidR="006C0439" w:rsidRPr="006C0439" w:rsidRDefault="006C0439" w:rsidP="006C0439">
            <w:pPr>
              <w:spacing w:before="240" w:line="360" w:lineRule="auto"/>
              <w:rPr>
                <w:rFonts w:ascii="Garamond" w:hAnsi="Garamond" w:cs="Arial"/>
                <w:b/>
                <w:szCs w:val="22"/>
              </w:rPr>
            </w:pPr>
            <w:r w:rsidRPr="006C0439">
              <w:rPr>
                <w:rFonts w:ascii="Garamond" w:hAnsi="Garamond" w:cs="Arial"/>
                <w:b/>
                <w:szCs w:val="22"/>
              </w:rPr>
              <w:t>Nazwisko i imię:</w:t>
            </w:r>
          </w:p>
          <w:p w14:paraId="4B6DE6CB"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523BCC8B"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Miesięczny dochód netto: </w:t>
            </w:r>
          </w:p>
          <w:p w14:paraId="5B22BF52" w14:textId="77777777" w:rsidR="006C0439" w:rsidRPr="006C0439" w:rsidRDefault="006C0439" w:rsidP="006C0439">
            <w:pPr>
              <w:spacing w:line="360" w:lineRule="auto"/>
              <w:rPr>
                <w:rFonts w:ascii="Garamond" w:hAnsi="Garamond" w:cs="Arial"/>
                <w:szCs w:val="22"/>
              </w:rPr>
            </w:pPr>
          </w:p>
          <w:p w14:paraId="5F1289EC"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Nazwisko i imię:</w:t>
            </w:r>
          </w:p>
          <w:p w14:paraId="65421A78"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33FE5179" w14:textId="77777777" w:rsidR="006C0439" w:rsidRPr="006C0439" w:rsidRDefault="006C0439" w:rsidP="006C0439">
            <w:pPr>
              <w:spacing w:line="360" w:lineRule="auto"/>
              <w:rPr>
                <w:rFonts w:ascii="Garamond" w:hAnsi="Garamond" w:cs="Arial"/>
                <w:szCs w:val="22"/>
              </w:rPr>
            </w:pPr>
            <w:r w:rsidRPr="006C0439">
              <w:rPr>
                <w:rFonts w:ascii="Garamond" w:hAnsi="Garamond" w:cs="Arial"/>
                <w:b/>
                <w:szCs w:val="22"/>
              </w:rPr>
              <w:t>Miesięczny dochód netto:</w:t>
            </w:r>
            <w:r w:rsidRPr="006C0439">
              <w:rPr>
                <w:rFonts w:ascii="Garamond" w:hAnsi="Garamond" w:cs="Arial"/>
                <w:szCs w:val="22"/>
              </w:rPr>
              <w:t xml:space="preserve"> </w:t>
            </w:r>
          </w:p>
        </w:tc>
      </w:tr>
      <w:tr w:rsidR="006C0439" w:rsidRPr="006C0439" w14:paraId="2CC32595" w14:textId="77777777" w:rsidTr="006C0439">
        <w:trPr>
          <w:trHeight w:val="1272"/>
        </w:trPr>
        <w:tc>
          <w:tcPr>
            <w:tcW w:w="4106" w:type="dxa"/>
            <w:shd w:val="clear" w:color="auto" w:fill="F2F2F2" w:themeFill="background1" w:themeFillShade="F2"/>
            <w:vAlign w:val="center"/>
          </w:tcPr>
          <w:p w14:paraId="12E40361" w14:textId="77777777" w:rsidR="006C0439" w:rsidRPr="006C0439" w:rsidRDefault="006C0439" w:rsidP="006C0439">
            <w:pPr>
              <w:tabs>
                <w:tab w:val="left" w:pos="56"/>
              </w:tabs>
              <w:autoSpaceDE/>
              <w:ind w:left="458"/>
              <w:textAlignment w:val="baseline"/>
              <w:rPr>
                <w:rFonts w:ascii="Garamond" w:eastAsia="SimSun, 宋体" w:hAnsi="Garamond" w:cs="Arial"/>
                <w:kern w:val="3"/>
                <w:lang w:eastAsia="zh-CN" w:bidi="hi-IN"/>
              </w:rPr>
            </w:pPr>
          </w:p>
          <w:p w14:paraId="506253F0" w14:textId="77777777" w:rsidR="006C0439" w:rsidRPr="006C0439" w:rsidRDefault="006C0439" w:rsidP="006C0439">
            <w:pPr>
              <w:numPr>
                <w:ilvl w:val="3"/>
                <w:numId w:val="8"/>
              </w:numPr>
              <w:tabs>
                <w:tab w:val="left" w:pos="56"/>
              </w:tabs>
              <w:autoSpaceDE/>
              <w:ind w:left="458"/>
              <w:textAlignment w:val="baseline"/>
              <w:rPr>
                <w:rFonts w:ascii="Garamond" w:eastAsia="SimSun, 宋体" w:hAnsi="Garamond" w:cs="Arial"/>
                <w:kern w:val="3"/>
                <w:lang w:eastAsia="zh-CN" w:bidi="hi-IN"/>
              </w:rPr>
            </w:pPr>
            <w:r w:rsidRPr="006C0439">
              <w:rPr>
                <w:rFonts w:ascii="Garamond" w:eastAsia="SimSun, 宋体" w:hAnsi="Garamond" w:cs="Arial"/>
                <w:kern w:val="3"/>
                <w:szCs w:val="22"/>
                <w:lang w:eastAsia="zh-CN" w:bidi="hi-IN"/>
              </w:rPr>
              <w:t>Weksel z poręczeniem wekslowym (</w:t>
            </w:r>
            <w:proofErr w:type="spellStart"/>
            <w:r w:rsidRPr="006C0439">
              <w:rPr>
                <w:rFonts w:ascii="Garamond" w:eastAsia="SimSun, 宋体" w:hAnsi="Garamond" w:cs="Arial"/>
                <w:kern w:val="3"/>
                <w:szCs w:val="22"/>
                <w:lang w:eastAsia="zh-CN" w:bidi="hi-IN"/>
              </w:rPr>
              <w:t>aval</w:t>
            </w:r>
            <w:proofErr w:type="spellEnd"/>
            <w:r w:rsidRPr="006C0439">
              <w:rPr>
                <w:rFonts w:ascii="Garamond" w:eastAsia="SimSun, 宋体" w:hAnsi="Garamond" w:cs="Arial"/>
                <w:kern w:val="3"/>
                <w:szCs w:val="22"/>
                <w:lang w:eastAsia="zh-CN" w:bidi="hi-IN"/>
              </w:rPr>
              <w:t xml:space="preserve">) poręczony przez: </w:t>
            </w:r>
            <w:r w:rsidRPr="006C0439">
              <w:rPr>
                <w:rFonts w:ascii="Garamond" w:eastAsia="SimSun, 宋体" w:hAnsi="Garamond" w:cs="Arial"/>
                <w:b/>
                <w:kern w:val="3"/>
                <w:szCs w:val="22"/>
                <w:lang w:eastAsia="zh-CN" w:bidi="hi-IN"/>
              </w:rPr>
              <w:t>(jeden poręczyciel)</w:t>
            </w:r>
            <w:r w:rsidRPr="006C0439">
              <w:rPr>
                <w:rFonts w:ascii="Garamond" w:eastAsia="SimSun, 宋体" w:hAnsi="Garamond" w:cs="Arial"/>
                <w:b/>
                <w:kern w:val="3"/>
                <w:sz w:val="22"/>
                <w:szCs w:val="22"/>
                <w:lang w:eastAsia="zh-CN" w:bidi="hi-IN"/>
              </w:rPr>
              <w:tab/>
            </w:r>
          </w:p>
          <w:p w14:paraId="673B04C3" w14:textId="77777777" w:rsidR="006C0439" w:rsidRPr="006C0439" w:rsidRDefault="006C0439" w:rsidP="006C0439">
            <w:pPr>
              <w:tabs>
                <w:tab w:val="left" w:pos="56"/>
              </w:tabs>
              <w:autoSpaceDE/>
              <w:ind w:left="458"/>
              <w:jc w:val="center"/>
              <w:textAlignment w:val="baseline"/>
              <w:rPr>
                <w:rFonts w:ascii="Garamond" w:eastAsia="EUAlbertina" w:hAnsi="Garamond" w:cs="EUAlbertina"/>
                <w:kern w:val="3"/>
                <w:lang w:eastAsia="zh-CN" w:bidi="hi-IN"/>
              </w:rPr>
            </w:pPr>
          </w:p>
        </w:tc>
        <w:tc>
          <w:tcPr>
            <w:tcW w:w="5397" w:type="dxa"/>
          </w:tcPr>
          <w:p w14:paraId="5E32A03A"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p w14:paraId="5739C6C8" w14:textId="77777777" w:rsidR="006C0439" w:rsidRPr="006C0439" w:rsidRDefault="006C0439" w:rsidP="006C0439">
            <w:pPr>
              <w:spacing w:before="240" w:line="360" w:lineRule="auto"/>
              <w:rPr>
                <w:rFonts w:ascii="Garamond" w:hAnsi="Garamond" w:cs="Arial"/>
                <w:b/>
                <w:szCs w:val="22"/>
              </w:rPr>
            </w:pPr>
            <w:r w:rsidRPr="006C0439">
              <w:rPr>
                <w:rFonts w:ascii="Garamond" w:hAnsi="Garamond" w:cs="Arial"/>
                <w:b/>
                <w:szCs w:val="22"/>
              </w:rPr>
              <w:t>Nazwisko i imię:</w:t>
            </w:r>
          </w:p>
          <w:p w14:paraId="5E8BCE35" w14:textId="77777777" w:rsidR="006C0439" w:rsidRPr="006C0439" w:rsidRDefault="006C0439" w:rsidP="006C0439">
            <w:pPr>
              <w:spacing w:line="360" w:lineRule="auto"/>
              <w:rPr>
                <w:rFonts w:ascii="Garamond" w:hAnsi="Garamond" w:cs="Arial"/>
                <w:b/>
                <w:szCs w:val="22"/>
              </w:rPr>
            </w:pPr>
            <w:r w:rsidRPr="006C0439">
              <w:rPr>
                <w:rFonts w:ascii="Garamond" w:hAnsi="Garamond" w:cs="Arial"/>
                <w:b/>
                <w:szCs w:val="22"/>
              </w:rPr>
              <w:t xml:space="preserve">Źródło dochodu: </w:t>
            </w:r>
          </w:p>
          <w:p w14:paraId="3472A225" w14:textId="77777777" w:rsidR="006C0439" w:rsidRPr="006C0439" w:rsidRDefault="006C0439" w:rsidP="006C0439">
            <w:pPr>
              <w:spacing w:line="360" w:lineRule="auto"/>
              <w:rPr>
                <w:rFonts w:ascii="Garamond" w:hAnsi="Garamond" w:cs="Arial"/>
                <w:szCs w:val="22"/>
              </w:rPr>
            </w:pPr>
            <w:r w:rsidRPr="006C0439">
              <w:rPr>
                <w:rFonts w:ascii="Garamond" w:hAnsi="Garamond" w:cs="Arial"/>
                <w:b/>
                <w:szCs w:val="22"/>
              </w:rPr>
              <w:t>Miesięczny dochód netto:</w:t>
            </w:r>
            <w:r w:rsidRPr="006C0439">
              <w:rPr>
                <w:rFonts w:ascii="Garamond" w:hAnsi="Garamond" w:cs="Arial"/>
                <w:szCs w:val="22"/>
              </w:rPr>
              <w:t xml:space="preserve"> </w:t>
            </w:r>
          </w:p>
        </w:tc>
      </w:tr>
      <w:tr w:rsidR="006C0439" w:rsidRPr="006C0439" w14:paraId="5C864275" w14:textId="77777777" w:rsidTr="006C0439">
        <w:trPr>
          <w:trHeight w:val="561"/>
        </w:trPr>
        <w:tc>
          <w:tcPr>
            <w:tcW w:w="4106" w:type="dxa"/>
            <w:shd w:val="clear" w:color="auto" w:fill="F2F2F2" w:themeFill="background1" w:themeFillShade="F2"/>
            <w:vAlign w:val="center"/>
          </w:tcPr>
          <w:p w14:paraId="55858B30" w14:textId="77777777" w:rsidR="006C0439" w:rsidRPr="006C0439" w:rsidRDefault="006C0439" w:rsidP="006C0439">
            <w:pPr>
              <w:numPr>
                <w:ilvl w:val="3"/>
                <w:numId w:val="8"/>
              </w:numPr>
              <w:tabs>
                <w:tab w:val="left" w:pos="56"/>
              </w:tabs>
              <w:autoSpaceDE/>
              <w:ind w:left="458" w:hanging="283"/>
              <w:textAlignment w:val="baseline"/>
              <w:rPr>
                <w:rFonts w:ascii="Garamond" w:eastAsia="EUAlbertina" w:hAnsi="Garamond" w:cs="EUAlbertina"/>
                <w:kern w:val="3"/>
                <w:lang w:eastAsia="zh-CN" w:bidi="hi-IN"/>
              </w:rPr>
            </w:pPr>
            <w:r w:rsidRPr="006C0439">
              <w:rPr>
                <w:rFonts w:ascii="Garamond" w:eastAsia="SimSun, 宋体" w:hAnsi="Garamond" w:cs="Arial"/>
                <w:kern w:val="3"/>
                <w:szCs w:val="22"/>
                <w:lang w:eastAsia="zh-CN" w:bidi="hi-IN"/>
              </w:rPr>
              <w:t>Blokada środków zgromadzonych na rachunku bankowym.</w:t>
            </w:r>
          </w:p>
        </w:tc>
        <w:tc>
          <w:tcPr>
            <w:tcW w:w="5397" w:type="dxa"/>
          </w:tcPr>
          <w:p w14:paraId="7F3983E7"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742FAB30" w14:textId="77777777" w:rsidTr="006C0439">
        <w:trPr>
          <w:trHeight w:val="356"/>
        </w:trPr>
        <w:tc>
          <w:tcPr>
            <w:tcW w:w="4106" w:type="dxa"/>
            <w:shd w:val="clear" w:color="auto" w:fill="F2F2F2" w:themeFill="background1" w:themeFillShade="F2"/>
            <w:vAlign w:val="center"/>
          </w:tcPr>
          <w:p w14:paraId="25B060FE" w14:textId="77777777" w:rsidR="006C0439" w:rsidRPr="006C0439" w:rsidRDefault="006C0439" w:rsidP="006C0439">
            <w:pPr>
              <w:numPr>
                <w:ilvl w:val="3"/>
                <w:numId w:val="8"/>
              </w:numPr>
              <w:autoSpaceDE/>
              <w:ind w:left="458" w:hanging="283"/>
              <w:textAlignment w:val="baseline"/>
              <w:rPr>
                <w:rFonts w:ascii="Garamond" w:eastAsia="EUAlbertina" w:hAnsi="Garamond" w:cs="EUAlbertina"/>
                <w:kern w:val="3"/>
                <w:lang w:eastAsia="zh-CN" w:bidi="hi-IN"/>
              </w:rPr>
            </w:pPr>
            <w:r w:rsidRPr="006C0439">
              <w:rPr>
                <w:rFonts w:ascii="Garamond" w:eastAsia="SimSun, 宋体" w:hAnsi="Garamond" w:cs="Arial"/>
                <w:kern w:val="3"/>
                <w:lang w:eastAsia="zh-CN" w:bidi="hi-IN"/>
              </w:rPr>
              <w:t>Gwarancja bankowa.</w:t>
            </w:r>
          </w:p>
        </w:tc>
        <w:tc>
          <w:tcPr>
            <w:tcW w:w="5397" w:type="dxa"/>
          </w:tcPr>
          <w:p w14:paraId="7A85A59E"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584F906F" w14:textId="77777777" w:rsidTr="006C0439">
        <w:trPr>
          <w:trHeight w:val="405"/>
        </w:trPr>
        <w:tc>
          <w:tcPr>
            <w:tcW w:w="4106" w:type="dxa"/>
            <w:shd w:val="clear" w:color="auto" w:fill="F2F2F2" w:themeFill="background1" w:themeFillShade="F2"/>
            <w:vAlign w:val="center"/>
          </w:tcPr>
          <w:p w14:paraId="63C735F7"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Zastaw na prawach i rzeczach</w:t>
            </w:r>
          </w:p>
        </w:tc>
        <w:tc>
          <w:tcPr>
            <w:tcW w:w="5397" w:type="dxa"/>
          </w:tcPr>
          <w:p w14:paraId="6C6E235D"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448AAD71" w14:textId="77777777" w:rsidTr="006C0439">
        <w:trPr>
          <w:trHeight w:val="425"/>
        </w:trPr>
        <w:tc>
          <w:tcPr>
            <w:tcW w:w="4106" w:type="dxa"/>
            <w:shd w:val="clear" w:color="auto" w:fill="F2F2F2" w:themeFill="background1" w:themeFillShade="F2"/>
            <w:vAlign w:val="center"/>
          </w:tcPr>
          <w:p w14:paraId="7F64D0A8"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Akt notarialny o poddaniu się egzekucji przez dłużnika</w:t>
            </w:r>
          </w:p>
        </w:tc>
        <w:tc>
          <w:tcPr>
            <w:tcW w:w="5397" w:type="dxa"/>
          </w:tcPr>
          <w:p w14:paraId="59A5B12B"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r w:rsidR="006C0439" w:rsidRPr="006C0439" w14:paraId="40B81EAE" w14:textId="77777777" w:rsidTr="006C0439">
        <w:trPr>
          <w:trHeight w:val="435"/>
        </w:trPr>
        <w:tc>
          <w:tcPr>
            <w:tcW w:w="4106" w:type="dxa"/>
            <w:shd w:val="clear" w:color="auto" w:fill="F2F2F2" w:themeFill="background1" w:themeFillShade="F2"/>
            <w:vAlign w:val="center"/>
          </w:tcPr>
          <w:p w14:paraId="172C9455" w14:textId="77777777" w:rsidR="006C0439" w:rsidRPr="006C0439" w:rsidRDefault="006C0439" w:rsidP="006C0439">
            <w:pPr>
              <w:numPr>
                <w:ilvl w:val="3"/>
                <w:numId w:val="8"/>
              </w:numPr>
              <w:autoSpaceDE/>
              <w:ind w:left="458" w:hanging="283"/>
              <w:textAlignment w:val="baseline"/>
              <w:rPr>
                <w:rFonts w:ascii="Garamond" w:eastAsia="SimSun, 宋体" w:hAnsi="Garamond" w:cs="Arial"/>
                <w:kern w:val="3"/>
                <w:lang w:eastAsia="zh-CN" w:bidi="hi-IN"/>
              </w:rPr>
            </w:pPr>
            <w:r w:rsidRPr="006C0439">
              <w:rPr>
                <w:rFonts w:ascii="Garamond" w:eastAsia="SimSun, 宋体" w:hAnsi="Garamond" w:cs="Arial"/>
                <w:kern w:val="3"/>
                <w:lang w:eastAsia="zh-CN" w:bidi="hi-IN"/>
              </w:rPr>
              <w:t>Weksel in blanco</w:t>
            </w:r>
          </w:p>
        </w:tc>
        <w:tc>
          <w:tcPr>
            <w:tcW w:w="5397" w:type="dxa"/>
          </w:tcPr>
          <w:p w14:paraId="244330E9" w14:textId="77777777" w:rsidR="006C0439" w:rsidRPr="006C0439" w:rsidRDefault="006C0439" w:rsidP="006C0439">
            <w:pPr>
              <w:widowControl w:val="0"/>
              <w:autoSpaceDE/>
              <w:autoSpaceDN w:val="0"/>
              <w:ind w:left="29"/>
              <w:jc w:val="center"/>
              <w:textAlignment w:val="baseline"/>
              <w:rPr>
                <w:rFonts w:ascii="Garamond" w:eastAsia="EUAlbertina" w:hAnsi="Garamond" w:cs="EUAlbertina"/>
                <w:kern w:val="3"/>
                <w:lang w:eastAsia="zh-CN" w:bidi="hi-IN"/>
              </w:rPr>
            </w:pPr>
            <w:r w:rsidRPr="006C0439">
              <w:rPr>
                <w:rFonts w:ascii="Segoe UI Symbol" w:eastAsia="EUAlbertina" w:hAnsi="Segoe UI Symbol" w:cs="Segoe UI Symbol"/>
                <w:kern w:val="3"/>
                <w:lang w:eastAsia="zh-CN" w:bidi="hi-IN"/>
              </w:rPr>
              <w:t>☐</w:t>
            </w:r>
          </w:p>
        </w:tc>
      </w:tr>
    </w:tbl>
    <w:tbl>
      <w:tblPr>
        <w:tblStyle w:val="Tabela-Siatka1"/>
        <w:tblpPr w:leftFromText="141" w:rightFromText="141" w:vertAnchor="page" w:horzAnchor="margin" w:tblpY="819"/>
        <w:tblW w:w="9498" w:type="dxa"/>
        <w:tblLayout w:type="fixed"/>
        <w:tblLook w:val="04A0" w:firstRow="1" w:lastRow="0" w:firstColumn="1" w:lastColumn="0" w:noHBand="0" w:noVBand="1"/>
      </w:tblPr>
      <w:tblGrid>
        <w:gridCol w:w="9498"/>
      </w:tblGrid>
      <w:tr w:rsidR="006C0439" w:rsidRPr="006C0439" w14:paraId="5FAEF00C" w14:textId="77777777" w:rsidTr="006C0439">
        <w:trPr>
          <w:trHeight w:val="256"/>
        </w:trPr>
        <w:tc>
          <w:tcPr>
            <w:tcW w:w="9498" w:type="dxa"/>
            <w:shd w:val="clear" w:color="auto" w:fill="BFBFBF" w:themeFill="background1" w:themeFillShade="BF"/>
            <w:vAlign w:val="center"/>
          </w:tcPr>
          <w:p w14:paraId="7BDA3790" w14:textId="77777777" w:rsidR="006C0439" w:rsidRDefault="006C0439" w:rsidP="006C0439">
            <w:pPr>
              <w:widowControl w:val="0"/>
              <w:autoSpaceDE/>
              <w:autoSpaceDN w:val="0"/>
              <w:jc w:val="center"/>
              <w:textAlignment w:val="baseline"/>
              <w:rPr>
                <w:rFonts w:ascii="Garamond" w:eastAsia="SimSun, 宋体" w:hAnsi="Garamond" w:cs="Arial"/>
                <w:b/>
                <w:kern w:val="3"/>
                <w:lang w:eastAsia="zh-CN" w:bidi="hi-IN"/>
              </w:rPr>
            </w:pPr>
            <w:r w:rsidRPr="006C0439">
              <w:rPr>
                <w:rFonts w:ascii="Liberation Serif" w:eastAsia="SimSun, 宋体" w:hAnsi="Liberation Serif" w:cs="Arial"/>
                <w:kern w:val="3"/>
                <w:sz w:val="24"/>
                <w:szCs w:val="24"/>
                <w:lang w:eastAsia="zh-CN" w:bidi="hi-IN"/>
              </w:rPr>
              <w:br w:type="page"/>
            </w:r>
            <w:r w:rsidRPr="001111AC">
              <w:rPr>
                <w:rFonts w:ascii="Garamond" w:eastAsia="SimSun, 宋体" w:hAnsi="Garamond" w:cs="Arial"/>
                <w:b/>
                <w:kern w:val="3"/>
                <w:lang w:eastAsia="zh-CN" w:bidi="hi-IN"/>
              </w:rPr>
              <w:t>VI. Proponowana forma zabezpieczenia*</w:t>
            </w:r>
          </w:p>
          <w:p w14:paraId="727DD05A" w14:textId="1E77FAB8" w:rsidR="001111AC" w:rsidRPr="001111AC" w:rsidRDefault="001111AC" w:rsidP="006C0439">
            <w:pPr>
              <w:widowControl w:val="0"/>
              <w:autoSpaceDE/>
              <w:autoSpaceDN w:val="0"/>
              <w:jc w:val="center"/>
              <w:textAlignment w:val="baseline"/>
              <w:rPr>
                <w:rFonts w:ascii="Garamond" w:eastAsia="ArialNarrow-Bold" w:hAnsi="Garamond" w:cs="ArialNarrow-Bold"/>
                <w:b/>
                <w:kern w:val="3"/>
                <w:lang w:eastAsia="zh-CN" w:bidi="hi-IN"/>
              </w:rPr>
            </w:pPr>
          </w:p>
        </w:tc>
      </w:tr>
    </w:tbl>
    <w:p w14:paraId="528B3A87" w14:textId="477730DD" w:rsidR="00C00285" w:rsidRDefault="006C0439" w:rsidP="00D47974">
      <w:pPr>
        <w:spacing w:before="240" w:line="480" w:lineRule="auto"/>
        <w:jc w:val="both"/>
        <w:rPr>
          <w:rFonts w:ascii="Garamond" w:eastAsia="Times New Roman" w:hAnsi="Garamond" w:cs="Arial"/>
          <w:b/>
        </w:rPr>
      </w:pPr>
      <w:r w:rsidRPr="006C0439">
        <w:rPr>
          <w:rFonts w:ascii="Garamond" w:eastAsia="Times New Roman" w:hAnsi="Garamond" w:cs="Arial"/>
          <w:b/>
        </w:rPr>
        <w:t>*odpowiednie zaznaczyć</w:t>
      </w:r>
    </w:p>
    <w:p w14:paraId="6250B68F" w14:textId="77777777" w:rsidR="00E4202B" w:rsidRDefault="00E4202B" w:rsidP="007E0FD8">
      <w:pPr>
        <w:spacing w:line="360" w:lineRule="auto"/>
        <w:jc w:val="both"/>
        <w:rPr>
          <w:rFonts w:ascii="Garamond" w:eastAsia="Times New Roman" w:hAnsi="Garamond" w:cs="Arial"/>
          <w:b/>
        </w:rPr>
      </w:pPr>
    </w:p>
    <w:p w14:paraId="6F53E5DC" w14:textId="0F62F4A9" w:rsidR="007E0FD8" w:rsidRDefault="006C0439" w:rsidP="007E0FD8">
      <w:pPr>
        <w:spacing w:line="360" w:lineRule="auto"/>
        <w:jc w:val="both"/>
        <w:rPr>
          <w:rFonts w:ascii="Garamond" w:eastAsia="Times New Roman" w:hAnsi="Garamond" w:cs="Arial"/>
        </w:rPr>
      </w:pPr>
      <w:r w:rsidRPr="006C0439">
        <w:rPr>
          <w:rFonts w:ascii="Garamond" w:eastAsia="Times New Roman" w:hAnsi="Garamond" w:cs="Arial"/>
          <w:b/>
        </w:rPr>
        <w:t>UWAGA!</w:t>
      </w:r>
      <w:r w:rsidR="007E0FD8" w:rsidRPr="006C0439">
        <w:rPr>
          <w:rFonts w:ascii="Garamond" w:eastAsia="Times New Roman" w:hAnsi="Garamond" w:cs="Arial"/>
          <w:b/>
        </w:rPr>
        <w:t xml:space="preserve"> </w:t>
      </w:r>
      <w:r w:rsidR="007E0FD8" w:rsidRPr="006C0439">
        <w:rPr>
          <w:rFonts w:ascii="Garamond" w:eastAsia="Times New Roman" w:hAnsi="Garamond" w:cs="Arial"/>
        </w:rPr>
        <w:t xml:space="preserve">Przy zabezpieczeniu w formie weksla in blanco albo aktu notarialnego o poddaniu się egzekucji jest konieczne ustanowienie </w:t>
      </w:r>
      <w:r w:rsidR="007E0FD8" w:rsidRPr="00D3316C">
        <w:rPr>
          <w:rFonts w:ascii="Garamond" w:eastAsia="Times New Roman" w:hAnsi="Garamond" w:cs="Arial"/>
          <w:b/>
          <w:u w:val="single"/>
        </w:rPr>
        <w:t>dodatkowego</w:t>
      </w:r>
      <w:r w:rsidR="007E0FD8" w:rsidRPr="006C0439">
        <w:rPr>
          <w:rFonts w:ascii="Garamond" w:eastAsia="Times New Roman" w:hAnsi="Garamond" w:cs="Arial"/>
        </w:rPr>
        <w:t xml:space="preserve"> zabezpieczenia, innego niż wyżej wymienione. </w:t>
      </w:r>
    </w:p>
    <w:p w14:paraId="5AE31BE3" w14:textId="531792FA" w:rsidR="006C0439" w:rsidRPr="007E0FD8" w:rsidRDefault="007E0FD8" w:rsidP="007E0FD8">
      <w:pPr>
        <w:spacing w:line="360" w:lineRule="auto"/>
        <w:jc w:val="both"/>
        <w:rPr>
          <w:rFonts w:ascii="Garamond" w:eastAsia="Times New Roman" w:hAnsi="Garamond" w:cs="Arial"/>
          <w:b/>
          <w:color w:val="000000" w:themeColor="text1"/>
        </w:rPr>
      </w:pPr>
      <w:bookmarkStart w:id="2" w:name="_Hlk222226355"/>
      <w:r w:rsidRPr="00FC07F1">
        <w:rPr>
          <w:rFonts w:ascii="Garamond" w:eastAsia="Times New Roman" w:hAnsi="Garamond" w:cs="Arial"/>
          <w:b/>
          <w:color w:val="000000" w:themeColor="text1"/>
        </w:rPr>
        <w:t>Starosta może odmówić przyjęcia zaproponowanego zabezpieczenia, jeżeli uzna, że wskazane zabezpieczenie nie jest wystarczające do pokrycia zobowiązań, które mogą powstać w związku z nieprawidłową realizacją umowy.</w:t>
      </w:r>
      <w:bookmarkEnd w:id="2"/>
    </w:p>
    <w:p w14:paraId="3D08AC63" w14:textId="557243F6" w:rsidR="00C00285" w:rsidRDefault="00C00285" w:rsidP="00436449">
      <w:pPr>
        <w:spacing w:line="360" w:lineRule="auto"/>
        <w:jc w:val="both"/>
        <w:rPr>
          <w:rFonts w:ascii="Garamond" w:hAnsi="Garamond" w:cs="Arial"/>
          <w:b/>
        </w:rPr>
      </w:pPr>
    </w:p>
    <w:p w14:paraId="1BA61028" w14:textId="4D786A82" w:rsidR="00D47974" w:rsidRDefault="00D47974" w:rsidP="00436449">
      <w:pPr>
        <w:spacing w:line="360" w:lineRule="auto"/>
        <w:jc w:val="both"/>
        <w:rPr>
          <w:rFonts w:ascii="Garamond" w:hAnsi="Garamond" w:cs="Arial"/>
          <w:b/>
        </w:rPr>
      </w:pPr>
    </w:p>
    <w:p w14:paraId="1F9ADFE9" w14:textId="77777777" w:rsidR="00E4202B" w:rsidRPr="00E22819" w:rsidRDefault="00E4202B" w:rsidP="00436449">
      <w:pPr>
        <w:spacing w:line="360" w:lineRule="auto"/>
        <w:jc w:val="both"/>
        <w:rPr>
          <w:rFonts w:ascii="Garamond" w:hAnsi="Garamond" w:cs="Arial"/>
          <w:b/>
        </w:rPr>
      </w:pPr>
    </w:p>
    <w:p w14:paraId="6A95DA61" w14:textId="335662B5" w:rsidR="00436449" w:rsidRPr="005721CD" w:rsidRDefault="00436449" w:rsidP="00436449">
      <w:pPr>
        <w:tabs>
          <w:tab w:val="left" w:pos="4860"/>
        </w:tabs>
        <w:spacing w:line="360" w:lineRule="auto"/>
        <w:jc w:val="both"/>
        <w:rPr>
          <w:rFonts w:ascii="Garamond" w:hAnsi="Garamond" w:cs="Arial"/>
          <w:sz w:val="28"/>
          <w:szCs w:val="28"/>
        </w:rPr>
      </w:pPr>
      <w:r w:rsidRPr="005721CD">
        <w:rPr>
          <w:rFonts w:ascii="Garamond" w:hAnsi="Garamond" w:cs="Arial"/>
        </w:rPr>
        <w:t xml:space="preserve">1. </w:t>
      </w:r>
      <w:r w:rsidRPr="005721CD">
        <w:rPr>
          <w:rFonts w:ascii="Garamond" w:hAnsi="Garamond" w:cs="Arial"/>
          <w:b/>
        </w:rPr>
        <w:t>Oświadczam, że</w:t>
      </w:r>
      <w:r w:rsidRPr="005721CD">
        <w:rPr>
          <w:rFonts w:ascii="Garamond" w:hAnsi="Garamond" w:cs="Arial"/>
        </w:rPr>
        <w:t xml:space="preserve"> dane zawarte we wniosku są zgodne ze stanem prawnym i faktycznym.</w:t>
      </w:r>
    </w:p>
    <w:p w14:paraId="0084E172" w14:textId="7869B9C6" w:rsidR="00436449" w:rsidRPr="005721CD" w:rsidRDefault="00FA1CF9" w:rsidP="00436449">
      <w:pPr>
        <w:spacing w:line="360" w:lineRule="auto"/>
        <w:jc w:val="both"/>
        <w:rPr>
          <w:rFonts w:ascii="Garamond" w:hAnsi="Garamond" w:cs="Arial"/>
        </w:rPr>
      </w:pPr>
      <w:r>
        <w:rPr>
          <w:rFonts w:ascii="Garamond" w:hAnsi="Garamond" w:cs="Arial"/>
        </w:rPr>
        <w:t>2</w:t>
      </w:r>
      <w:r w:rsidR="00436449" w:rsidRPr="005721CD">
        <w:rPr>
          <w:rFonts w:ascii="Garamond" w:hAnsi="Garamond" w:cs="Arial"/>
        </w:rPr>
        <w:t xml:space="preserve">. </w:t>
      </w:r>
      <w:r w:rsidR="00436449" w:rsidRPr="005721CD">
        <w:rPr>
          <w:rFonts w:ascii="Garamond" w:hAnsi="Garamond" w:cs="Arial"/>
          <w:b/>
        </w:rPr>
        <w:t>Potwierdzam, iż</w:t>
      </w:r>
      <w:r w:rsidR="00436449" w:rsidRPr="005721CD">
        <w:rPr>
          <w:rFonts w:ascii="Garamond" w:hAnsi="Garamond" w:cs="Arial"/>
        </w:rPr>
        <w:t xml:space="preserve"> otrzymałem informację o przetwarzaniu danych osobowych i jednocześnie zobowiązuję się przekazać osobom, których dane są ujawniane w niniejszym wniosku, że informacja o przetwarzaniu ich danych znajduje się na stronie internetowej PUP, pod adresem </w:t>
      </w:r>
      <w:hyperlink r:id="rId14" w:history="1">
        <w:r w:rsidR="00436449" w:rsidRPr="005721CD">
          <w:rPr>
            <w:rStyle w:val="Hipercze"/>
            <w:rFonts w:ascii="Garamond" w:hAnsi="Garamond" w:cs="Arial"/>
          </w:rPr>
          <w:t>www.bedzin.praca.gov.pl</w:t>
        </w:r>
      </w:hyperlink>
      <w:r w:rsidR="00436449" w:rsidRPr="005721CD">
        <w:rPr>
          <w:rFonts w:ascii="Garamond" w:hAnsi="Garamond" w:cs="Arial"/>
        </w:rPr>
        <w:t xml:space="preserve"> w zakładce Urząd/ochrona danych osobowych.</w:t>
      </w:r>
    </w:p>
    <w:p w14:paraId="04C97A94" w14:textId="16E3ACE6" w:rsidR="00436449" w:rsidRDefault="00E4202B" w:rsidP="00436449">
      <w:pPr>
        <w:tabs>
          <w:tab w:val="left" w:pos="4860"/>
        </w:tabs>
        <w:spacing w:line="360" w:lineRule="auto"/>
        <w:jc w:val="both"/>
        <w:rPr>
          <w:rFonts w:ascii="Garamond" w:hAnsi="Garamond" w:cs="Arial"/>
        </w:rPr>
      </w:pPr>
      <w:r>
        <w:rPr>
          <w:rFonts w:ascii="Garamond" w:hAnsi="Garamond" w:cs="Arial"/>
        </w:rPr>
        <w:t>3</w:t>
      </w:r>
      <w:r w:rsidR="00436449" w:rsidRPr="005721CD">
        <w:rPr>
          <w:rFonts w:ascii="Garamond" w:hAnsi="Garamond" w:cs="Arial"/>
        </w:rPr>
        <w:t>.</w:t>
      </w:r>
      <w:r>
        <w:rPr>
          <w:rFonts w:ascii="Garamond" w:hAnsi="Garamond" w:cs="Arial"/>
        </w:rPr>
        <w:t xml:space="preserve"> </w:t>
      </w:r>
      <w:r w:rsidR="00436449" w:rsidRPr="005721CD">
        <w:rPr>
          <w:rFonts w:ascii="Garamond" w:hAnsi="Garamond" w:cs="Arial"/>
          <w:b/>
        </w:rPr>
        <w:t>Oświadczam, że</w:t>
      </w:r>
      <w:r w:rsidR="00436449" w:rsidRPr="005721CD">
        <w:rPr>
          <w:rFonts w:ascii="Garamond" w:hAnsi="Garamond" w:cs="Arial"/>
        </w:rPr>
        <w:t xml:space="preserve"> </w:t>
      </w:r>
      <w:r w:rsidR="00436449" w:rsidRPr="005721CD">
        <w:rPr>
          <w:rFonts w:ascii="Garamond" w:hAnsi="Garamond" w:cs="Arial"/>
          <w:bCs/>
        </w:rPr>
        <w:t>przyznanie refundacji jest równoznaczne z wyrażeniem zgody na</w:t>
      </w:r>
      <w:r w:rsidR="00436449" w:rsidRPr="005721CD">
        <w:rPr>
          <w:rFonts w:ascii="Garamond" w:hAnsi="Garamond" w:cs="Arial"/>
          <w:b/>
          <w:bCs/>
        </w:rPr>
        <w:t xml:space="preserve"> </w:t>
      </w:r>
      <w:r w:rsidR="00436449" w:rsidRPr="005721CD">
        <w:rPr>
          <w:rFonts w:ascii="Garamond" w:hAnsi="Garamond" w:cs="Arial"/>
        </w:rPr>
        <w:t xml:space="preserve">publikację przez PUP na stronie internetowej urzędu wykazu pracodawców, przedsiębiorców i innych podmiotów, z którymi w okresie 2 lat zawarto umowy </w:t>
      </w:r>
      <w:r w:rsidR="00436449">
        <w:rPr>
          <w:rFonts w:ascii="Garamond" w:hAnsi="Garamond" w:cs="Arial"/>
        </w:rPr>
        <w:br/>
      </w:r>
      <w:r w:rsidR="00436449" w:rsidRPr="005721CD">
        <w:rPr>
          <w:rFonts w:ascii="Garamond" w:hAnsi="Garamond" w:cs="Arial"/>
        </w:rPr>
        <w:t>w ramach form pomocy zgodnie z art. 80 ust.1 ustawy z dnia 20 marca 2025 r.</w:t>
      </w:r>
      <w:r w:rsidR="00436449">
        <w:rPr>
          <w:rFonts w:ascii="Garamond" w:hAnsi="Garamond" w:cs="Arial"/>
        </w:rPr>
        <w:t xml:space="preserve"> </w:t>
      </w:r>
      <w:r w:rsidR="00436449" w:rsidRPr="005721CD">
        <w:rPr>
          <w:rFonts w:ascii="Garamond" w:hAnsi="Garamond" w:cs="Arial"/>
        </w:rPr>
        <w:t>o rynku pracy i służbach zatrudnienia.</w:t>
      </w:r>
    </w:p>
    <w:p w14:paraId="3A450EBF" w14:textId="6072D701" w:rsidR="00C6713A" w:rsidRDefault="00E4202B" w:rsidP="00C6713A">
      <w:pPr>
        <w:suppressAutoHyphens w:val="0"/>
        <w:autoSpaceDE/>
        <w:spacing w:line="360" w:lineRule="auto"/>
        <w:ind w:right="51"/>
        <w:jc w:val="both"/>
        <w:rPr>
          <w:rFonts w:ascii="Garamond" w:eastAsia="Times New Roman" w:hAnsi="Garamond"/>
          <w:iCs/>
        </w:rPr>
      </w:pPr>
      <w:r>
        <w:rPr>
          <w:rFonts w:ascii="Garamond" w:hAnsi="Garamond" w:cs="Arial"/>
          <w:bCs/>
          <w:sz w:val="18"/>
        </w:rPr>
        <w:t>4</w:t>
      </w:r>
      <w:r w:rsidR="00C6713A" w:rsidRPr="00C6713A">
        <w:rPr>
          <w:rFonts w:ascii="Garamond" w:hAnsi="Garamond" w:cs="Arial"/>
          <w:bCs/>
          <w:sz w:val="18"/>
        </w:rPr>
        <w:t>.</w:t>
      </w:r>
      <w:r>
        <w:rPr>
          <w:rFonts w:ascii="Garamond" w:hAnsi="Garamond" w:cs="Arial"/>
          <w:b/>
          <w:bCs/>
          <w:sz w:val="18"/>
        </w:rPr>
        <w:t xml:space="preserve"> </w:t>
      </w:r>
      <w:r w:rsidR="00C6713A">
        <w:rPr>
          <w:rFonts w:ascii="Garamond" w:hAnsi="Garamond" w:cs="Arial"/>
          <w:b/>
          <w:bCs/>
          <w:sz w:val="18"/>
        </w:rPr>
        <w:t xml:space="preserve">Oświadczam, że </w:t>
      </w:r>
      <w:r w:rsidR="00C6713A" w:rsidRPr="00C6713A">
        <w:rPr>
          <w:rFonts w:ascii="Garamond" w:eastAsia="Times New Roman" w:hAnsi="Garamond"/>
          <w:i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1F073960" w14:textId="77777777" w:rsidR="00C6713A" w:rsidRDefault="00C6713A" w:rsidP="00C6713A">
      <w:pPr>
        <w:suppressAutoHyphens w:val="0"/>
        <w:autoSpaceDE/>
        <w:spacing w:line="360" w:lineRule="auto"/>
        <w:ind w:right="51"/>
        <w:jc w:val="both"/>
        <w:rPr>
          <w:rFonts w:ascii="Garamond" w:eastAsia="Times New Roman" w:hAnsi="Garamond"/>
          <w:iCs/>
        </w:rPr>
      </w:pPr>
    </w:p>
    <w:p w14:paraId="51971A97" w14:textId="1652C553" w:rsidR="00C6713A" w:rsidRPr="00C6713A" w:rsidRDefault="00E4202B" w:rsidP="00C6713A">
      <w:pPr>
        <w:suppressAutoHyphens w:val="0"/>
        <w:autoSpaceDE/>
        <w:spacing w:line="360" w:lineRule="auto"/>
        <w:ind w:right="51"/>
        <w:jc w:val="both"/>
        <w:rPr>
          <w:rFonts w:ascii="Garamond" w:eastAsia="Times New Roman" w:hAnsi="Garamond"/>
          <w:iCs/>
        </w:rPr>
      </w:pPr>
      <w:r>
        <w:rPr>
          <w:rFonts w:ascii="Garamond" w:eastAsia="Times New Roman" w:hAnsi="Garamond"/>
          <w:iCs/>
        </w:rPr>
        <w:lastRenderedPageBreak/>
        <w:t>5</w:t>
      </w:r>
      <w:r w:rsidR="00C6713A">
        <w:rPr>
          <w:rFonts w:ascii="Garamond" w:eastAsia="Times New Roman" w:hAnsi="Garamond"/>
          <w:iCs/>
        </w:rPr>
        <w:t xml:space="preserve">. </w:t>
      </w:r>
      <w:r w:rsidR="00C6713A" w:rsidRPr="00C6713A">
        <w:rPr>
          <w:rFonts w:ascii="Garamond" w:eastAsia="Times New Roman" w:hAnsi="Garamond"/>
          <w:b/>
          <w:iCs/>
        </w:rPr>
        <w:t>Wcześniejsza współpraca z Urzędami Pracy na terenie całego kraju w ostatnich 12 miesiącach zakończyła się :</w:t>
      </w:r>
    </w:p>
    <w:p w14:paraId="42BF2F03" w14:textId="48597F35"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sidRPr="00C6713A">
        <w:rPr>
          <w:rFonts w:ascii="Garamond" w:eastAsia="Times New Roman" w:hAnsi="Garamond"/>
          <w:iCs/>
        </w:rPr>
        <w:t xml:space="preserve"> Przerwaniem sta</w:t>
      </w:r>
      <w:r w:rsidRPr="00C6713A">
        <w:rPr>
          <w:rFonts w:ascii="Garamond" w:eastAsia="Times New Roman" w:hAnsi="Garamond" w:cs="Garamond"/>
          <w:iCs/>
        </w:rPr>
        <w:t>ż</w:t>
      </w:r>
      <w:r w:rsidRPr="00C6713A">
        <w:rPr>
          <w:rFonts w:ascii="Garamond" w:eastAsia="Times New Roman" w:hAnsi="Garamond"/>
          <w:iCs/>
        </w:rPr>
        <w:t>u przez Starost</w:t>
      </w:r>
      <w:r w:rsidRPr="00C6713A">
        <w:rPr>
          <w:rFonts w:ascii="Garamond" w:eastAsia="Times New Roman" w:hAnsi="Garamond" w:cs="Garamond"/>
          <w:iCs/>
        </w:rPr>
        <w:t>ę</w:t>
      </w:r>
      <w:r w:rsidRPr="00C6713A">
        <w:rPr>
          <w:rFonts w:ascii="Garamond" w:eastAsia="Times New Roman" w:hAnsi="Garamond"/>
          <w:iCs/>
        </w:rPr>
        <w:t>, z powodu nierealizowania przez organizatora programu stażu lub niedotrzymania warunków jego odbywania. Data przerwania ………………………………………….</w:t>
      </w:r>
    </w:p>
    <w:p w14:paraId="3B7B6001" w14:textId="23D00337"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Pr>
          <w:rFonts w:ascii="Garamond" w:eastAsia="Times New Roman" w:hAnsi="Garamond"/>
          <w:iCs/>
        </w:rPr>
        <w:t xml:space="preserve"> </w:t>
      </w:r>
      <w:r w:rsidRPr="00C6713A">
        <w:rPr>
          <w:rFonts w:ascii="Garamond" w:eastAsia="Times New Roman" w:hAnsi="Garamond"/>
          <w:iCs/>
        </w:rPr>
        <w:t>Przerwaniem sta</w:t>
      </w:r>
      <w:r w:rsidRPr="00C6713A">
        <w:rPr>
          <w:rFonts w:ascii="Garamond" w:eastAsia="Times New Roman" w:hAnsi="Garamond" w:cs="Garamond"/>
          <w:iCs/>
        </w:rPr>
        <w:t>ż</w:t>
      </w:r>
      <w:r w:rsidRPr="00C6713A">
        <w:rPr>
          <w:rFonts w:ascii="Garamond" w:eastAsia="Times New Roman" w:hAnsi="Garamond"/>
          <w:iCs/>
        </w:rPr>
        <w:t>u przez organizatora sta</w:t>
      </w:r>
      <w:r w:rsidRPr="00C6713A">
        <w:rPr>
          <w:rFonts w:ascii="Garamond" w:eastAsia="Times New Roman" w:hAnsi="Garamond" w:cs="Garamond"/>
          <w:iCs/>
        </w:rPr>
        <w:t>ż</w:t>
      </w:r>
      <w:r w:rsidRPr="00C6713A">
        <w:rPr>
          <w:rFonts w:ascii="Garamond" w:eastAsia="Times New Roman" w:hAnsi="Garamond"/>
          <w:iCs/>
        </w:rPr>
        <w:t>u bez uzasadnionej przyczyny. Data przerwania</w:t>
      </w:r>
      <w:r w:rsidRPr="00C6713A">
        <w:rPr>
          <w:rFonts w:ascii="Garamond" w:eastAsia="Times New Roman" w:hAnsi="Garamond" w:cs="Garamond"/>
          <w:iCs/>
        </w:rPr>
        <w:t>………………………………</w:t>
      </w:r>
    </w:p>
    <w:p w14:paraId="071EDF02" w14:textId="12D84423" w:rsidR="00C6713A" w:rsidRPr="00C6713A" w:rsidRDefault="00C6713A" w:rsidP="00C6713A">
      <w:pPr>
        <w:suppressAutoHyphens w:val="0"/>
        <w:autoSpaceDE/>
        <w:spacing w:line="360" w:lineRule="auto"/>
        <w:ind w:right="51"/>
        <w:jc w:val="both"/>
        <w:rPr>
          <w:rFonts w:ascii="Garamond" w:eastAsia="Times New Roman" w:hAnsi="Garamond"/>
          <w:iCs/>
        </w:rPr>
      </w:pPr>
      <w:r w:rsidRPr="00C6713A">
        <w:rPr>
          <w:rFonts w:ascii="Segoe UI Symbol" w:eastAsia="Times New Roman" w:hAnsi="Segoe UI Symbol" w:cs="Segoe UI Symbol"/>
          <w:iCs/>
        </w:rPr>
        <w:t>☐</w:t>
      </w:r>
      <w:r w:rsidRPr="00C6713A">
        <w:rPr>
          <w:rFonts w:ascii="Garamond" w:eastAsia="Times New Roman" w:hAnsi="Garamond"/>
          <w:iCs/>
        </w:rPr>
        <w:t xml:space="preserve"> </w:t>
      </w:r>
      <w:r w:rsidRPr="00C6713A">
        <w:rPr>
          <w:rFonts w:ascii="Garamond" w:eastAsia="Times New Roman" w:hAnsi="Garamond" w:cs="Garamond"/>
          <w:iCs/>
        </w:rPr>
        <w:t>Ż</w:t>
      </w:r>
      <w:r w:rsidRPr="00C6713A">
        <w:rPr>
          <w:rFonts w:ascii="Garamond" w:eastAsia="Times New Roman" w:hAnsi="Garamond"/>
          <w:iCs/>
        </w:rPr>
        <w:t>adne z powy</w:t>
      </w:r>
      <w:r w:rsidRPr="00C6713A">
        <w:rPr>
          <w:rFonts w:ascii="Garamond" w:eastAsia="Times New Roman" w:hAnsi="Garamond" w:cs="Garamond"/>
          <w:iCs/>
        </w:rPr>
        <w:t>ż</w:t>
      </w:r>
      <w:r w:rsidRPr="00C6713A">
        <w:rPr>
          <w:rFonts w:ascii="Garamond" w:eastAsia="Times New Roman" w:hAnsi="Garamond"/>
          <w:iCs/>
        </w:rPr>
        <w:t>szych</w:t>
      </w:r>
      <w:r w:rsidR="00C00285">
        <w:rPr>
          <w:rFonts w:ascii="Garamond" w:eastAsia="Times New Roman" w:hAnsi="Garamond"/>
          <w:iCs/>
        </w:rPr>
        <w:t>;</w:t>
      </w:r>
    </w:p>
    <w:p w14:paraId="747337F0" w14:textId="4B09001E" w:rsidR="00C00285" w:rsidRPr="00C00285" w:rsidRDefault="00E4202B" w:rsidP="00C00285">
      <w:pPr>
        <w:suppressAutoHyphens w:val="0"/>
        <w:autoSpaceDE/>
        <w:spacing w:line="360" w:lineRule="auto"/>
        <w:ind w:right="51"/>
        <w:jc w:val="both"/>
        <w:rPr>
          <w:rFonts w:ascii="Garamond" w:eastAsia="Times New Roman" w:hAnsi="Garamond"/>
          <w:iCs/>
        </w:rPr>
      </w:pPr>
      <w:r>
        <w:rPr>
          <w:rFonts w:ascii="Garamond" w:eastAsia="Times New Roman" w:hAnsi="Garamond"/>
          <w:iCs/>
        </w:rPr>
        <w:t>6</w:t>
      </w:r>
      <w:r w:rsidR="00C6713A" w:rsidRPr="00E4202B">
        <w:rPr>
          <w:rFonts w:ascii="Garamond" w:eastAsia="Times New Roman" w:hAnsi="Garamond"/>
          <w:iCs/>
        </w:rPr>
        <w:t>.</w:t>
      </w:r>
      <w:r w:rsidR="00C6713A" w:rsidRPr="00C6713A">
        <w:rPr>
          <w:rFonts w:ascii="Garamond" w:eastAsia="Times New Roman" w:hAnsi="Garamond"/>
          <w:b/>
          <w:iCs/>
        </w:rPr>
        <w:t xml:space="preserve"> Zobowiązuję się</w:t>
      </w:r>
      <w:r w:rsidR="00C6713A" w:rsidRPr="00C6713A">
        <w:rPr>
          <w:rFonts w:ascii="Garamond" w:eastAsia="Times New Roman" w:hAnsi="Garamond"/>
          <w:iCs/>
        </w:rPr>
        <w:t xml:space="preserve"> do niezwłocznego powiadomienia Urzędu Pracy</w:t>
      </w:r>
      <w:r w:rsidR="00060E69">
        <w:rPr>
          <w:rFonts w:ascii="Garamond" w:eastAsia="Times New Roman" w:hAnsi="Garamond"/>
          <w:iCs/>
        </w:rPr>
        <w:t>,</w:t>
      </w:r>
      <w:r w:rsidR="00C6713A" w:rsidRPr="00C6713A">
        <w:rPr>
          <w:rFonts w:ascii="Garamond" w:eastAsia="Times New Roman" w:hAnsi="Garamond"/>
          <w:iCs/>
        </w:rPr>
        <w:t xml:space="preserve"> jeżeli w okresie od dnia złożenia wniosku do dnia podpisania umowy z Powiatowym Urzędem Pracy w Będzinie zmianie ulegnie stan prawny lub faktyczny wskazany we wniosku w dniu jego złożenia;  </w:t>
      </w:r>
      <w:r w:rsidR="00C00285" w:rsidRPr="00C00285">
        <w:rPr>
          <w:rFonts w:ascii="Garamond" w:eastAsia="Times New Roman" w:hAnsi="Garamond"/>
        </w:rPr>
        <w:t xml:space="preserve"> </w:t>
      </w:r>
    </w:p>
    <w:p w14:paraId="0335F1B8" w14:textId="4C064548" w:rsidR="00C00285" w:rsidRPr="00C00285" w:rsidRDefault="00E4202B" w:rsidP="00C00285">
      <w:pPr>
        <w:spacing w:line="360" w:lineRule="auto"/>
        <w:ind w:right="51"/>
        <w:jc w:val="both"/>
        <w:rPr>
          <w:rFonts w:ascii="Garamond" w:eastAsia="Times New Roman" w:hAnsi="Garamond" w:cs="Arial"/>
        </w:rPr>
      </w:pPr>
      <w:r>
        <w:rPr>
          <w:rFonts w:ascii="Garamond" w:eastAsia="Times New Roman" w:hAnsi="Garamond"/>
        </w:rPr>
        <w:t>7</w:t>
      </w:r>
      <w:r w:rsidR="00C00285" w:rsidRPr="00C00285">
        <w:rPr>
          <w:rFonts w:ascii="Garamond" w:eastAsia="Times New Roman" w:hAnsi="Garamond"/>
        </w:rPr>
        <w:t xml:space="preserve">. </w:t>
      </w:r>
      <w:r w:rsidR="00C00285">
        <w:rPr>
          <w:rFonts w:ascii="Garamond" w:eastAsia="Times New Roman" w:hAnsi="Garamond"/>
          <w:b/>
        </w:rPr>
        <w:t>Z</w:t>
      </w:r>
      <w:r w:rsidR="00C00285" w:rsidRPr="00C00285">
        <w:rPr>
          <w:rFonts w:ascii="Garamond" w:eastAsia="Times New Roman" w:hAnsi="Garamond"/>
          <w:b/>
        </w:rPr>
        <w:t>nany jest mi fakt</w:t>
      </w:r>
      <w:r w:rsidR="00C00285" w:rsidRPr="00C00285">
        <w:rPr>
          <w:rFonts w:ascii="Garamond" w:eastAsia="Times New Roman" w:hAnsi="Garamond"/>
        </w:rPr>
        <w:t xml:space="preserve">, iż zgodnie z ustawą o rynku pracy i służbach zatrudnienia </w:t>
      </w:r>
      <w:r w:rsidR="00C00285" w:rsidRPr="00C00285">
        <w:rPr>
          <w:rFonts w:ascii="Garamond" w:eastAsia="Times New Roman" w:hAnsi="Garamond" w:cs="Arial"/>
        </w:rPr>
        <w:t>PUP może nie wprowadzić oferty pracy</w:t>
      </w:r>
      <w:r w:rsidR="00C00285">
        <w:rPr>
          <w:rFonts w:ascii="Garamond" w:eastAsia="Times New Roman" w:hAnsi="Garamond" w:cs="Arial"/>
        </w:rPr>
        <w:t xml:space="preserve"> </w:t>
      </w:r>
      <w:r w:rsidR="00C00285">
        <w:rPr>
          <w:rFonts w:ascii="Garamond" w:eastAsia="Times New Roman" w:hAnsi="Garamond" w:cs="Arial"/>
        </w:rPr>
        <w:br/>
      </w:r>
      <w:r w:rsidR="00C00285" w:rsidRPr="00C00285">
        <w:rPr>
          <w:rFonts w:ascii="Garamond" w:eastAsia="Times New Roman" w:hAnsi="Garamond" w:cs="Arial"/>
        </w:rPr>
        <w:t xml:space="preserve">do </w:t>
      </w:r>
      <w:proofErr w:type="spellStart"/>
      <w:r w:rsidR="00C00285" w:rsidRPr="00C00285">
        <w:rPr>
          <w:rFonts w:ascii="Garamond" w:eastAsia="Times New Roman" w:hAnsi="Garamond" w:cs="Arial"/>
        </w:rPr>
        <w:t>ePracy</w:t>
      </w:r>
      <w:proofErr w:type="spellEnd"/>
      <w:r w:rsidR="00C00285" w:rsidRPr="00C00285">
        <w:rPr>
          <w:rFonts w:ascii="Garamond" w:eastAsia="Times New Roman" w:hAnsi="Garamond"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3ECA692B" w14:textId="2092E6AF" w:rsidR="00C6713A" w:rsidRPr="00327122" w:rsidRDefault="00C6713A" w:rsidP="00436449">
      <w:pPr>
        <w:tabs>
          <w:tab w:val="left" w:pos="4860"/>
        </w:tabs>
        <w:spacing w:line="360" w:lineRule="auto"/>
        <w:jc w:val="both"/>
        <w:rPr>
          <w:rFonts w:ascii="Garamond" w:hAnsi="Garamond" w:cs="Arial"/>
          <w:b/>
          <w:bCs/>
          <w:sz w:val="18"/>
        </w:rPr>
      </w:pPr>
    </w:p>
    <w:p w14:paraId="40704108" w14:textId="77777777" w:rsidR="00436449" w:rsidRPr="00E22819" w:rsidRDefault="00436449" w:rsidP="00436449">
      <w:pPr>
        <w:spacing w:line="360" w:lineRule="auto"/>
        <w:jc w:val="both"/>
        <w:rPr>
          <w:rFonts w:ascii="Garamond" w:hAnsi="Garamond"/>
        </w:rPr>
      </w:pPr>
    </w:p>
    <w:p w14:paraId="2D7B96E6" w14:textId="77777777" w:rsidR="00436449" w:rsidRPr="005721CD" w:rsidRDefault="00436449" w:rsidP="00436449">
      <w:pPr>
        <w:spacing w:line="360" w:lineRule="auto"/>
        <w:jc w:val="both"/>
        <w:rPr>
          <w:rFonts w:ascii="Garamond" w:hAnsi="Garamond" w:cs="Arial"/>
          <w:b/>
        </w:rPr>
      </w:pPr>
      <w:r w:rsidRPr="005721CD">
        <w:rPr>
          <w:rFonts w:ascii="Garamond" w:hAnsi="Garamond" w:cs="Arial"/>
          <w:b/>
        </w:rPr>
        <w:t>UWAGA!</w:t>
      </w:r>
    </w:p>
    <w:p w14:paraId="7958B89D" w14:textId="77777777" w:rsidR="00436449" w:rsidRPr="005721CD" w:rsidRDefault="00436449" w:rsidP="00436449">
      <w:pPr>
        <w:spacing w:line="360" w:lineRule="auto"/>
        <w:jc w:val="both"/>
        <w:rPr>
          <w:rFonts w:ascii="Garamond" w:hAnsi="Garamond" w:cs="Arial"/>
        </w:rPr>
      </w:pPr>
      <w:bookmarkStart w:id="3" w:name="_Hlk207269640"/>
      <w:r w:rsidRPr="005721CD">
        <w:rPr>
          <w:rFonts w:ascii="Garamond" w:hAnsi="Garamond" w:cs="Arial"/>
        </w:rPr>
        <w:t xml:space="preserve">PUP przed udzieleniem formy pomocy pozyskuje za pośrednictwem systemu teleinformatycznego, o którym mowa w art. 26 ust. 1 pkt 1 i 10, od: </w:t>
      </w:r>
    </w:p>
    <w:p w14:paraId="5BAF4EAD"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1) </w:t>
      </w:r>
      <w:r w:rsidRPr="00C00285">
        <w:rPr>
          <w:rFonts w:ascii="Garamond" w:hAnsi="Garamond" w:cs="Arial"/>
          <w:b/>
        </w:rPr>
        <w:t>organów Krajowej Administracji Skarbowej</w:t>
      </w:r>
      <w:r w:rsidRPr="005721CD">
        <w:rPr>
          <w:rFonts w:ascii="Garamond" w:hAnsi="Garamond" w:cs="Arial"/>
        </w:rPr>
        <w:t xml:space="preserve"> – informacje o zaległościach podatkowych; </w:t>
      </w:r>
    </w:p>
    <w:p w14:paraId="6F6A358F"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2) </w:t>
      </w:r>
      <w:r w:rsidRPr="00C00285">
        <w:rPr>
          <w:rFonts w:ascii="Garamond" w:hAnsi="Garamond" w:cs="Arial"/>
          <w:b/>
        </w:rPr>
        <w:t>Zakładu Ubezpieczeń Społecznych</w:t>
      </w:r>
      <w:r w:rsidRPr="005721CD">
        <w:rPr>
          <w:rFonts w:ascii="Garamond" w:hAnsi="Garamond" w:cs="Arial"/>
        </w:rPr>
        <w:t xml:space="preserve">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w:t>
      </w:r>
      <w:r>
        <w:rPr>
          <w:rFonts w:ascii="Garamond" w:hAnsi="Garamond" w:cs="Arial"/>
        </w:rPr>
        <w:br/>
      </w:r>
      <w:r w:rsidRPr="005721CD">
        <w:rPr>
          <w:rFonts w:ascii="Garamond" w:hAnsi="Garamond" w:cs="Arial"/>
        </w:rPr>
        <w:t xml:space="preserve">do ubezpieczeń społecznych pracowników lub innych osób podlegających obowiązkowi zgłoszenia do ubezpieczeń; </w:t>
      </w:r>
    </w:p>
    <w:p w14:paraId="5895B2AC" w14:textId="77777777" w:rsidR="00436449" w:rsidRPr="005721CD" w:rsidRDefault="00436449" w:rsidP="00436449">
      <w:pPr>
        <w:spacing w:line="360" w:lineRule="auto"/>
        <w:jc w:val="both"/>
        <w:rPr>
          <w:rFonts w:ascii="Garamond" w:hAnsi="Garamond" w:cs="Arial"/>
        </w:rPr>
      </w:pPr>
      <w:r w:rsidRPr="005721CD">
        <w:rPr>
          <w:rFonts w:ascii="Garamond" w:hAnsi="Garamond" w:cs="Arial"/>
        </w:rPr>
        <w:t xml:space="preserve">3) </w:t>
      </w:r>
      <w:r w:rsidRPr="00C00285">
        <w:rPr>
          <w:rFonts w:ascii="Garamond" w:hAnsi="Garamond" w:cs="Arial"/>
          <w:b/>
        </w:rPr>
        <w:t>z systemu teleinformatycznego Kasy Rolniczego Ubezpieczenia Społecznego</w:t>
      </w:r>
      <w:r w:rsidRPr="005721CD">
        <w:rPr>
          <w:rFonts w:ascii="Garamond" w:hAnsi="Garamond" w:cs="Arial"/>
        </w:rPr>
        <w:t xml:space="preserve"> – informacje o zaległościach z tytułu niepłacenia składek na ubezpieczenie społeczne rolników lub na ubezpieczenie zdrowotne. </w:t>
      </w:r>
    </w:p>
    <w:p w14:paraId="01F456EA" w14:textId="77777777" w:rsidR="00436449" w:rsidRDefault="00436449" w:rsidP="00436449">
      <w:pPr>
        <w:spacing w:line="360" w:lineRule="auto"/>
        <w:jc w:val="both"/>
        <w:rPr>
          <w:rFonts w:ascii="Garamond" w:hAnsi="Garamond" w:cs="Arial"/>
          <w:b/>
        </w:rPr>
      </w:pPr>
    </w:p>
    <w:p w14:paraId="15B70E1A" w14:textId="77777777" w:rsidR="00436449" w:rsidRPr="005721CD" w:rsidRDefault="00436449" w:rsidP="00436449">
      <w:pPr>
        <w:spacing w:line="360" w:lineRule="auto"/>
        <w:jc w:val="both"/>
        <w:rPr>
          <w:rFonts w:ascii="Garamond" w:hAnsi="Garamond" w:cs="Arial"/>
          <w:b/>
        </w:rPr>
      </w:pPr>
      <w:r w:rsidRPr="005721CD">
        <w:rPr>
          <w:rFonts w:ascii="Garamond" w:hAnsi="Garamond" w:cs="Arial"/>
          <w:b/>
        </w:rPr>
        <w:t xml:space="preserve">Starosta może odmówić przyznania formy pomocy, jeżeli uzyskał informację o naruszeniach, </w:t>
      </w:r>
      <w:r>
        <w:rPr>
          <w:rFonts w:ascii="Garamond" w:hAnsi="Garamond" w:cs="Arial"/>
          <w:b/>
        </w:rPr>
        <w:br/>
      </w:r>
      <w:r w:rsidRPr="005721CD">
        <w:rPr>
          <w:rFonts w:ascii="Garamond" w:hAnsi="Garamond" w:cs="Arial"/>
          <w:b/>
        </w:rPr>
        <w:t>o których mowa powyżej.</w:t>
      </w:r>
    </w:p>
    <w:bookmarkEnd w:id="3"/>
    <w:p w14:paraId="2AA4ACAD" w14:textId="03C4BF70" w:rsidR="00436449" w:rsidRDefault="00436449" w:rsidP="00436449">
      <w:pPr>
        <w:spacing w:line="360" w:lineRule="auto"/>
        <w:jc w:val="both"/>
        <w:rPr>
          <w:rFonts w:ascii="Garamond" w:hAnsi="Garamond" w:cs="Arial"/>
          <w:i/>
          <w:sz w:val="22"/>
        </w:rPr>
      </w:pPr>
    </w:p>
    <w:p w14:paraId="2DF0E77B" w14:textId="77777777" w:rsidR="00C00285" w:rsidRPr="005721CD" w:rsidRDefault="00C00285" w:rsidP="00436449">
      <w:pPr>
        <w:spacing w:line="360" w:lineRule="auto"/>
        <w:jc w:val="both"/>
        <w:rPr>
          <w:rFonts w:ascii="Garamond" w:hAnsi="Garamond" w:cs="Arial"/>
          <w:i/>
          <w:sz w:val="22"/>
        </w:rPr>
      </w:pPr>
    </w:p>
    <w:p w14:paraId="0A81404B" w14:textId="77777777" w:rsidR="00436449" w:rsidRPr="00E22819" w:rsidRDefault="00436449" w:rsidP="00436449">
      <w:pPr>
        <w:spacing w:line="320" w:lineRule="exact"/>
        <w:jc w:val="both"/>
        <w:rPr>
          <w:rFonts w:ascii="Garamond" w:hAnsi="Garamond" w:cs="Arial"/>
        </w:rPr>
      </w:pPr>
    </w:p>
    <w:p w14:paraId="1B8C2FC0" w14:textId="77777777" w:rsidR="00436449" w:rsidRPr="00E22819" w:rsidRDefault="00436449" w:rsidP="00436449">
      <w:pPr>
        <w:tabs>
          <w:tab w:val="left" w:pos="4860"/>
        </w:tabs>
        <w:jc w:val="center"/>
        <w:rPr>
          <w:rFonts w:ascii="Garamond" w:hAnsi="Garamond" w:cs="Arial"/>
          <w:sz w:val="28"/>
          <w:szCs w:val="28"/>
        </w:rPr>
      </w:pPr>
      <w:r w:rsidRPr="00E22819">
        <w:rPr>
          <w:rFonts w:ascii="Garamond" w:hAnsi="Garamond" w:cs="Arial"/>
          <w:sz w:val="28"/>
          <w:szCs w:val="28"/>
        </w:rPr>
        <w:tab/>
      </w:r>
      <w:bookmarkStart w:id="4" w:name="_Hlk205891648"/>
      <w:r w:rsidRPr="00E22819">
        <w:rPr>
          <w:rFonts w:ascii="Garamond" w:hAnsi="Garamond" w:cs="Arial"/>
          <w:sz w:val="28"/>
          <w:szCs w:val="28"/>
        </w:rPr>
        <w:t>…….……………………………</w:t>
      </w:r>
    </w:p>
    <w:p w14:paraId="6C109C8F" w14:textId="42F21FA3"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18"/>
          <w:szCs w:val="18"/>
        </w:rPr>
        <w:tab/>
      </w:r>
      <w:r w:rsidRPr="00E22819">
        <w:rPr>
          <w:rFonts w:ascii="Garamond" w:hAnsi="Garamond" w:cs="Arial"/>
          <w:sz w:val="16"/>
          <w:szCs w:val="16"/>
        </w:rPr>
        <w:t xml:space="preserve">/data i podpis </w:t>
      </w:r>
      <w:r w:rsidR="00E4202B">
        <w:rPr>
          <w:rFonts w:ascii="Garamond" w:hAnsi="Garamond" w:cs="Arial"/>
          <w:sz w:val="16"/>
          <w:szCs w:val="16"/>
        </w:rPr>
        <w:t>W</w:t>
      </w:r>
      <w:r w:rsidRPr="00E22819">
        <w:rPr>
          <w:rFonts w:ascii="Garamond" w:hAnsi="Garamond" w:cs="Arial"/>
          <w:sz w:val="16"/>
          <w:szCs w:val="16"/>
        </w:rPr>
        <w:t>nioskodawcy lub osób</w:t>
      </w:r>
    </w:p>
    <w:p w14:paraId="5453028C" w14:textId="06BF9E99"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16"/>
          <w:szCs w:val="16"/>
        </w:rPr>
        <w:tab/>
        <w:t xml:space="preserve"> uprawnionych do reprezentacji/</w:t>
      </w:r>
    </w:p>
    <w:bookmarkEnd w:id="4"/>
    <w:p w14:paraId="0F95A495" w14:textId="77777777" w:rsidR="00436449" w:rsidRPr="00E22819" w:rsidRDefault="00436449" w:rsidP="00436449">
      <w:pPr>
        <w:tabs>
          <w:tab w:val="left" w:pos="4860"/>
        </w:tabs>
        <w:ind w:left="4956"/>
        <w:rPr>
          <w:rFonts w:ascii="Garamond" w:hAnsi="Garamond" w:cs="Arial"/>
          <w:sz w:val="18"/>
          <w:szCs w:val="18"/>
        </w:rPr>
      </w:pPr>
    </w:p>
    <w:p w14:paraId="7AD794EF" w14:textId="77777777" w:rsidR="00436449" w:rsidRPr="00E22819" w:rsidRDefault="00436449" w:rsidP="00436449">
      <w:pPr>
        <w:tabs>
          <w:tab w:val="left" w:pos="4860"/>
        </w:tabs>
        <w:ind w:left="4956"/>
        <w:rPr>
          <w:rFonts w:ascii="Garamond" w:hAnsi="Garamond" w:cs="Arial"/>
          <w:sz w:val="18"/>
          <w:szCs w:val="18"/>
        </w:rPr>
      </w:pPr>
    </w:p>
    <w:p w14:paraId="3B79867E" w14:textId="77777777" w:rsidR="00436449" w:rsidRDefault="00436449" w:rsidP="00436449">
      <w:pPr>
        <w:pStyle w:val="Default"/>
        <w:jc w:val="both"/>
        <w:rPr>
          <w:rFonts w:ascii="Garamond" w:hAnsi="Garamond" w:cs="Arial"/>
          <w:b/>
          <w:bCs/>
          <w:sz w:val="22"/>
          <w:szCs w:val="22"/>
        </w:rPr>
      </w:pPr>
    </w:p>
    <w:p w14:paraId="4EB93D55" w14:textId="77777777" w:rsidR="00C00285" w:rsidRDefault="00C00285" w:rsidP="00436449">
      <w:pPr>
        <w:pStyle w:val="Default"/>
        <w:jc w:val="both"/>
        <w:rPr>
          <w:rFonts w:ascii="Garamond" w:hAnsi="Garamond" w:cs="Arial"/>
          <w:b/>
          <w:bCs/>
          <w:sz w:val="22"/>
          <w:szCs w:val="22"/>
        </w:rPr>
      </w:pPr>
    </w:p>
    <w:p w14:paraId="04C2BE6D" w14:textId="77777777" w:rsidR="00C00285" w:rsidRDefault="00C00285" w:rsidP="00436449">
      <w:pPr>
        <w:pStyle w:val="Default"/>
        <w:jc w:val="both"/>
        <w:rPr>
          <w:rFonts w:ascii="Garamond" w:hAnsi="Garamond" w:cs="Arial"/>
          <w:b/>
          <w:bCs/>
          <w:sz w:val="22"/>
          <w:szCs w:val="22"/>
        </w:rPr>
      </w:pPr>
    </w:p>
    <w:p w14:paraId="06FCF626" w14:textId="77777777" w:rsidR="00C00285" w:rsidRDefault="00C00285" w:rsidP="00436449">
      <w:pPr>
        <w:pStyle w:val="Default"/>
        <w:jc w:val="both"/>
        <w:rPr>
          <w:rFonts w:ascii="Garamond" w:hAnsi="Garamond" w:cs="Arial"/>
          <w:b/>
          <w:bCs/>
          <w:sz w:val="22"/>
          <w:szCs w:val="22"/>
        </w:rPr>
      </w:pPr>
    </w:p>
    <w:p w14:paraId="7649D871" w14:textId="77777777" w:rsidR="00C00285" w:rsidRDefault="00C00285" w:rsidP="00436449">
      <w:pPr>
        <w:pStyle w:val="Default"/>
        <w:jc w:val="both"/>
        <w:rPr>
          <w:rFonts w:ascii="Garamond" w:hAnsi="Garamond" w:cs="Arial"/>
          <w:b/>
          <w:bCs/>
          <w:sz w:val="22"/>
          <w:szCs w:val="22"/>
        </w:rPr>
      </w:pPr>
    </w:p>
    <w:p w14:paraId="330C5977" w14:textId="4CC69590" w:rsidR="00C00285" w:rsidRDefault="00C00285" w:rsidP="00436449">
      <w:pPr>
        <w:pStyle w:val="Default"/>
        <w:jc w:val="both"/>
        <w:rPr>
          <w:rFonts w:ascii="Garamond" w:hAnsi="Garamond" w:cs="Arial"/>
          <w:b/>
          <w:bCs/>
          <w:sz w:val="22"/>
          <w:szCs w:val="22"/>
        </w:rPr>
      </w:pPr>
    </w:p>
    <w:p w14:paraId="796496A4" w14:textId="22F40FE9" w:rsidR="00D47974" w:rsidRDefault="00D47974" w:rsidP="00436449">
      <w:pPr>
        <w:pStyle w:val="Default"/>
        <w:jc w:val="both"/>
        <w:rPr>
          <w:rFonts w:ascii="Garamond" w:hAnsi="Garamond" w:cs="Arial"/>
          <w:b/>
          <w:bCs/>
          <w:sz w:val="22"/>
          <w:szCs w:val="22"/>
        </w:rPr>
      </w:pPr>
    </w:p>
    <w:p w14:paraId="08131AB7" w14:textId="5FF49361" w:rsidR="00D47974" w:rsidRDefault="00D47974" w:rsidP="00436449">
      <w:pPr>
        <w:pStyle w:val="Default"/>
        <w:jc w:val="both"/>
        <w:rPr>
          <w:rFonts w:ascii="Garamond" w:hAnsi="Garamond" w:cs="Arial"/>
          <w:b/>
          <w:bCs/>
          <w:sz w:val="22"/>
          <w:szCs w:val="22"/>
        </w:rPr>
      </w:pPr>
    </w:p>
    <w:p w14:paraId="44C6D338" w14:textId="1AA1E32A" w:rsidR="00D47974" w:rsidRDefault="00D47974" w:rsidP="00436449">
      <w:pPr>
        <w:pStyle w:val="Default"/>
        <w:jc w:val="both"/>
        <w:rPr>
          <w:rFonts w:ascii="Garamond" w:hAnsi="Garamond" w:cs="Arial"/>
          <w:b/>
          <w:bCs/>
          <w:sz w:val="22"/>
          <w:szCs w:val="22"/>
        </w:rPr>
      </w:pPr>
    </w:p>
    <w:p w14:paraId="4F94713D" w14:textId="77777777" w:rsidR="00D47974" w:rsidRDefault="00D47974" w:rsidP="00436449">
      <w:pPr>
        <w:pStyle w:val="Default"/>
        <w:jc w:val="both"/>
        <w:rPr>
          <w:rFonts w:ascii="Garamond" w:hAnsi="Garamond" w:cs="Arial"/>
          <w:b/>
          <w:bCs/>
          <w:sz w:val="22"/>
          <w:szCs w:val="22"/>
        </w:rPr>
      </w:pPr>
    </w:p>
    <w:p w14:paraId="43D5FFD7" w14:textId="77777777" w:rsidR="00C00285" w:rsidRDefault="00C00285" w:rsidP="00436449">
      <w:pPr>
        <w:pStyle w:val="Default"/>
        <w:jc w:val="both"/>
        <w:rPr>
          <w:rFonts w:ascii="Garamond" w:hAnsi="Garamond" w:cs="Arial"/>
          <w:b/>
          <w:bCs/>
          <w:sz w:val="22"/>
          <w:szCs w:val="22"/>
        </w:rPr>
      </w:pPr>
    </w:p>
    <w:p w14:paraId="40295861" w14:textId="22820A5F" w:rsidR="00436449" w:rsidRPr="00E4202B" w:rsidRDefault="00436449" w:rsidP="00436449">
      <w:pPr>
        <w:pStyle w:val="Default"/>
        <w:jc w:val="both"/>
        <w:rPr>
          <w:rFonts w:ascii="Garamond" w:hAnsi="Garamond" w:cs="Arial"/>
          <w:b/>
          <w:bCs/>
          <w:color w:val="auto"/>
          <w:sz w:val="22"/>
          <w:szCs w:val="22"/>
        </w:rPr>
      </w:pPr>
      <w:r w:rsidRPr="00E22819">
        <w:rPr>
          <w:rFonts w:ascii="Garamond" w:hAnsi="Garamond" w:cs="Arial"/>
          <w:b/>
          <w:bCs/>
          <w:sz w:val="22"/>
          <w:szCs w:val="22"/>
        </w:rPr>
        <w:lastRenderedPageBreak/>
        <w:t xml:space="preserve">Oświadczenie Wnioskodawcy, </w:t>
      </w:r>
      <w:r w:rsidR="00060E69" w:rsidRPr="00E4202B">
        <w:rPr>
          <w:rFonts w:ascii="Garamond" w:hAnsi="Garamond" w:cs="Arial"/>
          <w:b/>
          <w:bCs/>
          <w:color w:val="auto"/>
          <w:sz w:val="22"/>
          <w:szCs w:val="22"/>
        </w:rPr>
        <w:t>osób reprezentujących</w:t>
      </w:r>
      <w:r w:rsidRPr="00E4202B">
        <w:rPr>
          <w:rFonts w:ascii="Garamond" w:hAnsi="Garamond" w:cs="Arial"/>
          <w:b/>
          <w:bCs/>
          <w:color w:val="auto"/>
          <w:sz w:val="22"/>
          <w:szCs w:val="22"/>
        </w:rPr>
        <w:t xml:space="preserve"> Wnioskodawcę i </w:t>
      </w:r>
      <w:r w:rsidR="00060E69" w:rsidRPr="00E4202B">
        <w:rPr>
          <w:rFonts w:ascii="Garamond" w:hAnsi="Garamond" w:cs="Arial"/>
          <w:b/>
          <w:bCs/>
          <w:color w:val="auto"/>
          <w:sz w:val="22"/>
          <w:szCs w:val="22"/>
        </w:rPr>
        <w:t>osób zarządzających</w:t>
      </w:r>
      <w:r w:rsidRPr="00E4202B">
        <w:rPr>
          <w:rFonts w:ascii="Garamond" w:hAnsi="Garamond" w:cs="Arial"/>
          <w:b/>
          <w:bCs/>
          <w:color w:val="auto"/>
          <w:sz w:val="22"/>
          <w:szCs w:val="22"/>
        </w:rPr>
        <w:t xml:space="preserve"> Wnioskodawcą</w:t>
      </w:r>
    </w:p>
    <w:p w14:paraId="0D305B75" w14:textId="77777777" w:rsidR="00436449" w:rsidRPr="00E4202B" w:rsidRDefault="00436449" w:rsidP="00436449">
      <w:pPr>
        <w:pStyle w:val="Default"/>
        <w:jc w:val="both"/>
        <w:rPr>
          <w:rFonts w:ascii="Garamond" w:hAnsi="Garamond" w:cs="Arial"/>
          <w:b/>
          <w:bCs/>
          <w:color w:val="auto"/>
          <w:sz w:val="22"/>
          <w:szCs w:val="22"/>
        </w:rPr>
      </w:pPr>
    </w:p>
    <w:p w14:paraId="13313F4B" w14:textId="77777777" w:rsidR="00436449" w:rsidRPr="00E4202B" w:rsidRDefault="00436449" w:rsidP="00436449">
      <w:pPr>
        <w:pStyle w:val="Default"/>
        <w:jc w:val="both"/>
        <w:rPr>
          <w:rFonts w:ascii="Garamond" w:hAnsi="Garamond" w:cs="Arial"/>
          <w:color w:val="auto"/>
          <w:sz w:val="20"/>
          <w:szCs w:val="22"/>
        </w:rPr>
      </w:pPr>
      <w:r w:rsidRPr="00E4202B">
        <w:rPr>
          <w:rFonts w:ascii="Garamond" w:hAnsi="Garamond" w:cs="Arial"/>
          <w:b/>
          <w:bCs/>
          <w:color w:val="auto"/>
          <w:sz w:val="20"/>
          <w:szCs w:val="22"/>
        </w:rPr>
        <w:t xml:space="preserve">UWAGA: </w:t>
      </w:r>
    </w:p>
    <w:p w14:paraId="6355E507" w14:textId="1E7F84E1" w:rsidR="00436449" w:rsidRPr="00E22819" w:rsidRDefault="00436449" w:rsidP="00436449">
      <w:pPr>
        <w:pStyle w:val="Default"/>
        <w:jc w:val="both"/>
        <w:rPr>
          <w:rFonts w:ascii="Garamond" w:hAnsi="Garamond" w:cs="Arial"/>
          <w:sz w:val="20"/>
          <w:szCs w:val="22"/>
        </w:rPr>
      </w:pPr>
      <w:r w:rsidRPr="00E4202B">
        <w:rPr>
          <w:rFonts w:ascii="Garamond" w:hAnsi="Garamond" w:cs="Arial"/>
          <w:b/>
          <w:bCs/>
          <w:color w:val="auto"/>
          <w:sz w:val="20"/>
          <w:szCs w:val="22"/>
        </w:rPr>
        <w:t>OBOWIĄZEK ZŁOŻENIA OŚWIADCZENIA O NIEKARALNOŚCI SPOCZYWA NA WNIOSKODAWCY</w:t>
      </w:r>
      <w:r w:rsidR="00A60FB2" w:rsidRPr="00E4202B">
        <w:rPr>
          <w:rFonts w:ascii="Garamond" w:hAnsi="Garamond" w:cs="Arial"/>
          <w:b/>
          <w:bCs/>
          <w:color w:val="auto"/>
          <w:sz w:val="20"/>
          <w:szCs w:val="22"/>
        </w:rPr>
        <w:t xml:space="preserve">, </w:t>
      </w:r>
      <w:r w:rsidRPr="00E4202B">
        <w:rPr>
          <w:rFonts w:ascii="Garamond" w:hAnsi="Garamond" w:cs="Arial"/>
          <w:b/>
          <w:bCs/>
          <w:color w:val="auto"/>
          <w:sz w:val="20"/>
          <w:szCs w:val="22"/>
        </w:rPr>
        <w:t>WSZYSTKICH OSOBACH REPREZENTUJĄCYCH WNIOSKODAWCĘ</w:t>
      </w:r>
      <w:r w:rsidR="00A60FB2" w:rsidRPr="00E4202B">
        <w:rPr>
          <w:rFonts w:ascii="Garamond" w:hAnsi="Garamond" w:cs="Arial"/>
          <w:b/>
          <w:bCs/>
          <w:color w:val="auto"/>
          <w:sz w:val="20"/>
          <w:szCs w:val="22"/>
        </w:rPr>
        <w:t xml:space="preserve"> I WSZYSTKICH OSOBACH ZARZĄDZAJĄCYCH WNIOSKODAWCĄ</w:t>
      </w:r>
      <w:r w:rsidRPr="00E4202B">
        <w:rPr>
          <w:rFonts w:ascii="Garamond" w:hAnsi="Garamond" w:cs="Arial"/>
          <w:b/>
          <w:bCs/>
          <w:color w:val="auto"/>
          <w:sz w:val="20"/>
          <w:szCs w:val="22"/>
        </w:rPr>
        <w:t xml:space="preserve">. </w:t>
      </w:r>
      <w:r w:rsidRPr="00E22819">
        <w:rPr>
          <w:rFonts w:ascii="Garamond" w:hAnsi="Garamond" w:cs="Arial"/>
          <w:sz w:val="20"/>
          <w:szCs w:val="22"/>
        </w:rPr>
        <w:t>Będą to zatem osoby fizyczne samodzielnie prowadzące działalność gospodarczą, wspólnicy spółek cywilnych i wszystkie osoby, które w KRS są wpisane jako członkowie zarządu oraz prokurenci i pełnomocnicy</w:t>
      </w:r>
      <w:r w:rsidR="00060E69">
        <w:rPr>
          <w:rFonts w:ascii="Garamond" w:hAnsi="Garamond" w:cs="Arial"/>
          <w:sz w:val="20"/>
          <w:szCs w:val="22"/>
        </w:rPr>
        <w:t>,</w:t>
      </w:r>
      <w:r w:rsidRPr="00E22819">
        <w:rPr>
          <w:rFonts w:ascii="Garamond" w:hAnsi="Garamond" w:cs="Arial"/>
          <w:sz w:val="20"/>
          <w:szCs w:val="22"/>
        </w:rPr>
        <w:t xml:space="preserve"> jeżeli zostali powołani. Brak jest możliwości, aby prezes zarządu składał sam oświadczenie za wszystkich członków zarządu. </w:t>
      </w:r>
    </w:p>
    <w:p w14:paraId="71403400" w14:textId="77777777" w:rsidR="00436449" w:rsidRPr="00E22819" w:rsidRDefault="00436449" w:rsidP="00436449">
      <w:pPr>
        <w:pStyle w:val="Default"/>
        <w:jc w:val="both"/>
        <w:rPr>
          <w:rFonts w:ascii="Garamond" w:hAnsi="Garamond" w:cs="Arial"/>
          <w:sz w:val="22"/>
          <w:szCs w:val="22"/>
        </w:rPr>
      </w:pPr>
    </w:p>
    <w:p w14:paraId="4717EADF" w14:textId="77777777" w:rsidR="00436449" w:rsidRPr="00E22819" w:rsidRDefault="00436449" w:rsidP="00436449">
      <w:pPr>
        <w:pStyle w:val="Default"/>
        <w:jc w:val="both"/>
        <w:rPr>
          <w:rFonts w:ascii="Garamond" w:hAnsi="Garamond" w:cs="Arial"/>
          <w:sz w:val="20"/>
          <w:szCs w:val="22"/>
        </w:rPr>
      </w:pPr>
      <w:r w:rsidRPr="00E22819">
        <w:rPr>
          <w:rFonts w:ascii="Garamond" w:hAnsi="Garamond" w:cs="Arial"/>
          <w:b/>
          <w:sz w:val="20"/>
          <w:szCs w:val="22"/>
        </w:rPr>
        <w:t>Oświadczam, że</w:t>
      </w:r>
      <w:r w:rsidRPr="00E22819">
        <w:rPr>
          <w:rFonts w:ascii="Garamond" w:hAnsi="Garamond" w:cs="Arial"/>
          <w:sz w:val="20"/>
          <w:szCs w:val="22"/>
        </w:rPr>
        <w:t xml:space="preserve"> </w:t>
      </w:r>
      <w:r w:rsidRPr="00E22819">
        <w:rPr>
          <w:rFonts w:ascii="Garamond" w:hAnsi="Garamond" w:cs="Arial"/>
          <w:b/>
          <w:sz w:val="20"/>
          <w:szCs w:val="22"/>
        </w:rPr>
        <w:t>nie byłem(</w:t>
      </w:r>
      <w:proofErr w:type="spellStart"/>
      <w:r w:rsidRPr="00E22819">
        <w:rPr>
          <w:rFonts w:ascii="Garamond" w:hAnsi="Garamond" w:cs="Arial"/>
          <w:b/>
          <w:sz w:val="20"/>
          <w:szCs w:val="22"/>
        </w:rPr>
        <w:t>am</w:t>
      </w:r>
      <w:proofErr w:type="spellEnd"/>
      <w:r w:rsidRPr="00E22819">
        <w:rPr>
          <w:rFonts w:ascii="Garamond" w:hAnsi="Garamond" w:cs="Arial"/>
          <w:b/>
          <w:sz w:val="20"/>
          <w:szCs w:val="22"/>
        </w:rPr>
        <w:t>)</w:t>
      </w:r>
      <w:r w:rsidRPr="00E22819">
        <w:rPr>
          <w:rFonts w:ascii="Garamond" w:hAnsi="Garamond" w:cs="Arial"/>
          <w:sz w:val="20"/>
          <w:szCs w:val="22"/>
        </w:rPr>
        <w:t xml:space="preserve"> w okresie ostatnich 2 lat prawomocnie skazany(a) za przestępstwo składania fałszywych zeznań lub oświadczeń, przestępstwo przeciwko wiarygodności dokumentów lub przeciwko obrotowi gospodarczemu </w:t>
      </w:r>
      <w:r>
        <w:rPr>
          <w:rFonts w:ascii="Garamond" w:hAnsi="Garamond" w:cs="Arial"/>
          <w:sz w:val="20"/>
          <w:szCs w:val="22"/>
        </w:rPr>
        <w:br/>
      </w:r>
      <w:r w:rsidRPr="00E22819">
        <w:rPr>
          <w:rFonts w:ascii="Garamond" w:hAnsi="Garamond" w:cs="Arial"/>
          <w:sz w:val="20"/>
          <w:szCs w:val="22"/>
        </w:rPr>
        <w:t xml:space="preserve">i interesom majątkowym w obrocie cywilnoprawnym na podstawie ustawy z dnia 6 czerwca 1997 r. – Kodeks karny, </w:t>
      </w:r>
      <w:r>
        <w:rPr>
          <w:rFonts w:ascii="Garamond" w:hAnsi="Garamond" w:cs="Arial"/>
          <w:sz w:val="20"/>
          <w:szCs w:val="22"/>
        </w:rPr>
        <w:br/>
      </w:r>
      <w:r w:rsidRPr="00E22819">
        <w:rPr>
          <w:rFonts w:ascii="Garamond" w:hAnsi="Garamond" w:cs="Arial"/>
          <w:sz w:val="20"/>
          <w:szCs w:val="22"/>
        </w:rPr>
        <w:t xml:space="preserve">za przestępstwo skarbowe na podstawie ustawy z dnia 10 września 1999 r. – Kodeks karny skarbowy lub za odpowiedni czyn zabroniony określony w przepisach prawa obcego. </w:t>
      </w:r>
    </w:p>
    <w:p w14:paraId="7B9A450D" w14:textId="77777777" w:rsidR="00436449" w:rsidRPr="00E22819" w:rsidRDefault="00436449" w:rsidP="00436449">
      <w:pPr>
        <w:pStyle w:val="Default"/>
        <w:rPr>
          <w:rFonts w:ascii="Garamond" w:hAnsi="Garamond" w:cs="Arial"/>
          <w:b/>
          <w:bCs/>
          <w:sz w:val="22"/>
          <w:szCs w:val="22"/>
        </w:rPr>
      </w:pPr>
    </w:p>
    <w:p w14:paraId="6857EDF8" w14:textId="77777777" w:rsidR="00436449" w:rsidRPr="00E22819" w:rsidRDefault="00436449" w:rsidP="00436449">
      <w:pPr>
        <w:pStyle w:val="Default"/>
        <w:rPr>
          <w:rFonts w:ascii="Garamond" w:hAnsi="Garamond" w:cs="Arial"/>
          <w:sz w:val="20"/>
          <w:szCs w:val="22"/>
        </w:rPr>
      </w:pPr>
      <w:r w:rsidRPr="00E22819">
        <w:rPr>
          <w:rFonts w:ascii="Garamond" w:hAnsi="Garamond" w:cs="Arial"/>
          <w:b/>
          <w:bCs/>
          <w:sz w:val="20"/>
          <w:szCs w:val="22"/>
        </w:rPr>
        <w:t xml:space="preserve">JESTEM ŚWIADOMY ODPOWIEDZIALNOŚCI KARNEJ ZA ZŁOŻENIE FAŁSZYWEGO OŚWIADCZENIA: </w:t>
      </w:r>
    </w:p>
    <w:p w14:paraId="105132D1" w14:textId="77777777" w:rsidR="00436449" w:rsidRPr="00E22819" w:rsidRDefault="00436449" w:rsidP="00436449">
      <w:pPr>
        <w:pStyle w:val="Default"/>
        <w:rPr>
          <w:rFonts w:ascii="Garamond" w:hAnsi="Garamond" w:cs="Arial"/>
          <w:sz w:val="22"/>
          <w:szCs w:val="22"/>
        </w:rPr>
      </w:pPr>
    </w:p>
    <w:p w14:paraId="161728BC" w14:textId="77777777" w:rsidR="00436449" w:rsidRPr="00E22819" w:rsidRDefault="00436449" w:rsidP="00436449">
      <w:pPr>
        <w:pStyle w:val="Default"/>
        <w:rPr>
          <w:rFonts w:ascii="Garamond" w:hAnsi="Garamond" w:cs="Arial"/>
          <w:sz w:val="22"/>
          <w:szCs w:val="22"/>
        </w:rPr>
      </w:pPr>
    </w:p>
    <w:p w14:paraId="11827F9A" w14:textId="77777777" w:rsidR="00436449" w:rsidRPr="00E22819" w:rsidRDefault="00436449" w:rsidP="00436449">
      <w:pPr>
        <w:pStyle w:val="Default"/>
        <w:rPr>
          <w:rFonts w:ascii="Garamond" w:hAnsi="Garamond" w:cs="Arial"/>
          <w:sz w:val="22"/>
          <w:szCs w:val="22"/>
        </w:rPr>
      </w:pPr>
    </w:p>
    <w:p w14:paraId="5665FF7A" w14:textId="77777777" w:rsidR="00436449" w:rsidRPr="00E22819" w:rsidRDefault="00436449" w:rsidP="00436449">
      <w:pPr>
        <w:pStyle w:val="Default"/>
        <w:rPr>
          <w:rFonts w:ascii="Garamond" w:hAnsi="Garamond" w:cs="Arial"/>
          <w:sz w:val="22"/>
          <w:szCs w:val="22"/>
        </w:rPr>
      </w:pPr>
    </w:p>
    <w:p w14:paraId="2206BE91" w14:textId="77777777" w:rsidR="00436449" w:rsidRPr="00E22819" w:rsidRDefault="00436449" w:rsidP="00436449">
      <w:pPr>
        <w:pStyle w:val="Default"/>
        <w:rPr>
          <w:rFonts w:ascii="Garamond" w:hAnsi="Garamond" w:cs="Arial"/>
          <w:sz w:val="22"/>
          <w:szCs w:val="22"/>
        </w:rPr>
      </w:pPr>
      <w:bookmarkStart w:id="5" w:name="_Hlk207275351"/>
    </w:p>
    <w:p w14:paraId="77C992F2" w14:textId="77777777" w:rsidR="00436449" w:rsidRPr="00E22819" w:rsidRDefault="00436449" w:rsidP="00436449">
      <w:pPr>
        <w:pStyle w:val="Default"/>
        <w:rPr>
          <w:rFonts w:ascii="Garamond" w:hAnsi="Garamond" w:cs="Arial"/>
          <w:sz w:val="20"/>
          <w:szCs w:val="22"/>
        </w:rPr>
      </w:pPr>
      <w:bookmarkStart w:id="6" w:name="_Hlk205894623"/>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0B1738B1"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bookmarkEnd w:id="6"/>
    <w:p w14:paraId="14E68BA3" w14:textId="77777777" w:rsidR="00436449" w:rsidRPr="00E22819" w:rsidRDefault="00436449" w:rsidP="00436449">
      <w:pPr>
        <w:pStyle w:val="Default"/>
        <w:rPr>
          <w:rFonts w:ascii="Garamond" w:hAnsi="Garamond" w:cs="Arial"/>
          <w:sz w:val="20"/>
          <w:szCs w:val="22"/>
        </w:rPr>
      </w:pPr>
    </w:p>
    <w:bookmarkEnd w:id="5"/>
    <w:p w14:paraId="6B879B91" w14:textId="77777777" w:rsidR="00436449" w:rsidRPr="00E22819" w:rsidRDefault="00436449" w:rsidP="00436449">
      <w:pPr>
        <w:pStyle w:val="Default"/>
        <w:rPr>
          <w:rFonts w:ascii="Garamond" w:hAnsi="Garamond" w:cs="Arial"/>
          <w:sz w:val="20"/>
          <w:szCs w:val="22"/>
        </w:rPr>
      </w:pPr>
    </w:p>
    <w:p w14:paraId="4C680216" w14:textId="77777777" w:rsidR="00436449" w:rsidRPr="00E22819" w:rsidRDefault="00436449" w:rsidP="00436449">
      <w:pPr>
        <w:pStyle w:val="Default"/>
        <w:rPr>
          <w:rFonts w:ascii="Garamond" w:hAnsi="Garamond" w:cs="Arial"/>
          <w:sz w:val="20"/>
          <w:szCs w:val="22"/>
        </w:rPr>
      </w:pPr>
    </w:p>
    <w:p w14:paraId="4D24DBEF" w14:textId="77777777" w:rsidR="00436449" w:rsidRPr="00E22819" w:rsidRDefault="00436449" w:rsidP="00436449">
      <w:pPr>
        <w:pStyle w:val="Default"/>
        <w:rPr>
          <w:rFonts w:ascii="Garamond" w:hAnsi="Garamond" w:cs="Arial"/>
          <w:sz w:val="20"/>
          <w:szCs w:val="22"/>
        </w:rPr>
      </w:pPr>
    </w:p>
    <w:p w14:paraId="1A1646C7" w14:textId="77777777" w:rsidR="00436449" w:rsidRPr="00E22819" w:rsidRDefault="00436449" w:rsidP="00436449">
      <w:pPr>
        <w:pStyle w:val="Default"/>
        <w:rPr>
          <w:rFonts w:ascii="Garamond" w:hAnsi="Garamond" w:cs="Arial"/>
          <w:sz w:val="22"/>
          <w:szCs w:val="22"/>
        </w:rPr>
      </w:pPr>
    </w:p>
    <w:p w14:paraId="63A609CC"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73D2B837"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75F1FF67" w14:textId="77777777" w:rsidR="00436449" w:rsidRPr="00E22819" w:rsidRDefault="00436449" w:rsidP="00436449">
      <w:pPr>
        <w:pStyle w:val="Default"/>
        <w:rPr>
          <w:rFonts w:ascii="Garamond" w:hAnsi="Garamond" w:cs="Arial"/>
          <w:sz w:val="20"/>
          <w:szCs w:val="22"/>
        </w:rPr>
      </w:pPr>
    </w:p>
    <w:p w14:paraId="5FE00222" w14:textId="77777777" w:rsidR="00436449" w:rsidRPr="00E22819" w:rsidRDefault="00436449" w:rsidP="00436449">
      <w:pPr>
        <w:pStyle w:val="Default"/>
        <w:rPr>
          <w:rFonts w:ascii="Garamond" w:hAnsi="Garamond" w:cs="Arial"/>
          <w:sz w:val="20"/>
          <w:szCs w:val="22"/>
        </w:rPr>
      </w:pPr>
    </w:p>
    <w:p w14:paraId="2FBECBF6" w14:textId="77777777" w:rsidR="00436449" w:rsidRPr="00E22819" w:rsidRDefault="00436449" w:rsidP="00436449">
      <w:pPr>
        <w:pStyle w:val="Default"/>
        <w:rPr>
          <w:rFonts w:ascii="Garamond" w:hAnsi="Garamond" w:cs="Arial"/>
          <w:sz w:val="20"/>
          <w:szCs w:val="22"/>
        </w:rPr>
      </w:pPr>
      <w:bookmarkStart w:id="7" w:name="_Hlk222906885"/>
    </w:p>
    <w:p w14:paraId="45A36EA3" w14:textId="77777777" w:rsidR="00436449" w:rsidRPr="00E22819" w:rsidRDefault="00436449" w:rsidP="00436449">
      <w:pPr>
        <w:pStyle w:val="Default"/>
        <w:rPr>
          <w:rFonts w:ascii="Garamond" w:hAnsi="Garamond" w:cs="Arial"/>
          <w:sz w:val="22"/>
          <w:szCs w:val="22"/>
        </w:rPr>
      </w:pPr>
    </w:p>
    <w:p w14:paraId="29D84DFD" w14:textId="77777777" w:rsidR="00436449" w:rsidRPr="00E22819" w:rsidRDefault="00436449" w:rsidP="00436449">
      <w:pPr>
        <w:pStyle w:val="Default"/>
        <w:rPr>
          <w:rFonts w:ascii="Garamond" w:hAnsi="Garamond" w:cs="Arial"/>
          <w:sz w:val="20"/>
          <w:szCs w:val="22"/>
        </w:rPr>
      </w:pPr>
      <w:bookmarkStart w:id="8" w:name="_Hlk207275371"/>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6A34B687" w14:textId="77777777" w:rsidR="00436449" w:rsidRPr="00E22819" w:rsidRDefault="00436449" w:rsidP="00436449">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034B4E29" w14:textId="77777777" w:rsidR="00436449" w:rsidRPr="00E22819" w:rsidRDefault="00436449" w:rsidP="00436449">
      <w:pPr>
        <w:pStyle w:val="Default"/>
        <w:rPr>
          <w:rFonts w:ascii="Garamond" w:hAnsi="Garamond" w:cs="Arial"/>
          <w:sz w:val="20"/>
          <w:szCs w:val="22"/>
        </w:rPr>
      </w:pPr>
    </w:p>
    <w:bookmarkEnd w:id="8"/>
    <w:p w14:paraId="7B022AB2" w14:textId="77777777" w:rsidR="00436449" w:rsidRPr="00E22819" w:rsidRDefault="00436449" w:rsidP="00436449">
      <w:pPr>
        <w:pStyle w:val="Default"/>
        <w:rPr>
          <w:rFonts w:ascii="Garamond" w:hAnsi="Garamond" w:cs="Arial"/>
          <w:sz w:val="20"/>
          <w:szCs w:val="22"/>
        </w:rPr>
      </w:pPr>
    </w:p>
    <w:p w14:paraId="1D2CEA86" w14:textId="0DED3194" w:rsidR="00436449" w:rsidRDefault="00436449" w:rsidP="00436449">
      <w:pPr>
        <w:pStyle w:val="Default"/>
        <w:rPr>
          <w:rFonts w:ascii="Garamond" w:hAnsi="Garamond" w:cs="Arial"/>
          <w:sz w:val="20"/>
          <w:szCs w:val="22"/>
        </w:rPr>
      </w:pPr>
    </w:p>
    <w:p w14:paraId="1D0F7F5A" w14:textId="77777777" w:rsidR="00E4202B" w:rsidRPr="00E22819" w:rsidRDefault="00E4202B" w:rsidP="00E4202B">
      <w:pPr>
        <w:pStyle w:val="Default"/>
        <w:rPr>
          <w:rFonts w:ascii="Garamond" w:hAnsi="Garamond" w:cs="Arial"/>
          <w:sz w:val="20"/>
          <w:szCs w:val="22"/>
        </w:rPr>
      </w:pPr>
    </w:p>
    <w:p w14:paraId="76956E38" w14:textId="77777777" w:rsidR="00E4202B" w:rsidRPr="00E22819" w:rsidRDefault="00E4202B" w:rsidP="00E4202B">
      <w:pPr>
        <w:pStyle w:val="Default"/>
        <w:rPr>
          <w:rFonts w:ascii="Garamond" w:hAnsi="Garamond" w:cs="Arial"/>
          <w:sz w:val="22"/>
          <w:szCs w:val="22"/>
        </w:rPr>
      </w:pPr>
    </w:p>
    <w:p w14:paraId="5DB241F8" w14:textId="77777777" w:rsidR="00E4202B" w:rsidRPr="00E22819" w:rsidRDefault="00E4202B" w:rsidP="00E4202B">
      <w:pPr>
        <w:pStyle w:val="Default"/>
        <w:rPr>
          <w:rFonts w:ascii="Garamond" w:hAnsi="Garamond" w:cs="Arial"/>
          <w:sz w:val="20"/>
          <w:szCs w:val="22"/>
        </w:rPr>
      </w:pPr>
      <w:r w:rsidRPr="00E22819">
        <w:rPr>
          <w:rFonts w:ascii="Garamond" w:hAnsi="Garamond" w:cs="Arial"/>
          <w:sz w:val="20"/>
          <w:szCs w:val="22"/>
        </w:rPr>
        <w:t>…………………………………….</w:t>
      </w:r>
      <w:r>
        <w:rPr>
          <w:rFonts w:ascii="Garamond" w:hAnsi="Garamond" w:cs="Arial"/>
          <w:sz w:val="20"/>
          <w:szCs w:val="22"/>
        </w:rPr>
        <w:t xml:space="preserve">                                                                          </w:t>
      </w:r>
      <w:r w:rsidRPr="00E22819">
        <w:rPr>
          <w:rFonts w:ascii="Garamond" w:hAnsi="Garamond" w:cs="Arial"/>
          <w:sz w:val="20"/>
          <w:szCs w:val="22"/>
        </w:rPr>
        <w:t>…………………………………….</w:t>
      </w:r>
    </w:p>
    <w:p w14:paraId="1A99A907" w14:textId="77777777" w:rsidR="00E4202B" w:rsidRPr="00E22819" w:rsidRDefault="00E4202B" w:rsidP="00E4202B">
      <w:pPr>
        <w:pStyle w:val="Default"/>
        <w:rPr>
          <w:rFonts w:ascii="Garamond" w:hAnsi="Garamond" w:cs="Arial"/>
          <w:sz w:val="20"/>
          <w:szCs w:val="22"/>
        </w:rPr>
      </w:pPr>
      <w:r w:rsidRPr="00E22819">
        <w:rPr>
          <w:rFonts w:ascii="Garamond" w:hAnsi="Garamond" w:cs="Arial"/>
          <w:sz w:val="20"/>
          <w:szCs w:val="22"/>
        </w:rPr>
        <w:t xml:space="preserve">        data, pieczątka i podpis</w:t>
      </w:r>
      <w:r>
        <w:rPr>
          <w:rFonts w:ascii="Garamond" w:hAnsi="Garamond" w:cs="Arial"/>
          <w:sz w:val="20"/>
          <w:szCs w:val="22"/>
        </w:rPr>
        <w:t xml:space="preserve">                                                                                                  </w:t>
      </w:r>
      <w:r w:rsidRPr="00E22819">
        <w:rPr>
          <w:rFonts w:ascii="Garamond" w:hAnsi="Garamond" w:cs="Arial"/>
          <w:sz w:val="20"/>
          <w:szCs w:val="22"/>
        </w:rPr>
        <w:t>data, pieczątka i podpis</w:t>
      </w:r>
    </w:p>
    <w:p w14:paraId="13F63488" w14:textId="77777777" w:rsidR="00E4202B" w:rsidRPr="00E22819" w:rsidRDefault="00E4202B" w:rsidP="00E4202B">
      <w:pPr>
        <w:pStyle w:val="Default"/>
        <w:rPr>
          <w:rFonts w:ascii="Garamond" w:hAnsi="Garamond" w:cs="Arial"/>
          <w:sz w:val="20"/>
          <w:szCs w:val="22"/>
        </w:rPr>
      </w:pPr>
    </w:p>
    <w:p w14:paraId="674A07B7" w14:textId="77777777" w:rsidR="00E4202B" w:rsidRPr="00E22819" w:rsidRDefault="00E4202B" w:rsidP="00E4202B">
      <w:pPr>
        <w:pStyle w:val="Default"/>
        <w:rPr>
          <w:rFonts w:ascii="Garamond" w:hAnsi="Garamond" w:cs="Arial"/>
          <w:sz w:val="20"/>
          <w:szCs w:val="22"/>
        </w:rPr>
      </w:pPr>
    </w:p>
    <w:p w14:paraId="1E16EE2B" w14:textId="77777777" w:rsidR="00E4202B" w:rsidRDefault="00E4202B" w:rsidP="00E4202B">
      <w:pPr>
        <w:pStyle w:val="Default"/>
        <w:rPr>
          <w:rFonts w:ascii="Garamond" w:hAnsi="Garamond" w:cs="Arial"/>
          <w:sz w:val="20"/>
          <w:szCs w:val="22"/>
        </w:rPr>
      </w:pPr>
    </w:p>
    <w:p w14:paraId="70BBB6AB" w14:textId="77777777" w:rsidR="00E4202B" w:rsidRDefault="00E4202B" w:rsidP="00E4202B">
      <w:pPr>
        <w:pStyle w:val="Default"/>
        <w:rPr>
          <w:rFonts w:ascii="Garamond" w:hAnsi="Garamond" w:cs="Arial"/>
          <w:sz w:val="20"/>
          <w:szCs w:val="22"/>
        </w:rPr>
      </w:pPr>
    </w:p>
    <w:p w14:paraId="6C5BB029" w14:textId="77777777" w:rsidR="00E4202B" w:rsidRDefault="00E4202B" w:rsidP="00E4202B">
      <w:pPr>
        <w:pStyle w:val="Default"/>
        <w:rPr>
          <w:rFonts w:ascii="Garamond" w:hAnsi="Garamond" w:cs="Arial"/>
          <w:sz w:val="20"/>
          <w:szCs w:val="22"/>
        </w:rPr>
      </w:pPr>
    </w:p>
    <w:p w14:paraId="1482006B" w14:textId="77777777" w:rsidR="00E4202B" w:rsidRDefault="00E4202B" w:rsidP="00E4202B">
      <w:pPr>
        <w:pStyle w:val="Default"/>
        <w:rPr>
          <w:rFonts w:ascii="Garamond" w:hAnsi="Garamond" w:cs="Arial"/>
          <w:sz w:val="20"/>
          <w:szCs w:val="22"/>
        </w:rPr>
      </w:pPr>
    </w:p>
    <w:p w14:paraId="5A56D585" w14:textId="77777777" w:rsidR="00E4202B" w:rsidRDefault="00E4202B" w:rsidP="00E4202B">
      <w:pPr>
        <w:pStyle w:val="Default"/>
        <w:rPr>
          <w:rFonts w:ascii="Garamond" w:hAnsi="Garamond" w:cs="Arial"/>
          <w:sz w:val="20"/>
          <w:szCs w:val="22"/>
        </w:rPr>
      </w:pPr>
    </w:p>
    <w:p w14:paraId="504A488D" w14:textId="77777777" w:rsidR="00E4202B" w:rsidRDefault="00E4202B" w:rsidP="00E4202B">
      <w:pPr>
        <w:pStyle w:val="Default"/>
        <w:rPr>
          <w:rFonts w:ascii="Garamond" w:hAnsi="Garamond" w:cs="Arial"/>
          <w:sz w:val="20"/>
          <w:szCs w:val="22"/>
        </w:rPr>
      </w:pPr>
    </w:p>
    <w:p w14:paraId="55C1C7F2" w14:textId="06206982" w:rsidR="00C00285" w:rsidRDefault="00C00285" w:rsidP="00436449">
      <w:pPr>
        <w:pStyle w:val="Default"/>
        <w:rPr>
          <w:rFonts w:ascii="Garamond" w:hAnsi="Garamond" w:cs="Arial"/>
          <w:sz w:val="20"/>
          <w:szCs w:val="22"/>
        </w:rPr>
      </w:pPr>
    </w:p>
    <w:p w14:paraId="247C447E" w14:textId="4E5C6C51" w:rsidR="00C00285" w:rsidRDefault="00C00285" w:rsidP="00436449">
      <w:pPr>
        <w:pStyle w:val="Default"/>
        <w:rPr>
          <w:rFonts w:ascii="Garamond" w:hAnsi="Garamond" w:cs="Arial"/>
          <w:sz w:val="20"/>
          <w:szCs w:val="22"/>
        </w:rPr>
      </w:pPr>
    </w:p>
    <w:p w14:paraId="4AB43166" w14:textId="7DD7E4F3" w:rsidR="00C00285" w:rsidRDefault="00C00285" w:rsidP="00436449">
      <w:pPr>
        <w:pStyle w:val="Default"/>
        <w:rPr>
          <w:rFonts w:ascii="Garamond" w:hAnsi="Garamond" w:cs="Arial"/>
          <w:sz w:val="20"/>
          <w:szCs w:val="22"/>
        </w:rPr>
      </w:pPr>
    </w:p>
    <w:p w14:paraId="5E7748BE" w14:textId="212E94A4" w:rsidR="00C00285" w:rsidRDefault="00C00285" w:rsidP="00436449">
      <w:pPr>
        <w:pStyle w:val="Default"/>
        <w:rPr>
          <w:rFonts w:ascii="Garamond" w:hAnsi="Garamond" w:cs="Arial"/>
          <w:sz w:val="20"/>
          <w:szCs w:val="22"/>
        </w:rPr>
      </w:pPr>
    </w:p>
    <w:bookmarkEnd w:id="7"/>
    <w:p w14:paraId="13091579" w14:textId="5E8977C8" w:rsidR="00C00285" w:rsidRDefault="00C00285" w:rsidP="00436449">
      <w:pPr>
        <w:pStyle w:val="Default"/>
        <w:rPr>
          <w:rFonts w:ascii="Garamond" w:hAnsi="Garamond" w:cs="Arial"/>
          <w:sz w:val="20"/>
          <w:szCs w:val="22"/>
        </w:rPr>
      </w:pPr>
    </w:p>
    <w:p w14:paraId="5AC50FAB" w14:textId="54F6EF0F" w:rsidR="00C00285" w:rsidRDefault="00C00285" w:rsidP="00436449">
      <w:pPr>
        <w:pStyle w:val="Default"/>
        <w:rPr>
          <w:rFonts w:ascii="Garamond" w:hAnsi="Garamond" w:cs="Arial"/>
          <w:sz w:val="20"/>
          <w:szCs w:val="22"/>
        </w:rPr>
      </w:pPr>
    </w:p>
    <w:p w14:paraId="203DE76C" w14:textId="01E3CCF7" w:rsidR="00C00285" w:rsidRDefault="00C00285" w:rsidP="00436449">
      <w:pPr>
        <w:pStyle w:val="Default"/>
        <w:rPr>
          <w:rFonts w:ascii="Garamond" w:hAnsi="Garamond" w:cs="Arial"/>
          <w:sz w:val="20"/>
          <w:szCs w:val="22"/>
        </w:rPr>
      </w:pPr>
    </w:p>
    <w:p w14:paraId="1B3AD216" w14:textId="3A9A4BDE" w:rsidR="00C00285" w:rsidRDefault="00C00285" w:rsidP="00436449">
      <w:pPr>
        <w:pStyle w:val="Default"/>
        <w:rPr>
          <w:rFonts w:ascii="Garamond" w:hAnsi="Garamond" w:cs="Arial"/>
          <w:sz w:val="20"/>
          <w:szCs w:val="22"/>
        </w:rPr>
      </w:pPr>
    </w:p>
    <w:p w14:paraId="4C5D6521" w14:textId="35FD88E4" w:rsidR="00C00285" w:rsidRDefault="00C00285" w:rsidP="00436449">
      <w:pPr>
        <w:pStyle w:val="Default"/>
        <w:rPr>
          <w:rFonts w:ascii="Garamond" w:hAnsi="Garamond" w:cs="Arial"/>
          <w:sz w:val="20"/>
          <w:szCs w:val="22"/>
        </w:rPr>
      </w:pPr>
    </w:p>
    <w:p w14:paraId="5A796DDD" w14:textId="7F78ABB8" w:rsidR="00C00285" w:rsidRDefault="00C00285" w:rsidP="00436449">
      <w:pPr>
        <w:pStyle w:val="Default"/>
        <w:rPr>
          <w:rFonts w:ascii="Garamond" w:hAnsi="Garamond" w:cs="Arial"/>
          <w:sz w:val="20"/>
          <w:szCs w:val="22"/>
        </w:rPr>
      </w:pPr>
    </w:p>
    <w:p w14:paraId="23FE1E1C" w14:textId="77777777" w:rsidR="00436449" w:rsidRPr="00E22819" w:rsidRDefault="00436449" w:rsidP="00436449">
      <w:pPr>
        <w:pStyle w:val="Default"/>
        <w:rPr>
          <w:rFonts w:ascii="Garamond" w:hAnsi="Garamond" w:cs="Arial"/>
          <w:sz w:val="20"/>
          <w:szCs w:val="20"/>
        </w:rPr>
      </w:pPr>
      <w:r w:rsidRPr="00E22819">
        <w:rPr>
          <w:rFonts w:ascii="Garamond" w:hAnsi="Garamond" w:cs="Arial"/>
          <w:sz w:val="20"/>
          <w:szCs w:val="20"/>
        </w:rPr>
        <w:lastRenderedPageBreak/>
        <w:t xml:space="preserve">Dodatkowo: </w:t>
      </w:r>
    </w:p>
    <w:p w14:paraId="66D5D922" w14:textId="77777777" w:rsidR="00436449" w:rsidRPr="00E22819" w:rsidRDefault="00436449" w:rsidP="00436449">
      <w:pPr>
        <w:pStyle w:val="Default"/>
        <w:rPr>
          <w:rFonts w:ascii="Garamond" w:hAnsi="Garamond" w:cs="Arial"/>
          <w:sz w:val="20"/>
          <w:szCs w:val="20"/>
        </w:rPr>
      </w:pPr>
    </w:p>
    <w:p w14:paraId="34F7D9B3" w14:textId="77777777" w:rsidR="00436449" w:rsidRPr="00E22819" w:rsidRDefault="00436449" w:rsidP="00436449">
      <w:pPr>
        <w:pStyle w:val="Default"/>
        <w:numPr>
          <w:ilvl w:val="0"/>
          <w:numId w:val="33"/>
        </w:numPr>
        <w:ind w:left="360" w:hanging="360"/>
        <w:rPr>
          <w:rFonts w:ascii="Garamond" w:hAnsi="Garamond" w:cs="Arial"/>
          <w:sz w:val="20"/>
          <w:szCs w:val="20"/>
        </w:rPr>
      </w:pPr>
      <w:r w:rsidRPr="00E22819">
        <w:rPr>
          <w:rFonts w:ascii="Garamond" w:hAnsi="Garamond" w:cs="Arial"/>
          <w:b/>
          <w:bCs/>
          <w:sz w:val="20"/>
          <w:szCs w:val="20"/>
        </w:rPr>
        <w:t xml:space="preserve">PRZEDSIĘBIORCA, W TYM ŻŁOBEK LUB KLUB DZIECIĘCY LUB PODMIOT ŚWIADCZĄCY USŁUGI REHABILITACYJNE, NIEPUBLICZNE PRZEDSZKOLE LUB NIEPUBLICZNA INNA FORMA WYCHOWANIA PRZEDSZKOLNEGO LUB NIEPUBLICZNA SZKOŁA </w:t>
      </w:r>
    </w:p>
    <w:p w14:paraId="23677488" w14:textId="77777777" w:rsidR="00436449" w:rsidRPr="00E22819" w:rsidRDefault="00436449" w:rsidP="00436449">
      <w:pPr>
        <w:pStyle w:val="Default"/>
        <w:rPr>
          <w:rFonts w:ascii="Garamond" w:hAnsi="Garamond" w:cs="Arial"/>
          <w:sz w:val="20"/>
          <w:szCs w:val="20"/>
        </w:rPr>
      </w:pPr>
    </w:p>
    <w:p w14:paraId="52EE4A57" w14:textId="77777777" w:rsidR="00436449" w:rsidRPr="00E22819" w:rsidRDefault="00436449" w:rsidP="00436449">
      <w:pPr>
        <w:pStyle w:val="Default"/>
        <w:rPr>
          <w:rFonts w:ascii="Garamond" w:hAnsi="Garamond" w:cs="Arial"/>
          <w:sz w:val="20"/>
          <w:szCs w:val="20"/>
        </w:rPr>
      </w:pPr>
      <w:r w:rsidRPr="00E22819">
        <w:rPr>
          <w:rFonts w:ascii="Garamond" w:hAnsi="Garamond" w:cs="Arial"/>
          <w:b/>
          <w:sz w:val="20"/>
          <w:szCs w:val="20"/>
        </w:rPr>
        <w:t>Oświadcza, że</w:t>
      </w:r>
      <w:r w:rsidRPr="00E22819">
        <w:rPr>
          <w:rFonts w:ascii="Garamond" w:hAnsi="Garamond" w:cs="Arial"/>
          <w:sz w:val="20"/>
          <w:szCs w:val="20"/>
        </w:rPr>
        <w:t>:</w:t>
      </w:r>
    </w:p>
    <w:p w14:paraId="1AA6C9A5" w14:textId="77777777" w:rsidR="00436449" w:rsidRPr="00E22819" w:rsidRDefault="00436449" w:rsidP="00436449">
      <w:pPr>
        <w:pStyle w:val="Default"/>
        <w:rPr>
          <w:rFonts w:ascii="Garamond" w:hAnsi="Garamond" w:cs="Arial"/>
          <w:sz w:val="20"/>
          <w:szCs w:val="20"/>
        </w:rPr>
      </w:pPr>
    </w:p>
    <w:p w14:paraId="0B9270D9"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zmniejszył</w:t>
      </w:r>
      <w:r w:rsidRPr="00E22819">
        <w:rPr>
          <w:rFonts w:ascii="Garamond" w:hAnsi="Garamond" w:cs="Arial"/>
          <w:sz w:val="20"/>
          <w:szCs w:val="20"/>
        </w:rPr>
        <w:t xml:space="preserve"> w okresie ostatnich 6 miesięcy wymiaru czasu pracy i stanu zatrudnienia pracowników z przyczyn dotyczących zakładu pracy, a w przypadku zmniejszenia wymiaru czasu pracy lub stanu zatrudnienia z innych przyczyn – uzupełnił(a) wymiar czasu pracy lub stan zatrudnienia</w:t>
      </w:r>
      <w:r>
        <w:rPr>
          <w:rFonts w:ascii="Garamond" w:hAnsi="Garamond" w:cs="Arial"/>
          <w:sz w:val="20"/>
          <w:szCs w:val="20"/>
        </w:rPr>
        <w:t>.</w:t>
      </w:r>
    </w:p>
    <w:p w14:paraId="0BFFE743"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zmniejszy</w:t>
      </w:r>
      <w:r w:rsidRPr="00E22819">
        <w:rPr>
          <w:rFonts w:ascii="Garamond" w:hAnsi="Garamond" w:cs="Arial"/>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sz w:val="20"/>
          <w:szCs w:val="20"/>
        </w:rPr>
        <w:t>.</w:t>
      </w:r>
      <w:r w:rsidRPr="00E22819">
        <w:rPr>
          <w:rFonts w:ascii="Garamond" w:hAnsi="Garamond" w:cs="Arial"/>
          <w:sz w:val="20"/>
          <w:szCs w:val="20"/>
        </w:rPr>
        <w:t xml:space="preserve"> </w:t>
      </w:r>
    </w:p>
    <w:p w14:paraId="7357B22E" w14:textId="603963EE" w:rsidR="00436449" w:rsidRPr="00E22819" w:rsidRDefault="00E4202B"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Wykonywał</w:t>
      </w:r>
      <w:r w:rsidR="00436449" w:rsidRPr="00E22819">
        <w:rPr>
          <w:rFonts w:ascii="Garamond" w:hAnsi="Garamond" w:cs="Arial"/>
          <w:sz w:val="20"/>
          <w:szCs w:val="20"/>
        </w:rPr>
        <w:t xml:space="preserve"> działalność gospodarczą przez ostatnie 6 miesięcy (do okresu prowadzenia działalności gospodarczej </w:t>
      </w:r>
      <w:r w:rsidR="00436449">
        <w:rPr>
          <w:rFonts w:ascii="Garamond" w:hAnsi="Garamond" w:cs="Arial"/>
          <w:sz w:val="20"/>
          <w:szCs w:val="20"/>
        </w:rPr>
        <w:br/>
      </w:r>
      <w:r w:rsidR="00436449" w:rsidRPr="00E22819">
        <w:rPr>
          <w:rFonts w:ascii="Garamond" w:hAnsi="Garamond" w:cs="Arial"/>
          <w:sz w:val="20"/>
          <w:szCs w:val="20"/>
        </w:rPr>
        <w:t>nie wlicza się okresu zawieszenia wykonywania działalności gospodarczej), w przypadku niepublicznego przedszkola lub innej formy wychowania przedszkolnego lub niepublicznej szkoły – działalność na podstawie ustawy z dnia 14 grudnia 2016 r. – Prawo oświatowe przez okres 6 miesięcy bezpośrednio poprzedzających dzień złożenia wniosku</w:t>
      </w:r>
      <w:r w:rsidR="00436449">
        <w:rPr>
          <w:rFonts w:ascii="Garamond" w:hAnsi="Garamond" w:cs="Arial"/>
          <w:sz w:val="20"/>
          <w:szCs w:val="20"/>
        </w:rPr>
        <w:t>.</w:t>
      </w:r>
      <w:r w:rsidR="00436449" w:rsidRPr="00E22819">
        <w:rPr>
          <w:rFonts w:ascii="Garamond" w:hAnsi="Garamond" w:cs="Arial"/>
          <w:sz w:val="20"/>
          <w:szCs w:val="20"/>
        </w:rPr>
        <w:t xml:space="preserve"> </w:t>
      </w:r>
    </w:p>
    <w:p w14:paraId="065B7B70"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zalega</w:t>
      </w:r>
      <w:r w:rsidRPr="00E22819">
        <w:rPr>
          <w:rFonts w:ascii="Garamond" w:hAnsi="Garamond" w:cs="Arial"/>
          <w:sz w:val="20"/>
          <w:szCs w:val="20"/>
        </w:rPr>
        <w:t xml:space="preserve"> w dniu złożenia wniosku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sz w:val="20"/>
          <w:szCs w:val="20"/>
        </w:rPr>
        <w:t>.</w:t>
      </w:r>
      <w:r w:rsidRPr="00E22819">
        <w:rPr>
          <w:rFonts w:ascii="Garamond" w:hAnsi="Garamond" w:cs="Arial"/>
          <w:sz w:val="20"/>
          <w:szCs w:val="20"/>
        </w:rPr>
        <w:t xml:space="preserve"> </w:t>
      </w:r>
    </w:p>
    <w:p w14:paraId="7E9B1A60"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sidRPr="00C6713A">
        <w:rPr>
          <w:rFonts w:ascii="Garamond" w:hAnsi="Garamond" w:cs="Arial"/>
          <w:b/>
          <w:sz w:val="20"/>
          <w:szCs w:val="20"/>
          <w:u w:val="single"/>
        </w:rPr>
        <w:t>Nie zalega w dniu złożenia wniosku</w:t>
      </w:r>
      <w:r w:rsidRPr="00E22819">
        <w:rPr>
          <w:rFonts w:ascii="Garamond" w:hAnsi="Garamond" w:cs="Arial"/>
          <w:sz w:val="20"/>
          <w:szCs w:val="20"/>
        </w:rPr>
        <w:t xml:space="preserve"> z opłacaniem należnych składek na ubezpieczenie społeczne rolników </w:t>
      </w:r>
      <w:r>
        <w:rPr>
          <w:rFonts w:ascii="Garamond" w:hAnsi="Garamond" w:cs="Arial"/>
          <w:sz w:val="20"/>
          <w:szCs w:val="20"/>
        </w:rPr>
        <w:br/>
      </w:r>
      <w:r w:rsidRPr="00E22819">
        <w:rPr>
          <w:rFonts w:ascii="Garamond" w:hAnsi="Garamond" w:cs="Arial"/>
          <w:sz w:val="20"/>
          <w:szCs w:val="20"/>
        </w:rPr>
        <w:t>lub na ubezpieczenie zdrowotne</w:t>
      </w:r>
      <w:r>
        <w:rPr>
          <w:rFonts w:ascii="Garamond" w:hAnsi="Garamond" w:cs="Arial"/>
          <w:sz w:val="20"/>
          <w:szCs w:val="20"/>
        </w:rPr>
        <w:t>.</w:t>
      </w:r>
      <w:r w:rsidRPr="00E22819">
        <w:rPr>
          <w:rFonts w:ascii="Garamond" w:hAnsi="Garamond" w:cs="Arial"/>
          <w:sz w:val="20"/>
          <w:szCs w:val="20"/>
        </w:rPr>
        <w:t xml:space="preserve"> </w:t>
      </w:r>
    </w:p>
    <w:p w14:paraId="1F4FD8E7" w14:textId="77777777" w:rsidR="00436449" w:rsidRPr="00E22819" w:rsidRDefault="00436449" w:rsidP="00436449">
      <w:pPr>
        <w:pStyle w:val="Default"/>
        <w:numPr>
          <w:ilvl w:val="0"/>
          <w:numId w:val="34"/>
        </w:numPr>
        <w:spacing w:after="10"/>
        <w:ind w:left="360" w:hanging="360"/>
        <w:jc w:val="both"/>
        <w:rPr>
          <w:rFonts w:ascii="Garamond" w:hAnsi="Garamond" w:cs="Arial"/>
          <w:sz w:val="20"/>
          <w:szCs w:val="20"/>
        </w:rPr>
      </w:pPr>
      <w:r w:rsidRPr="00C6713A">
        <w:rPr>
          <w:rFonts w:ascii="Garamond" w:hAnsi="Garamond" w:cs="Arial"/>
          <w:b/>
          <w:sz w:val="20"/>
          <w:szCs w:val="20"/>
          <w:u w:val="single"/>
        </w:rPr>
        <w:t>Nie zalega w dniu złożenia wniosku</w:t>
      </w:r>
      <w:r w:rsidRPr="00E22819">
        <w:rPr>
          <w:rFonts w:ascii="Garamond" w:hAnsi="Garamond" w:cs="Arial"/>
          <w:sz w:val="20"/>
          <w:szCs w:val="20"/>
        </w:rPr>
        <w:t xml:space="preserve"> z opłacaniem innych danin publicznych</w:t>
      </w:r>
      <w:r>
        <w:rPr>
          <w:rFonts w:ascii="Garamond" w:hAnsi="Garamond" w:cs="Arial"/>
          <w:sz w:val="20"/>
          <w:szCs w:val="20"/>
        </w:rPr>
        <w:t>.</w:t>
      </w:r>
      <w:r w:rsidRPr="00E22819">
        <w:rPr>
          <w:rFonts w:ascii="Garamond" w:hAnsi="Garamond" w:cs="Arial"/>
          <w:sz w:val="20"/>
          <w:szCs w:val="20"/>
        </w:rPr>
        <w:t xml:space="preserve"> </w:t>
      </w:r>
    </w:p>
    <w:p w14:paraId="0F92D500" w14:textId="77777777" w:rsidR="00A60FB2" w:rsidRDefault="00436449" w:rsidP="00436449">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ie posiada</w:t>
      </w:r>
      <w:r w:rsidRPr="00E22819">
        <w:rPr>
          <w:rFonts w:ascii="Garamond" w:hAnsi="Garamond" w:cs="Arial"/>
          <w:sz w:val="20"/>
          <w:szCs w:val="20"/>
        </w:rPr>
        <w:t xml:space="preserve"> w dniu złożenia wniosku nieuregulowanych w terminie zobowiązań cywilnoprawnych</w:t>
      </w:r>
      <w:r w:rsidR="00A60FB2">
        <w:rPr>
          <w:rFonts w:ascii="Garamond" w:hAnsi="Garamond" w:cs="Arial"/>
          <w:sz w:val="20"/>
          <w:szCs w:val="20"/>
        </w:rPr>
        <w:t>,</w:t>
      </w:r>
    </w:p>
    <w:p w14:paraId="5540CB7E" w14:textId="33A0EE16" w:rsidR="00436449" w:rsidRPr="00A60FB2" w:rsidRDefault="00A60FB2" w:rsidP="00A60FB2">
      <w:pPr>
        <w:pStyle w:val="Default"/>
        <w:numPr>
          <w:ilvl w:val="0"/>
          <w:numId w:val="34"/>
        </w:numPr>
        <w:spacing w:after="10"/>
        <w:ind w:left="360" w:hanging="360"/>
        <w:jc w:val="both"/>
        <w:rPr>
          <w:rFonts w:ascii="Garamond" w:hAnsi="Garamond" w:cs="Arial"/>
          <w:sz w:val="20"/>
          <w:szCs w:val="20"/>
        </w:rPr>
      </w:pPr>
      <w:r>
        <w:rPr>
          <w:rFonts w:ascii="Garamond" w:hAnsi="Garamond" w:cs="Arial"/>
          <w:b/>
          <w:sz w:val="20"/>
          <w:szCs w:val="20"/>
        </w:rPr>
        <w:t>N</w:t>
      </w:r>
      <w:r w:rsidRPr="00E22819">
        <w:rPr>
          <w:rFonts w:ascii="Garamond" w:hAnsi="Garamond" w:cs="Arial"/>
          <w:b/>
          <w:sz w:val="20"/>
          <w:szCs w:val="20"/>
        </w:rPr>
        <w:t xml:space="preserve">ie ciąży </w:t>
      </w:r>
      <w:r w:rsidRPr="00E4202B">
        <w:rPr>
          <w:rFonts w:ascii="Garamond" w:hAnsi="Garamond" w:cs="Arial"/>
          <w:b/>
          <w:color w:val="auto"/>
          <w:sz w:val="20"/>
          <w:szCs w:val="20"/>
        </w:rPr>
        <w:t>na nim</w:t>
      </w:r>
      <w:r w:rsidRPr="00E4202B">
        <w:rPr>
          <w:rFonts w:ascii="Garamond" w:hAnsi="Garamond" w:cs="Arial"/>
          <w:color w:val="auto"/>
          <w:sz w:val="20"/>
          <w:szCs w:val="20"/>
        </w:rPr>
        <w:t xml:space="preserve"> </w:t>
      </w:r>
      <w:r w:rsidRPr="00E22819">
        <w:rPr>
          <w:rFonts w:ascii="Garamond" w:hAnsi="Garamond" w:cs="Arial"/>
          <w:sz w:val="20"/>
          <w:szCs w:val="20"/>
        </w:rPr>
        <w:t>obowiązek zwrotu pomocy wynikającej z wcześniejszych decyzji Komisji Europejskiej uznającej pomoc za niezgodną z prawem i wspólnym rynkiem</w:t>
      </w:r>
      <w:r w:rsidR="00436449" w:rsidRPr="00A60FB2">
        <w:rPr>
          <w:rFonts w:ascii="Garamond" w:hAnsi="Garamond" w:cs="Arial"/>
          <w:sz w:val="20"/>
          <w:szCs w:val="20"/>
        </w:rPr>
        <w:t xml:space="preserve">. </w:t>
      </w:r>
    </w:p>
    <w:p w14:paraId="6B9DC789" w14:textId="77777777" w:rsidR="00436449" w:rsidRPr="00E22819" w:rsidRDefault="00436449" w:rsidP="00436449">
      <w:pPr>
        <w:pStyle w:val="Default"/>
        <w:ind w:left="360"/>
        <w:rPr>
          <w:rFonts w:ascii="Garamond" w:hAnsi="Garamond" w:cs="Arial"/>
          <w:sz w:val="20"/>
          <w:szCs w:val="20"/>
        </w:rPr>
      </w:pPr>
    </w:p>
    <w:p w14:paraId="1EFCC749" w14:textId="77777777" w:rsidR="00436449" w:rsidRPr="00E22819" w:rsidRDefault="00436449" w:rsidP="00436449">
      <w:pPr>
        <w:pStyle w:val="Default"/>
        <w:rPr>
          <w:rFonts w:ascii="Garamond" w:hAnsi="Garamond" w:cs="Arial"/>
          <w:sz w:val="20"/>
          <w:szCs w:val="20"/>
        </w:rPr>
      </w:pPr>
    </w:p>
    <w:p w14:paraId="62760060" w14:textId="77777777" w:rsidR="00436449" w:rsidRPr="00E22819" w:rsidRDefault="00436449" w:rsidP="00436449">
      <w:pPr>
        <w:pStyle w:val="Default"/>
        <w:rPr>
          <w:rFonts w:ascii="Garamond" w:hAnsi="Garamond" w:cs="Arial"/>
          <w:b/>
          <w:sz w:val="20"/>
          <w:szCs w:val="20"/>
        </w:rPr>
      </w:pPr>
      <w:r w:rsidRPr="00E22819">
        <w:rPr>
          <w:rFonts w:ascii="Garamond" w:hAnsi="Garamond" w:cs="Arial"/>
          <w:b/>
          <w:sz w:val="20"/>
          <w:szCs w:val="20"/>
        </w:rPr>
        <w:t xml:space="preserve">JESTEM ŚWIADOMY ODPOWIEDZIALNOŚCI KARNEJ ZA ZŁOŻENIE FAŁSZYWEGO OŚWIADCZENIA. </w:t>
      </w:r>
    </w:p>
    <w:p w14:paraId="63F9604E" w14:textId="77777777" w:rsidR="00436449" w:rsidRPr="00E22819" w:rsidRDefault="00436449" w:rsidP="00436449">
      <w:pPr>
        <w:pStyle w:val="Default"/>
        <w:rPr>
          <w:rFonts w:ascii="Garamond" w:hAnsi="Garamond" w:cs="Arial"/>
          <w:color w:val="auto"/>
          <w:sz w:val="20"/>
          <w:szCs w:val="20"/>
        </w:rPr>
      </w:pPr>
    </w:p>
    <w:p w14:paraId="70F06CB8" w14:textId="77777777" w:rsidR="00436449" w:rsidRPr="00E22819" w:rsidRDefault="00436449" w:rsidP="00436449">
      <w:pPr>
        <w:pStyle w:val="Default"/>
        <w:rPr>
          <w:rFonts w:ascii="Garamond" w:hAnsi="Garamond" w:cs="Arial"/>
          <w:color w:val="auto"/>
          <w:sz w:val="20"/>
          <w:szCs w:val="20"/>
        </w:rPr>
      </w:pPr>
    </w:p>
    <w:p w14:paraId="5287CD9F" w14:textId="77777777" w:rsidR="00436449" w:rsidRPr="00E22819" w:rsidRDefault="00436449" w:rsidP="00436449">
      <w:pPr>
        <w:pStyle w:val="Default"/>
        <w:rPr>
          <w:rFonts w:ascii="Garamond" w:hAnsi="Garamond" w:cs="Arial"/>
          <w:color w:val="auto"/>
          <w:sz w:val="20"/>
          <w:szCs w:val="20"/>
        </w:rPr>
      </w:pPr>
    </w:p>
    <w:p w14:paraId="3EE8337D" w14:textId="77777777" w:rsidR="00436449" w:rsidRPr="00E22819" w:rsidRDefault="00436449" w:rsidP="00436449">
      <w:pPr>
        <w:pStyle w:val="Default"/>
        <w:rPr>
          <w:rFonts w:ascii="Garamond" w:hAnsi="Garamond" w:cs="Arial"/>
          <w:color w:val="auto"/>
          <w:sz w:val="20"/>
          <w:szCs w:val="20"/>
        </w:rPr>
      </w:pPr>
    </w:p>
    <w:p w14:paraId="6D0C1D5F" w14:textId="77777777" w:rsidR="00436449" w:rsidRPr="00E22819" w:rsidRDefault="00436449" w:rsidP="00436449">
      <w:pPr>
        <w:pStyle w:val="Default"/>
        <w:rPr>
          <w:rFonts w:ascii="Garamond" w:hAnsi="Garamond" w:cs="Arial"/>
          <w:color w:val="auto"/>
          <w:sz w:val="20"/>
          <w:szCs w:val="20"/>
        </w:rPr>
      </w:pPr>
    </w:p>
    <w:p w14:paraId="04CFB2FC" w14:textId="77777777" w:rsidR="00436449" w:rsidRPr="00E22819" w:rsidRDefault="00436449" w:rsidP="00436449">
      <w:pPr>
        <w:pStyle w:val="Default"/>
        <w:rPr>
          <w:rFonts w:ascii="Garamond" w:hAnsi="Garamond" w:cs="Arial"/>
          <w:color w:val="auto"/>
          <w:sz w:val="20"/>
          <w:szCs w:val="20"/>
        </w:rPr>
      </w:pPr>
    </w:p>
    <w:p w14:paraId="2F122F8F" w14:textId="77777777" w:rsidR="00436449" w:rsidRPr="00E22819" w:rsidRDefault="00436449" w:rsidP="00436449">
      <w:pPr>
        <w:pStyle w:val="Default"/>
        <w:ind w:left="4956" w:right="528" w:firstLine="147"/>
        <w:rPr>
          <w:rFonts w:ascii="Garamond" w:hAnsi="Garamond" w:cs="Arial"/>
          <w:color w:val="auto"/>
          <w:sz w:val="18"/>
          <w:szCs w:val="20"/>
        </w:rPr>
      </w:pPr>
      <w:bookmarkStart w:id="9" w:name="_Hlk223336236"/>
      <w:bookmarkStart w:id="10" w:name="_Hlk205892174"/>
      <w:r w:rsidRPr="00E22819">
        <w:rPr>
          <w:rFonts w:ascii="Garamond" w:hAnsi="Garamond" w:cs="Arial"/>
          <w:color w:val="auto"/>
          <w:sz w:val="18"/>
          <w:szCs w:val="20"/>
        </w:rPr>
        <w:t>…….……………………………</w:t>
      </w:r>
    </w:p>
    <w:p w14:paraId="67B75BC3" w14:textId="2CA1F2AC" w:rsidR="00436449" w:rsidRPr="00E22819" w:rsidRDefault="00436449" w:rsidP="00436449">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00A60FB2" w:rsidRPr="00E4202B">
        <w:rPr>
          <w:rFonts w:ascii="Garamond" w:hAnsi="Garamond" w:cs="Arial"/>
          <w:color w:val="auto"/>
          <w:sz w:val="18"/>
          <w:szCs w:val="20"/>
        </w:rPr>
        <w:t>W</w:t>
      </w:r>
      <w:r w:rsidRPr="00E4202B">
        <w:rPr>
          <w:rFonts w:ascii="Garamond" w:hAnsi="Garamond" w:cs="Arial"/>
          <w:color w:val="auto"/>
          <w:sz w:val="18"/>
          <w:szCs w:val="20"/>
        </w:rPr>
        <w:t>ni</w:t>
      </w:r>
      <w:r w:rsidRPr="00E22819">
        <w:rPr>
          <w:rFonts w:ascii="Garamond" w:hAnsi="Garamond" w:cs="Arial"/>
          <w:color w:val="auto"/>
          <w:sz w:val="18"/>
          <w:szCs w:val="20"/>
        </w:rPr>
        <w:t>oskodawcy lub osób</w:t>
      </w:r>
    </w:p>
    <w:p w14:paraId="00482761" w14:textId="4ED811E4" w:rsidR="00436449" w:rsidRDefault="00436449" w:rsidP="00436449">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bookmarkEnd w:id="9"/>
    <w:p w14:paraId="52333A35" w14:textId="77777777" w:rsidR="00A60FB2" w:rsidRDefault="00A60FB2" w:rsidP="00436449">
      <w:pPr>
        <w:pStyle w:val="Default"/>
        <w:ind w:left="4956" w:right="386" w:firstLine="147"/>
        <w:rPr>
          <w:rFonts w:ascii="Garamond" w:hAnsi="Garamond" w:cs="Arial"/>
          <w:color w:val="auto"/>
          <w:sz w:val="18"/>
          <w:szCs w:val="20"/>
        </w:rPr>
      </w:pPr>
    </w:p>
    <w:p w14:paraId="7174A7A6" w14:textId="024A636A" w:rsidR="00A60FB2" w:rsidRPr="00E4202B" w:rsidRDefault="00A60FB2" w:rsidP="00A60FB2">
      <w:pPr>
        <w:pStyle w:val="Default"/>
        <w:ind w:right="386"/>
        <w:rPr>
          <w:rFonts w:ascii="Garamond" w:hAnsi="Garamond" w:cs="Arial"/>
          <w:color w:val="auto"/>
          <w:sz w:val="18"/>
          <w:szCs w:val="20"/>
        </w:rPr>
      </w:pPr>
    </w:p>
    <w:p w14:paraId="04AD43E2" w14:textId="1205A2EE" w:rsidR="00A60FB2" w:rsidRPr="00E4202B" w:rsidRDefault="00A60FB2" w:rsidP="00A60FB2">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7E0F4CD9" w14:textId="1F5860DA" w:rsidR="00A60FB2" w:rsidRPr="00E4202B" w:rsidRDefault="00A60FB2" w:rsidP="00A60FB2">
      <w:pPr>
        <w:pStyle w:val="Default"/>
        <w:numPr>
          <w:ilvl w:val="0"/>
          <w:numId w:val="43"/>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00F6BC5F" w14:textId="24C93EAC" w:rsidR="00A60FB2" w:rsidRPr="00E4202B" w:rsidRDefault="00A60FB2" w:rsidP="00A60FB2">
      <w:pPr>
        <w:pStyle w:val="Default"/>
        <w:numPr>
          <w:ilvl w:val="0"/>
          <w:numId w:val="43"/>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451FF0F8" w14:textId="480068C8" w:rsidR="00A60FB2" w:rsidRPr="00E4202B" w:rsidRDefault="00A60FB2" w:rsidP="00A60FB2">
      <w:pPr>
        <w:pStyle w:val="Default"/>
        <w:numPr>
          <w:ilvl w:val="0"/>
          <w:numId w:val="43"/>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756C31AF" w14:textId="42302918" w:rsidR="00A60FB2" w:rsidRPr="00E4202B" w:rsidRDefault="00A60FB2" w:rsidP="00A60FB2">
      <w:pPr>
        <w:pStyle w:val="Default"/>
        <w:numPr>
          <w:ilvl w:val="0"/>
          <w:numId w:val="43"/>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52BAED60" w14:textId="1CD5BD9E" w:rsidR="00A60FB2" w:rsidRPr="00E4202B" w:rsidRDefault="00A60FB2" w:rsidP="00A60FB2">
      <w:pPr>
        <w:pStyle w:val="Default"/>
        <w:numPr>
          <w:ilvl w:val="0"/>
          <w:numId w:val="43"/>
        </w:numPr>
        <w:jc w:val="both"/>
        <w:rPr>
          <w:rFonts w:ascii="Garamond" w:hAnsi="Garamond" w:cs="Arial"/>
          <w:color w:val="auto"/>
          <w:sz w:val="20"/>
          <w:szCs w:val="20"/>
        </w:rPr>
      </w:pPr>
      <w:bookmarkStart w:id="11" w:name="_Hlk205896513"/>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bookmarkEnd w:id="11"/>
    <w:p w14:paraId="7AD47F0B" w14:textId="6CA82937" w:rsidR="00A60FB2" w:rsidRDefault="00A60FB2" w:rsidP="00A60FB2">
      <w:pPr>
        <w:pStyle w:val="Default"/>
        <w:ind w:right="386"/>
        <w:rPr>
          <w:rFonts w:ascii="Garamond" w:hAnsi="Garamond" w:cs="Arial"/>
          <w:color w:val="auto"/>
          <w:sz w:val="18"/>
          <w:szCs w:val="20"/>
        </w:rPr>
      </w:pPr>
    </w:p>
    <w:p w14:paraId="0A4213C0" w14:textId="2FB9F343" w:rsidR="00AF56AB" w:rsidRDefault="00AF56AB" w:rsidP="00A60FB2">
      <w:pPr>
        <w:pStyle w:val="Default"/>
        <w:ind w:right="386"/>
        <w:rPr>
          <w:rFonts w:ascii="Garamond" w:hAnsi="Garamond" w:cs="Arial"/>
          <w:color w:val="auto"/>
          <w:sz w:val="18"/>
          <w:szCs w:val="20"/>
        </w:rPr>
      </w:pPr>
    </w:p>
    <w:p w14:paraId="0BB60C29" w14:textId="4BF84F8E" w:rsidR="00AF56AB" w:rsidRDefault="00AF56AB" w:rsidP="00A60FB2">
      <w:pPr>
        <w:pStyle w:val="Default"/>
        <w:ind w:right="386"/>
        <w:rPr>
          <w:rFonts w:ascii="Garamond" w:hAnsi="Garamond" w:cs="Arial"/>
          <w:color w:val="auto"/>
          <w:sz w:val="18"/>
          <w:szCs w:val="20"/>
        </w:rPr>
      </w:pPr>
    </w:p>
    <w:p w14:paraId="1010C67E" w14:textId="11B7E966" w:rsidR="00AF56AB" w:rsidRDefault="00AF56AB" w:rsidP="00A60FB2">
      <w:pPr>
        <w:pStyle w:val="Default"/>
        <w:ind w:right="386"/>
        <w:rPr>
          <w:rFonts w:ascii="Garamond" w:hAnsi="Garamond" w:cs="Arial"/>
          <w:color w:val="auto"/>
          <w:sz w:val="18"/>
          <w:szCs w:val="20"/>
        </w:rPr>
      </w:pPr>
    </w:p>
    <w:p w14:paraId="578195FE" w14:textId="216403FF" w:rsidR="00AF56AB" w:rsidRDefault="00AF56AB" w:rsidP="00A60FB2">
      <w:pPr>
        <w:pStyle w:val="Default"/>
        <w:ind w:right="386"/>
        <w:rPr>
          <w:rFonts w:ascii="Garamond" w:hAnsi="Garamond" w:cs="Arial"/>
          <w:color w:val="auto"/>
          <w:sz w:val="18"/>
          <w:szCs w:val="20"/>
        </w:rPr>
      </w:pPr>
    </w:p>
    <w:p w14:paraId="14FA157F" w14:textId="77777777" w:rsidR="00AF56AB" w:rsidRDefault="00AF56AB" w:rsidP="00A60FB2">
      <w:pPr>
        <w:pStyle w:val="Default"/>
        <w:ind w:right="386"/>
        <w:rPr>
          <w:rFonts w:ascii="Garamond" w:hAnsi="Garamond" w:cs="Arial"/>
          <w:color w:val="auto"/>
          <w:sz w:val="18"/>
          <w:szCs w:val="20"/>
        </w:rPr>
      </w:pPr>
    </w:p>
    <w:p w14:paraId="2947F5A1"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48A6E453"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45921EE4"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2ECFFBED" w14:textId="77777777" w:rsidR="00AF56AB" w:rsidRPr="00E22819" w:rsidRDefault="00AF56AB" w:rsidP="00A60FB2">
      <w:pPr>
        <w:pStyle w:val="Default"/>
        <w:ind w:right="386"/>
        <w:rPr>
          <w:rFonts w:ascii="Garamond" w:hAnsi="Garamond" w:cs="Arial"/>
          <w:color w:val="auto"/>
          <w:sz w:val="18"/>
          <w:szCs w:val="20"/>
        </w:rPr>
      </w:pPr>
    </w:p>
    <w:bookmarkEnd w:id="10"/>
    <w:p w14:paraId="6B1B580D" w14:textId="77777777" w:rsidR="00436449" w:rsidRPr="00E22819" w:rsidRDefault="00436449" w:rsidP="00436449">
      <w:pPr>
        <w:pStyle w:val="Default"/>
        <w:pageBreakBefore/>
        <w:rPr>
          <w:rFonts w:ascii="Garamond" w:hAnsi="Garamond" w:cs="Arial"/>
          <w:color w:val="auto"/>
          <w:sz w:val="20"/>
          <w:szCs w:val="20"/>
        </w:rPr>
      </w:pPr>
    </w:p>
    <w:p w14:paraId="130DE430" w14:textId="77777777" w:rsidR="00436449" w:rsidRPr="00E22819" w:rsidRDefault="00436449" w:rsidP="00436449">
      <w:pPr>
        <w:pStyle w:val="Default"/>
        <w:numPr>
          <w:ilvl w:val="0"/>
          <w:numId w:val="33"/>
        </w:numPr>
        <w:ind w:left="284" w:hanging="360"/>
        <w:rPr>
          <w:rFonts w:ascii="Garamond" w:hAnsi="Garamond" w:cs="Arial"/>
          <w:b/>
          <w:color w:val="auto"/>
          <w:sz w:val="20"/>
          <w:szCs w:val="20"/>
        </w:rPr>
      </w:pPr>
      <w:r w:rsidRPr="00E22819">
        <w:rPr>
          <w:rFonts w:ascii="Garamond" w:hAnsi="Garamond" w:cs="Arial"/>
          <w:b/>
          <w:color w:val="auto"/>
          <w:sz w:val="20"/>
          <w:szCs w:val="20"/>
        </w:rPr>
        <w:t xml:space="preserve">PRZEDSIĘBIORCA, W TYM ŻŁOBEK LUB KLUB DZIECIĘCY LUB PODMIOT ŚWIADCZĄCY USŁUGI REHABILITACYJNE </w:t>
      </w:r>
      <w:r w:rsidRPr="00E22819">
        <w:rPr>
          <w:rFonts w:ascii="Garamond" w:hAnsi="Garamond" w:cs="Arial"/>
          <w:b/>
          <w:bCs/>
          <w:color w:val="auto"/>
          <w:sz w:val="20"/>
          <w:szCs w:val="20"/>
        </w:rPr>
        <w:t xml:space="preserve">W PRZYPADKU WNIOSKOWANIA O REFUNDACJĘ KOSZTÓW WYPOSAŻENIA LUB DOPOSAŻENIA STANOWISKA PRACY ZWIĄZNEGO BEZPOŚREDNIO ZE: </w:t>
      </w:r>
    </w:p>
    <w:p w14:paraId="16F7B1DF" w14:textId="77777777" w:rsidR="00436449" w:rsidRPr="00E22819" w:rsidRDefault="00436449" w:rsidP="00436449">
      <w:pPr>
        <w:pStyle w:val="Default"/>
        <w:rPr>
          <w:rFonts w:ascii="Garamond" w:hAnsi="Garamond" w:cs="Arial"/>
          <w:color w:val="auto"/>
          <w:sz w:val="20"/>
          <w:szCs w:val="20"/>
        </w:rPr>
      </w:pPr>
    </w:p>
    <w:p w14:paraId="376F86D6" w14:textId="77777777" w:rsidR="00436449" w:rsidRPr="00E22819" w:rsidRDefault="00436449" w:rsidP="00436449">
      <w:pPr>
        <w:pStyle w:val="Default"/>
        <w:spacing w:after="20"/>
        <w:ind w:left="142" w:hanging="142"/>
        <w:rPr>
          <w:rFonts w:ascii="Garamond" w:hAnsi="Garamond" w:cs="Arial"/>
          <w:color w:val="auto"/>
          <w:sz w:val="20"/>
          <w:szCs w:val="20"/>
        </w:rPr>
      </w:pPr>
      <w:r w:rsidRPr="00E22819">
        <w:rPr>
          <w:rFonts w:ascii="Garamond" w:hAnsi="Garamond" w:cs="Arial"/>
          <w:bCs/>
          <w:color w:val="auto"/>
          <w:sz w:val="20"/>
          <w:szCs w:val="20"/>
        </w:rPr>
        <w:t xml:space="preserve">- SPRAWOWANIEM OPIEKI NAD DZIEĆMI NIEPEŁNOSPRAWNYMI LUB PROWADZENIEM DLA NICH ZAJĘĆ, </w:t>
      </w:r>
    </w:p>
    <w:p w14:paraId="4C949CE1" w14:textId="77777777" w:rsidR="00436449" w:rsidRPr="00E22819" w:rsidRDefault="00436449" w:rsidP="00436449">
      <w:pPr>
        <w:pStyle w:val="Default"/>
        <w:ind w:left="142" w:hanging="131"/>
        <w:rPr>
          <w:rFonts w:ascii="Garamond" w:hAnsi="Garamond" w:cs="Arial"/>
          <w:color w:val="auto"/>
          <w:sz w:val="20"/>
          <w:szCs w:val="20"/>
        </w:rPr>
      </w:pPr>
      <w:r w:rsidRPr="00E22819">
        <w:rPr>
          <w:rFonts w:ascii="Garamond" w:hAnsi="Garamond" w:cs="Arial"/>
          <w:color w:val="auto"/>
          <w:sz w:val="20"/>
          <w:szCs w:val="20"/>
        </w:rPr>
        <w:t xml:space="preserve">- ŚWIADCZENIEM USŁUG REHABILITACYJNYCH DLA DZIECI NIEPEŁNOSPRAWNYCH, W TYM USŁUG   MOBILNYCH </w:t>
      </w:r>
    </w:p>
    <w:p w14:paraId="7C53351B" w14:textId="77777777" w:rsidR="00436449" w:rsidRPr="00E22819" w:rsidRDefault="00436449" w:rsidP="00436449">
      <w:pPr>
        <w:pStyle w:val="Default"/>
        <w:rPr>
          <w:rFonts w:ascii="Garamond" w:hAnsi="Garamond" w:cs="Arial"/>
          <w:color w:val="auto"/>
          <w:sz w:val="20"/>
          <w:szCs w:val="20"/>
        </w:rPr>
      </w:pPr>
    </w:p>
    <w:p w14:paraId="1F29570E"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0FFD6C83" w14:textId="77777777" w:rsidR="00436449" w:rsidRPr="00E22819" w:rsidRDefault="00436449" w:rsidP="00436449">
      <w:pPr>
        <w:pStyle w:val="Default"/>
        <w:rPr>
          <w:rFonts w:ascii="Garamond" w:hAnsi="Garamond" w:cs="Arial"/>
          <w:color w:val="auto"/>
          <w:sz w:val="20"/>
          <w:szCs w:val="20"/>
        </w:rPr>
      </w:pPr>
    </w:p>
    <w:p w14:paraId="08388874"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w:t>
      </w:r>
      <w:r w:rsidRPr="00E22819">
        <w:rPr>
          <w:rFonts w:ascii="Garamond" w:hAnsi="Garamond" w:cs="Arial"/>
          <w:color w:val="auto"/>
          <w:sz w:val="20"/>
          <w:szCs w:val="20"/>
        </w:rPr>
        <w:t xml:space="preserve"> wymiaru czasu pracy i stanu zatrudnienia pracowników z przyczyn dotyczących zakładu pracy, </w:t>
      </w:r>
      <w:r>
        <w:rPr>
          <w:rFonts w:ascii="Garamond" w:hAnsi="Garamond" w:cs="Arial"/>
          <w:color w:val="auto"/>
          <w:sz w:val="20"/>
          <w:szCs w:val="20"/>
        </w:rPr>
        <w:br/>
      </w:r>
      <w:r w:rsidRPr="00E22819">
        <w:rPr>
          <w:rFonts w:ascii="Garamond" w:hAnsi="Garamond" w:cs="Arial"/>
          <w:color w:val="auto"/>
          <w:sz w:val="20"/>
          <w:szCs w:val="20"/>
        </w:rPr>
        <w:t xml:space="preserve">a w przypadku zmniejszenia wymiaru czasu pracy lub stanu zatrudnienia z innych przyczyn – uzupełnił wymiar czasu pracy lub stan zatrudnienia w okresie ostatnich 6 miesięcy lub w okresie swego funkcjonowania, w przypadku </w:t>
      </w:r>
      <w:r>
        <w:rPr>
          <w:rFonts w:ascii="Garamond" w:hAnsi="Garamond" w:cs="Arial"/>
          <w:color w:val="auto"/>
          <w:sz w:val="20"/>
          <w:szCs w:val="20"/>
        </w:rPr>
        <w:br/>
      </w:r>
      <w:r w:rsidRPr="00E22819">
        <w:rPr>
          <w:rFonts w:ascii="Garamond" w:hAnsi="Garamond" w:cs="Arial"/>
          <w:color w:val="auto"/>
          <w:sz w:val="20"/>
          <w:szCs w:val="20"/>
        </w:rPr>
        <w:t>gdy wykonuje działalność gospodarczą krócej niż 6 miesięcy</w:t>
      </w:r>
      <w:r>
        <w:rPr>
          <w:rFonts w:ascii="Garamond" w:hAnsi="Garamond" w:cs="Arial"/>
          <w:color w:val="auto"/>
          <w:sz w:val="20"/>
          <w:szCs w:val="20"/>
        </w:rPr>
        <w:t>.</w:t>
      </w:r>
      <w:r w:rsidRPr="00E22819">
        <w:rPr>
          <w:rFonts w:ascii="Garamond" w:hAnsi="Garamond" w:cs="Arial"/>
          <w:color w:val="auto"/>
          <w:sz w:val="20"/>
          <w:szCs w:val="20"/>
        </w:rPr>
        <w:t xml:space="preserve"> </w:t>
      </w:r>
    </w:p>
    <w:p w14:paraId="7BD779B7"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14656ECC"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25851C4"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r w:rsidRPr="00E22819">
        <w:rPr>
          <w:rFonts w:ascii="Garamond" w:hAnsi="Garamond" w:cs="Arial"/>
          <w:color w:val="auto"/>
          <w:sz w:val="20"/>
          <w:szCs w:val="20"/>
        </w:rPr>
        <w:t xml:space="preserve"> </w:t>
      </w:r>
    </w:p>
    <w:p w14:paraId="614594E2"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456D8349" w14:textId="77777777"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0FEA32D" w14:textId="31FD9354" w:rsidR="00436449" w:rsidRPr="00E22819" w:rsidRDefault="00436449" w:rsidP="00436449">
      <w:pPr>
        <w:pStyle w:val="Default"/>
        <w:numPr>
          <w:ilvl w:val="0"/>
          <w:numId w:val="35"/>
        </w:numPr>
        <w:spacing w:after="10"/>
        <w:ind w:left="72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A60FB2" w:rsidRPr="00382E8A">
        <w:rPr>
          <w:rFonts w:ascii="Garamond" w:hAnsi="Garamond" w:cs="Arial"/>
          <w:b/>
          <w:color w:val="auto"/>
          <w:sz w:val="20"/>
          <w:szCs w:val="20"/>
        </w:rPr>
        <w:t>nim</w:t>
      </w:r>
      <w:r w:rsidRPr="00A60FB2">
        <w:rPr>
          <w:rFonts w:ascii="Garamond" w:hAnsi="Garamond" w:cs="Arial"/>
          <w:color w:val="FF0000"/>
          <w:sz w:val="20"/>
          <w:szCs w:val="20"/>
        </w:rPr>
        <w:t xml:space="preserve"> </w:t>
      </w:r>
      <w:r w:rsidRPr="00E22819">
        <w:rPr>
          <w:rFonts w:ascii="Garamond" w:hAnsi="Garamond" w:cs="Arial"/>
          <w:color w:val="auto"/>
          <w:sz w:val="20"/>
          <w:szCs w:val="20"/>
        </w:rPr>
        <w:t>obowiązek zwrotu pomocy wynikającej z wcześniejszych decyzji Komisji Europejskiej uznającej pomoc za niezgodną z prawem i wspólnym rynkiem</w:t>
      </w:r>
      <w:r>
        <w:rPr>
          <w:rFonts w:ascii="Garamond" w:hAnsi="Garamond" w:cs="Arial"/>
          <w:color w:val="auto"/>
          <w:sz w:val="20"/>
          <w:szCs w:val="20"/>
        </w:rPr>
        <w:t>.</w:t>
      </w:r>
    </w:p>
    <w:p w14:paraId="0364C146" w14:textId="77777777" w:rsidR="00436449" w:rsidRPr="00E22819" w:rsidRDefault="00436449" w:rsidP="00436449">
      <w:pPr>
        <w:pStyle w:val="Default"/>
        <w:rPr>
          <w:rFonts w:ascii="Garamond" w:hAnsi="Garamond" w:cs="Arial"/>
          <w:color w:val="auto"/>
          <w:sz w:val="20"/>
          <w:szCs w:val="20"/>
        </w:rPr>
      </w:pPr>
    </w:p>
    <w:p w14:paraId="4B575F83" w14:textId="77777777" w:rsidR="00436449" w:rsidRPr="00E22819" w:rsidRDefault="00436449" w:rsidP="00436449">
      <w:pPr>
        <w:pStyle w:val="Default"/>
        <w:rPr>
          <w:rFonts w:ascii="Garamond" w:hAnsi="Garamond" w:cs="Arial"/>
          <w:color w:val="auto"/>
          <w:sz w:val="20"/>
          <w:szCs w:val="20"/>
        </w:rPr>
      </w:pPr>
    </w:p>
    <w:p w14:paraId="71F8108F"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54A03456" w14:textId="77777777" w:rsidR="00436449" w:rsidRPr="00E22819" w:rsidRDefault="00436449" w:rsidP="00436449">
      <w:pPr>
        <w:pStyle w:val="Default"/>
        <w:rPr>
          <w:rFonts w:ascii="Garamond" w:hAnsi="Garamond" w:cs="Arial"/>
          <w:color w:val="auto"/>
          <w:sz w:val="20"/>
          <w:szCs w:val="20"/>
        </w:rPr>
      </w:pPr>
    </w:p>
    <w:p w14:paraId="2104A0C9" w14:textId="77777777" w:rsidR="00436449" w:rsidRPr="00E22819" w:rsidRDefault="00436449" w:rsidP="00436449">
      <w:pPr>
        <w:pStyle w:val="Default"/>
        <w:rPr>
          <w:rFonts w:ascii="Garamond" w:hAnsi="Garamond" w:cs="Arial"/>
          <w:color w:val="auto"/>
          <w:sz w:val="20"/>
          <w:szCs w:val="20"/>
        </w:rPr>
      </w:pPr>
    </w:p>
    <w:p w14:paraId="4998F4D1" w14:textId="77777777" w:rsidR="00436449" w:rsidRPr="00E22819" w:rsidRDefault="00436449" w:rsidP="00436449">
      <w:pPr>
        <w:pStyle w:val="Default"/>
        <w:rPr>
          <w:rFonts w:ascii="Garamond" w:hAnsi="Garamond" w:cs="Arial"/>
          <w:color w:val="auto"/>
          <w:sz w:val="20"/>
          <w:szCs w:val="20"/>
        </w:rPr>
      </w:pPr>
    </w:p>
    <w:p w14:paraId="0BF4DFCE" w14:textId="77777777" w:rsidR="00436449" w:rsidRPr="00E22819" w:rsidRDefault="00436449" w:rsidP="00436449">
      <w:pPr>
        <w:pStyle w:val="Default"/>
        <w:rPr>
          <w:rFonts w:ascii="Garamond" w:hAnsi="Garamond" w:cs="Arial"/>
          <w:color w:val="auto"/>
          <w:sz w:val="20"/>
          <w:szCs w:val="20"/>
        </w:rPr>
      </w:pPr>
    </w:p>
    <w:p w14:paraId="4C3A8833" w14:textId="77777777" w:rsidR="00436449" w:rsidRPr="00E22819" w:rsidRDefault="00436449" w:rsidP="00436449">
      <w:pPr>
        <w:pStyle w:val="Default"/>
        <w:rPr>
          <w:rFonts w:ascii="Garamond" w:hAnsi="Garamond" w:cs="Arial"/>
          <w:color w:val="auto"/>
          <w:sz w:val="20"/>
          <w:szCs w:val="20"/>
        </w:rPr>
      </w:pPr>
    </w:p>
    <w:p w14:paraId="7C87E65D" w14:textId="77777777" w:rsidR="00436449" w:rsidRPr="00E22819" w:rsidRDefault="00436449" w:rsidP="00436449">
      <w:pPr>
        <w:pStyle w:val="Default"/>
        <w:ind w:left="4248" w:firstLine="708"/>
        <w:rPr>
          <w:rFonts w:ascii="Garamond" w:hAnsi="Garamond" w:cs="Arial"/>
          <w:color w:val="auto"/>
          <w:sz w:val="20"/>
          <w:szCs w:val="20"/>
        </w:rPr>
      </w:pPr>
    </w:p>
    <w:p w14:paraId="049D75D3" w14:textId="626133F7" w:rsidR="00436449" w:rsidRPr="00AF56AB" w:rsidRDefault="00AF56AB" w:rsidP="00436449">
      <w:pPr>
        <w:pStyle w:val="Default"/>
        <w:ind w:left="4248" w:firstLine="708"/>
        <w:jc w:val="both"/>
        <w:rPr>
          <w:rFonts w:ascii="Garamond" w:hAnsi="Garamond" w:cs="Arial"/>
          <w:color w:val="auto"/>
          <w:sz w:val="18"/>
          <w:szCs w:val="20"/>
        </w:rPr>
      </w:pPr>
      <w:bookmarkStart w:id="12" w:name="_Hlk205895447"/>
      <w:r>
        <w:rPr>
          <w:rFonts w:ascii="Garamond" w:hAnsi="Garamond" w:cs="Arial"/>
          <w:color w:val="auto"/>
          <w:sz w:val="18"/>
          <w:szCs w:val="20"/>
        </w:rPr>
        <w:t xml:space="preserve">   </w:t>
      </w:r>
      <w:r w:rsidR="00436449" w:rsidRPr="00AF56AB">
        <w:rPr>
          <w:rFonts w:ascii="Garamond" w:hAnsi="Garamond" w:cs="Arial"/>
          <w:color w:val="auto"/>
          <w:sz w:val="18"/>
          <w:szCs w:val="20"/>
        </w:rPr>
        <w:t>…….……………………………</w:t>
      </w:r>
    </w:p>
    <w:p w14:paraId="27BDD2D5" w14:textId="253DC413"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A60FB2"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570E9D9C" w14:textId="35B55DEE" w:rsidR="00A60FB2"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09E1486F" w14:textId="77777777" w:rsidR="00A60FB2" w:rsidRDefault="00A60FB2" w:rsidP="00436449">
      <w:pPr>
        <w:pStyle w:val="Default"/>
        <w:jc w:val="both"/>
        <w:rPr>
          <w:rFonts w:ascii="Garamond" w:hAnsi="Garamond" w:cs="Arial"/>
          <w:color w:val="auto"/>
          <w:sz w:val="20"/>
          <w:szCs w:val="20"/>
        </w:rPr>
      </w:pPr>
    </w:p>
    <w:p w14:paraId="404711EA" w14:textId="595BE038" w:rsidR="00A60FB2" w:rsidRDefault="00A60FB2" w:rsidP="00436449">
      <w:pPr>
        <w:pStyle w:val="Default"/>
        <w:jc w:val="both"/>
        <w:rPr>
          <w:rFonts w:ascii="Garamond" w:hAnsi="Garamond" w:cs="Arial"/>
          <w:color w:val="auto"/>
          <w:sz w:val="20"/>
          <w:szCs w:val="20"/>
        </w:rPr>
      </w:pPr>
    </w:p>
    <w:p w14:paraId="022B8CF9" w14:textId="77777777" w:rsidR="00A60FB2" w:rsidRPr="00E4202B" w:rsidRDefault="00A60FB2" w:rsidP="00A60FB2">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5BCBEAB9"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38F892E0"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332779C9" w14:textId="77777777" w:rsidR="00A60FB2" w:rsidRPr="00E4202B" w:rsidRDefault="00A60FB2" w:rsidP="00A60FB2">
      <w:pPr>
        <w:pStyle w:val="Default"/>
        <w:numPr>
          <w:ilvl w:val="0"/>
          <w:numId w:val="45"/>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0C77E8C4" w14:textId="77777777" w:rsidR="00A60FB2" w:rsidRPr="00E4202B" w:rsidRDefault="00A60FB2" w:rsidP="00A60FB2">
      <w:pPr>
        <w:pStyle w:val="Default"/>
        <w:numPr>
          <w:ilvl w:val="0"/>
          <w:numId w:val="45"/>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6F296B63" w14:textId="77777777" w:rsidR="00A60FB2" w:rsidRPr="00E4202B" w:rsidRDefault="00A60FB2" w:rsidP="00A60FB2">
      <w:pPr>
        <w:pStyle w:val="Default"/>
        <w:numPr>
          <w:ilvl w:val="0"/>
          <w:numId w:val="45"/>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23099A0C" w14:textId="41240111" w:rsidR="00A60FB2" w:rsidRDefault="00A60FB2" w:rsidP="00A60FB2">
      <w:pPr>
        <w:pStyle w:val="Default"/>
        <w:ind w:right="386"/>
        <w:rPr>
          <w:rFonts w:ascii="Garamond" w:hAnsi="Garamond" w:cs="Arial"/>
          <w:color w:val="auto"/>
          <w:sz w:val="18"/>
          <w:szCs w:val="20"/>
        </w:rPr>
      </w:pPr>
    </w:p>
    <w:p w14:paraId="1D49C03F" w14:textId="3160E6E9" w:rsidR="00A60FB2" w:rsidRDefault="00A60FB2" w:rsidP="00A60FB2">
      <w:pPr>
        <w:pStyle w:val="Default"/>
        <w:ind w:right="386"/>
        <w:rPr>
          <w:rFonts w:ascii="Garamond" w:hAnsi="Garamond" w:cs="Arial"/>
          <w:color w:val="auto"/>
          <w:sz w:val="18"/>
          <w:szCs w:val="20"/>
        </w:rPr>
      </w:pPr>
    </w:p>
    <w:p w14:paraId="6D87510F" w14:textId="7B3D932C" w:rsidR="00A60FB2" w:rsidRDefault="00A60FB2" w:rsidP="00A60FB2">
      <w:pPr>
        <w:pStyle w:val="Default"/>
        <w:ind w:right="386"/>
        <w:rPr>
          <w:rFonts w:ascii="Garamond" w:hAnsi="Garamond" w:cs="Arial"/>
          <w:color w:val="auto"/>
          <w:sz w:val="18"/>
          <w:szCs w:val="20"/>
        </w:rPr>
      </w:pPr>
    </w:p>
    <w:p w14:paraId="04440064" w14:textId="3FCFA41E" w:rsidR="00A60FB2" w:rsidRDefault="00A60FB2" w:rsidP="00A60FB2">
      <w:pPr>
        <w:pStyle w:val="Default"/>
        <w:ind w:right="386"/>
        <w:rPr>
          <w:rFonts w:ascii="Garamond" w:hAnsi="Garamond" w:cs="Arial"/>
          <w:color w:val="auto"/>
          <w:sz w:val="18"/>
          <w:szCs w:val="20"/>
        </w:rPr>
      </w:pPr>
    </w:p>
    <w:p w14:paraId="1BD7D7AF" w14:textId="427A24AC" w:rsidR="00A60FB2" w:rsidRDefault="00A60FB2" w:rsidP="00A60FB2">
      <w:pPr>
        <w:pStyle w:val="Default"/>
        <w:ind w:right="386"/>
        <w:rPr>
          <w:rFonts w:ascii="Garamond" w:hAnsi="Garamond" w:cs="Arial"/>
          <w:color w:val="auto"/>
          <w:sz w:val="18"/>
          <w:szCs w:val="20"/>
        </w:rPr>
      </w:pPr>
    </w:p>
    <w:p w14:paraId="62DDBAFD" w14:textId="6F5B7A50" w:rsidR="00A60FB2" w:rsidRDefault="00A60FB2" w:rsidP="00A60FB2">
      <w:pPr>
        <w:pStyle w:val="Default"/>
        <w:ind w:right="386"/>
        <w:rPr>
          <w:rFonts w:ascii="Garamond" w:hAnsi="Garamond" w:cs="Arial"/>
          <w:color w:val="auto"/>
          <w:sz w:val="18"/>
          <w:szCs w:val="20"/>
        </w:rPr>
      </w:pPr>
    </w:p>
    <w:p w14:paraId="6CFD5F67" w14:textId="77777777" w:rsidR="00AF56AB" w:rsidRPr="00E22819" w:rsidRDefault="00AF56AB" w:rsidP="00AF56AB">
      <w:pPr>
        <w:pStyle w:val="Default"/>
        <w:ind w:left="4956" w:right="528" w:firstLine="147"/>
        <w:rPr>
          <w:rFonts w:ascii="Garamond" w:hAnsi="Garamond" w:cs="Arial"/>
          <w:color w:val="auto"/>
          <w:sz w:val="18"/>
          <w:szCs w:val="20"/>
        </w:rPr>
      </w:pPr>
      <w:bookmarkStart w:id="13" w:name="_Hlk223336278"/>
      <w:r w:rsidRPr="00E22819">
        <w:rPr>
          <w:rFonts w:ascii="Garamond" w:hAnsi="Garamond" w:cs="Arial"/>
          <w:color w:val="auto"/>
          <w:sz w:val="18"/>
          <w:szCs w:val="20"/>
        </w:rPr>
        <w:t>…….……………………………</w:t>
      </w:r>
    </w:p>
    <w:p w14:paraId="4F41DE17"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2CF1F2F2"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bookmarkEnd w:id="13"/>
    <w:p w14:paraId="34B5A501" w14:textId="77777777" w:rsidR="00A60FB2" w:rsidRPr="00E22819" w:rsidRDefault="00A60FB2" w:rsidP="00436449">
      <w:pPr>
        <w:pStyle w:val="Default"/>
        <w:jc w:val="both"/>
        <w:rPr>
          <w:rFonts w:ascii="Garamond" w:hAnsi="Garamond" w:cs="Arial"/>
          <w:color w:val="auto"/>
          <w:sz w:val="20"/>
          <w:szCs w:val="20"/>
        </w:rPr>
      </w:pPr>
    </w:p>
    <w:bookmarkEnd w:id="12"/>
    <w:p w14:paraId="6CD5E26E" w14:textId="22A47D0E" w:rsidR="00436449" w:rsidRPr="00A60FB2" w:rsidRDefault="00436449" w:rsidP="00A60FB2">
      <w:pPr>
        <w:pStyle w:val="Default"/>
        <w:numPr>
          <w:ilvl w:val="0"/>
          <w:numId w:val="33"/>
        </w:numPr>
        <w:ind w:left="142" w:hanging="284"/>
        <w:jc w:val="both"/>
        <w:rPr>
          <w:rFonts w:ascii="Garamond" w:hAnsi="Garamond" w:cs="Arial"/>
          <w:b/>
          <w:color w:val="auto"/>
          <w:sz w:val="20"/>
          <w:szCs w:val="20"/>
        </w:rPr>
      </w:pPr>
      <w:r w:rsidRPr="00A60FB2">
        <w:rPr>
          <w:rFonts w:ascii="Garamond" w:hAnsi="Garamond" w:cs="Arial"/>
          <w:b/>
          <w:color w:val="auto"/>
          <w:sz w:val="20"/>
          <w:szCs w:val="20"/>
        </w:rPr>
        <w:lastRenderedPageBreak/>
        <w:t xml:space="preserve">PRZEDSIĘBIORSTWO SPOŁECZNE </w:t>
      </w:r>
      <w:r w:rsidRPr="00A60FB2">
        <w:rPr>
          <w:rFonts w:ascii="Garamond" w:hAnsi="Garamond" w:cs="Arial"/>
          <w:b/>
          <w:bCs/>
          <w:color w:val="auto"/>
          <w:sz w:val="20"/>
          <w:szCs w:val="20"/>
        </w:rPr>
        <w:t xml:space="preserve">W PRZYPADKU WNIOSKOWANIA O REFUNDACJĘ KOSZTÓW WYPOSAŻENIA LUB DOPOSAŻENIA STANOWISKA PRACY ZWIĄZNEGO BEZPOŚREDNIO ZE ŚWIADCZENIEM USŁUG REHABILITACYJNYCH DLA DZIECI NIEPEŁNOSPRAWNYCH, W TYM USŁUG MOBILNYCH </w:t>
      </w:r>
    </w:p>
    <w:p w14:paraId="645C9629" w14:textId="77777777" w:rsidR="00436449" w:rsidRPr="00E22819" w:rsidRDefault="00436449" w:rsidP="00436449">
      <w:pPr>
        <w:pStyle w:val="Default"/>
        <w:rPr>
          <w:rFonts w:ascii="Garamond" w:hAnsi="Garamond" w:cs="Arial"/>
          <w:color w:val="auto"/>
          <w:sz w:val="20"/>
          <w:szCs w:val="20"/>
        </w:rPr>
      </w:pPr>
    </w:p>
    <w:p w14:paraId="4EF99B01" w14:textId="77777777" w:rsidR="00436449" w:rsidRPr="00E22819" w:rsidRDefault="00436449" w:rsidP="00436449">
      <w:pPr>
        <w:pStyle w:val="Default"/>
        <w:rPr>
          <w:rFonts w:ascii="Garamond" w:hAnsi="Garamond" w:cs="Arial"/>
          <w:color w:val="auto"/>
          <w:sz w:val="20"/>
          <w:szCs w:val="20"/>
        </w:rPr>
      </w:pPr>
    </w:p>
    <w:p w14:paraId="58BC55B8"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4C316450" w14:textId="77777777" w:rsidR="00436449" w:rsidRPr="00E22819" w:rsidRDefault="00436449" w:rsidP="00436449">
      <w:pPr>
        <w:pStyle w:val="Default"/>
        <w:rPr>
          <w:rFonts w:ascii="Garamond" w:hAnsi="Garamond" w:cs="Arial"/>
          <w:color w:val="auto"/>
          <w:sz w:val="20"/>
          <w:szCs w:val="20"/>
        </w:rPr>
      </w:pPr>
    </w:p>
    <w:p w14:paraId="1DE21D31"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zmniejszyło</w:t>
      </w:r>
      <w:r w:rsidRPr="00E22819">
        <w:rPr>
          <w:rFonts w:ascii="Garamond" w:hAnsi="Garamond" w:cs="Arial"/>
          <w:color w:val="auto"/>
          <w:sz w:val="20"/>
          <w:szCs w:val="20"/>
        </w:rPr>
        <w:t xml:space="preserve"> wymiaru czasu pracy i stanu zatrudnienia pracowników z przyczyn dotyczących zakładu pracy, </w:t>
      </w:r>
      <w:r>
        <w:rPr>
          <w:rFonts w:ascii="Garamond" w:hAnsi="Garamond" w:cs="Arial"/>
          <w:color w:val="auto"/>
          <w:sz w:val="20"/>
          <w:szCs w:val="20"/>
        </w:rPr>
        <w:br/>
      </w:r>
      <w:r w:rsidRPr="00E22819">
        <w:rPr>
          <w:rFonts w:ascii="Garamond" w:hAnsi="Garamond" w:cs="Arial"/>
          <w:color w:val="auto"/>
          <w:sz w:val="20"/>
          <w:szCs w:val="20"/>
        </w:rPr>
        <w:t>a w przypadku zmniejszenia wymiaru czasu pracy lub stanu zatrudnienia z innych przyczyn – uzupełnił wymiar czasu pracy lub stan zatrudnienia w okresie ostatnich 6 miesięcy lub w okresie posiadania statusu przedsiębiorstwa społecznego, w przypadku gdy posiada ten status krócej niż 6 miesięcy</w:t>
      </w:r>
      <w:r>
        <w:rPr>
          <w:rFonts w:ascii="Garamond" w:hAnsi="Garamond" w:cs="Arial"/>
          <w:color w:val="auto"/>
          <w:sz w:val="20"/>
          <w:szCs w:val="20"/>
        </w:rPr>
        <w:t>.</w:t>
      </w:r>
      <w:r w:rsidRPr="00E22819">
        <w:rPr>
          <w:rFonts w:ascii="Garamond" w:hAnsi="Garamond" w:cs="Arial"/>
          <w:color w:val="auto"/>
          <w:sz w:val="20"/>
          <w:szCs w:val="20"/>
        </w:rPr>
        <w:t xml:space="preserve"> </w:t>
      </w:r>
    </w:p>
    <w:p w14:paraId="0686A943"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77181540"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1F43501"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p>
    <w:p w14:paraId="40A251D6"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2E2A5CEE" w14:textId="77777777"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04E8A46" w14:textId="02D9B240" w:rsidR="00436449" w:rsidRPr="00E22819" w:rsidRDefault="00436449" w:rsidP="00436449">
      <w:pPr>
        <w:pStyle w:val="Default"/>
        <w:numPr>
          <w:ilvl w:val="0"/>
          <w:numId w:val="36"/>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B36BD2">
        <w:rPr>
          <w:rFonts w:ascii="Garamond" w:hAnsi="Garamond" w:cs="Arial"/>
          <w:b/>
          <w:color w:val="auto"/>
          <w:sz w:val="20"/>
          <w:szCs w:val="20"/>
        </w:rPr>
        <w:t>nim</w:t>
      </w:r>
      <w:r w:rsidRPr="00E22819">
        <w:rPr>
          <w:rFonts w:ascii="Garamond" w:hAnsi="Garamond" w:cs="Arial"/>
          <w:color w:val="auto"/>
          <w:sz w:val="20"/>
          <w:szCs w:val="20"/>
        </w:rPr>
        <w:t xml:space="preserve"> obowiązek zwrotu pomocy wynikającej z wcześniejszych decyzji Komisji Europejskiej uznającej pomoc za niezgodną z prawem i wspólnym rynkiem</w:t>
      </w:r>
      <w:r>
        <w:rPr>
          <w:rFonts w:ascii="Garamond" w:hAnsi="Garamond" w:cs="Arial"/>
          <w:color w:val="auto"/>
          <w:sz w:val="20"/>
          <w:szCs w:val="20"/>
        </w:rPr>
        <w:t>.</w:t>
      </w:r>
      <w:r w:rsidRPr="00E22819">
        <w:rPr>
          <w:rFonts w:ascii="Garamond" w:hAnsi="Garamond" w:cs="Arial"/>
          <w:color w:val="auto"/>
          <w:sz w:val="20"/>
          <w:szCs w:val="20"/>
        </w:rPr>
        <w:t xml:space="preserve"> </w:t>
      </w:r>
    </w:p>
    <w:p w14:paraId="5DCC9A2B" w14:textId="77777777" w:rsidR="00436449" w:rsidRPr="00E22819" w:rsidRDefault="00436449" w:rsidP="00436449">
      <w:pPr>
        <w:pStyle w:val="Default"/>
        <w:ind w:left="360"/>
        <w:rPr>
          <w:rFonts w:ascii="Garamond" w:hAnsi="Garamond" w:cs="Arial"/>
          <w:color w:val="auto"/>
          <w:sz w:val="20"/>
          <w:szCs w:val="20"/>
        </w:rPr>
      </w:pPr>
    </w:p>
    <w:p w14:paraId="0D434269" w14:textId="77777777" w:rsidR="00436449" w:rsidRPr="00E22819" w:rsidRDefault="00436449" w:rsidP="00436449">
      <w:pPr>
        <w:pStyle w:val="Default"/>
        <w:rPr>
          <w:rFonts w:ascii="Garamond" w:hAnsi="Garamond" w:cs="Arial"/>
          <w:color w:val="auto"/>
          <w:sz w:val="20"/>
          <w:szCs w:val="20"/>
        </w:rPr>
      </w:pPr>
    </w:p>
    <w:p w14:paraId="68576100" w14:textId="77777777" w:rsidR="00436449" w:rsidRPr="00E22819" w:rsidRDefault="00436449" w:rsidP="00436449">
      <w:pPr>
        <w:pStyle w:val="Default"/>
        <w:rPr>
          <w:rFonts w:ascii="Garamond" w:hAnsi="Garamond" w:cs="Arial"/>
          <w:b/>
          <w:color w:val="auto"/>
          <w:sz w:val="20"/>
          <w:szCs w:val="20"/>
        </w:rPr>
      </w:pPr>
    </w:p>
    <w:p w14:paraId="7B31394E"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2A704C4A" w14:textId="77777777" w:rsidR="00436449" w:rsidRPr="00E22819" w:rsidRDefault="00436449" w:rsidP="00436449">
      <w:pPr>
        <w:pStyle w:val="Default"/>
        <w:rPr>
          <w:rFonts w:ascii="Garamond" w:hAnsi="Garamond" w:cs="Arial"/>
          <w:color w:val="auto"/>
          <w:sz w:val="20"/>
          <w:szCs w:val="20"/>
        </w:rPr>
      </w:pPr>
    </w:p>
    <w:p w14:paraId="312B7C8A" w14:textId="77777777" w:rsidR="00436449" w:rsidRPr="00E22819" w:rsidRDefault="00436449" w:rsidP="00436449">
      <w:pPr>
        <w:pStyle w:val="Default"/>
        <w:rPr>
          <w:rFonts w:ascii="Garamond" w:hAnsi="Garamond" w:cs="Arial"/>
          <w:color w:val="auto"/>
          <w:sz w:val="20"/>
          <w:szCs w:val="20"/>
        </w:rPr>
      </w:pPr>
    </w:p>
    <w:p w14:paraId="6C5582D0" w14:textId="77777777" w:rsidR="00436449" w:rsidRPr="00E22819" w:rsidRDefault="00436449" w:rsidP="00436449">
      <w:pPr>
        <w:pStyle w:val="Default"/>
        <w:rPr>
          <w:rFonts w:ascii="Garamond" w:hAnsi="Garamond" w:cs="Arial"/>
          <w:color w:val="auto"/>
          <w:sz w:val="20"/>
          <w:szCs w:val="20"/>
        </w:rPr>
      </w:pPr>
    </w:p>
    <w:p w14:paraId="278846BF" w14:textId="77777777" w:rsidR="00436449" w:rsidRPr="00E22819" w:rsidRDefault="00436449" w:rsidP="00436449">
      <w:pPr>
        <w:pStyle w:val="Default"/>
        <w:rPr>
          <w:rFonts w:ascii="Garamond" w:hAnsi="Garamond" w:cs="Arial"/>
          <w:color w:val="auto"/>
          <w:sz w:val="20"/>
          <w:szCs w:val="20"/>
        </w:rPr>
      </w:pPr>
    </w:p>
    <w:p w14:paraId="320ED77E" w14:textId="77777777" w:rsidR="00436449" w:rsidRPr="00E22819" w:rsidRDefault="00436449" w:rsidP="00436449">
      <w:pPr>
        <w:pStyle w:val="Default"/>
        <w:rPr>
          <w:rFonts w:ascii="Garamond" w:hAnsi="Garamond" w:cs="Arial"/>
          <w:color w:val="auto"/>
          <w:sz w:val="20"/>
          <w:szCs w:val="20"/>
        </w:rPr>
      </w:pPr>
    </w:p>
    <w:p w14:paraId="7E6DC8E6" w14:textId="77777777" w:rsidR="00436449" w:rsidRPr="00E22819" w:rsidRDefault="00436449" w:rsidP="00436449">
      <w:pPr>
        <w:pStyle w:val="Default"/>
        <w:rPr>
          <w:rFonts w:ascii="Garamond" w:hAnsi="Garamond" w:cs="Arial"/>
          <w:color w:val="auto"/>
          <w:sz w:val="20"/>
          <w:szCs w:val="20"/>
        </w:rPr>
      </w:pPr>
    </w:p>
    <w:p w14:paraId="54C10E5F" w14:textId="77777777" w:rsidR="00436449" w:rsidRPr="00AF56AB" w:rsidRDefault="00436449" w:rsidP="00436449">
      <w:pPr>
        <w:pStyle w:val="Default"/>
        <w:ind w:left="4248" w:firstLine="708"/>
        <w:jc w:val="both"/>
        <w:rPr>
          <w:rFonts w:ascii="Garamond" w:hAnsi="Garamond" w:cs="Arial"/>
          <w:color w:val="auto"/>
          <w:sz w:val="18"/>
          <w:szCs w:val="20"/>
        </w:rPr>
      </w:pPr>
      <w:r w:rsidRPr="00AF56AB">
        <w:rPr>
          <w:rFonts w:ascii="Garamond" w:hAnsi="Garamond" w:cs="Arial"/>
          <w:color w:val="auto"/>
          <w:sz w:val="18"/>
          <w:szCs w:val="20"/>
        </w:rPr>
        <w:t>…….……………………………</w:t>
      </w:r>
    </w:p>
    <w:p w14:paraId="0D51453B" w14:textId="08A29674"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1C18F9"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14C6253E" w14:textId="6072865A" w:rsidR="00436449" w:rsidRPr="00AF56AB" w:rsidRDefault="00436449" w:rsidP="004D7AC8">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24991CF7" w14:textId="77777777" w:rsidR="001C18F9" w:rsidRDefault="001C18F9" w:rsidP="004D7AC8">
      <w:pPr>
        <w:pStyle w:val="Default"/>
        <w:jc w:val="both"/>
        <w:rPr>
          <w:rFonts w:ascii="Garamond" w:hAnsi="Garamond" w:cs="Arial"/>
          <w:color w:val="auto"/>
          <w:sz w:val="20"/>
          <w:szCs w:val="20"/>
        </w:rPr>
      </w:pPr>
    </w:p>
    <w:p w14:paraId="1522D1D1" w14:textId="73D7F28C" w:rsidR="001C18F9" w:rsidRDefault="001C18F9" w:rsidP="004D7AC8">
      <w:pPr>
        <w:pStyle w:val="Default"/>
        <w:jc w:val="both"/>
        <w:rPr>
          <w:rFonts w:ascii="Garamond" w:hAnsi="Garamond" w:cs="Arial"/>
          <w:color w:val="auto"/>
          <w:sz w:val="20"/>
          <w:szCs w:val="20"/>
        </w:rPr>
      </w:pPr>
    </w:p>
    <w:p w14:paraId="72BDBE86" w14:textId="77777777" w:rsidR="001C18F9" w:rsidRPr="00E4202B" w:rsidRDefault="001C18F9" w:rsidP="001C18F9">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74431004" w14:textId="77777777" w:rsidR="001C18F9" w:rsidRPr="00E4202B" w:rsidRDefault="001C18F9" w:rsidP="001C18F9">
      <w:pPr>
        <w:pStyle w:val="Default"/>
        <w:numPr>
          <w:ilvl w:val="0"/>
          <w:numId w:val="46"/>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4BCA54AD" w14:textId="3A5D50AD" w:rsidR="001C18F9" w:rsidRPr="00E4202B" w:rsidRDefault="001C18F9" w:rsidP="001C18F9">
      <w:pPr>
        <w:pStyle w:val="Default"/>
        <w:numPr>
          <w:ilvl w:val="0"/>
          <w:numId w:val="46"/>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r w:rsidR="00E4202B">
        <w:rPr>
          <w:rFonts w:ascii="Garamond" w:hAnsi="Garamond" w:cs="Arial"/>
          <w:color w:val="auto"/>
          <w:sz w:val="20"/>
          <w:szCs w:val="20"/>
        </w:rPr>
        <w:br/>
      </w:r>
      <w:r w:rsidRPr="00E4202B">
        <w:rPr>
          <w:rFonts w:ascii="Garamond" w:hAnsi="Garamond" w:cs="Arial"/>
          <w:color w:val="auto"/>
          <w:sz w:val="20"/>
          <w:szCs w:val="20"/>
        </w:rPr>
        <w:t xml:space="preserve">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2C1F47FE" w14:textId="77777777" w:rsidR="001C18F9" w:rsidRPr="00E4202B" w:rsidRDefault="001C18F9" w:rsidP="001C18F9">
      <w:pPr>
        <w:pStyle w:val="Default"/>
        <w:numPr>
          <w:ilvl w:val="0"/>
          <w:numId w:val="46"/>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47199844" w14:textId="77777777" w:rsidR="001C18F9" w:rsidRPr="00E4202B" w:rsidRDefault="001C18F9" w:rsidP="001C18F9">
      <w:pPr>
        <w:pStyle w:val="Default"/>
        <w:numPr>
          <w:ilvl w:val="0"/>
          <w:numId w:val="46"/>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3BF33CFF" w14:textId="77777777" w:rsidR="001C18F9" w:rsidRPr="00E4202B" w:rsidRDefault="001C18F9" w:rsidP="001C18F9">
      <w:pPr>
        <w:pStyle w:val="Default"/>
        <w:numPr>
          <w:ilvl w:val="0"/>
          <w:numId w:val="46"/>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7D77E9BC" w14:textId="77777777" w:rsidR="001C18F9" w:rsidRPr="00E22819" w:rsidRDefault="001C18F9" w:rsidP="001C18F9">
      <w:pPr>
        <w:pStyle w:val="Default"/>
        <w:ind w:right="386"/>
        <w:rPr>
          <w:rFonts w:ascii="Garamond" w:hAnsi="Garamond" w:cs="Arial"/>
          <w:color w:val="auto"/>
          <w:sz w:val="18"/>
          <w:szCs w:val="20"/>
        </w:rPr>
      </w:pPr>
    </w:p>
    <w:p w14:paraId="3E80EAD5" w14:textId="47B517C0" w:rsidR="001C18F9" w:rsidRDefault="001C18F9" w:rsidP="004D7AC8">
      <w:pPr>
        <w:pStyle w:val="Default"/>
        <w:jc w:val="both"/>
        <w:rPr>
          <w:rFonts w:ascii="Garamond" w:hAnsi="Garamond" w:cs="Arial"/>
          <w:color w:val="auto"/>
          <w:sz w:val="20"/>
          <w:szCs w:val="20"/>
        </w:rPr>
      </w:pPr>
    </w:p>
    <w:p w14:paraId="095CF9D8" w14:textId="46137A26" w:rsidR="00AF56AB" w:rsidRDefault="00AF56AB" w:rsidP="004D7AC8">
      <w:pPr>
        <w:pStyle w:val="Default"/>
        <w:jc w:val="both"/>
        <w:rPr>
          <w:rFonts w:ascii="Garamond" w:hAnsi="Garamond" w:cs="Arial"/>
          <w:color w:val="auto"/>
          <w:sz w:val="20"/>
          <w:szCs w:val="20"/>
        </w:rPr>
      </w:pPr>
    </w:p>
    <w:p w14:paraId="7441E176" w14:textId="1E736E05" w:rsidR="00AF56AB" w:rsidRDefault="00AF56AB" w:rsidP="004D7AC8">
      <w:pPr>
        <w:pStyle w:val="Default"/>
        <w:jc w:val="both"/>
        <w:rPr>
          <w:rFonts w:ascii="Garamond" w:hAnsi="Garamond" w:cs="Arial"/>
          <w:color w:val="auto"/>
          <w:sz w:val="20"/>
          <w:szCs w:val="20"/>
        </w:rPr>
      </w:pPr>
    </w:p>
    <w:p w14:paraId="4D507CEC" w14:textId="77777777" w:rsidR="00AF56AB" w:rsidRDefault="00AF56AB" w:rsidP="004D7AC8">
      <w:pPr>
        <w:pStyle w:val="Default"/>
        <w:jc w:val="both"/>
        <w:rPr>
          <w:rFonts w:ascii="Garamond" w:hAnsi="Garamond" w:cs="Arial"/>
          <w:color w:val="auto"/>
          <w:sz w:val="20"/>
          <w:szCs w:val="20"/>
        </w:rPr>
      </w:pPr>
    </w:p>
    <w:p w14:paraId="6FBFA586" w14:textId="77777777" w:rsidR="00AF56AB" w:rsidRDefault="00AF56AB" w:rsidP="004D7AC8">
      <w:pPr>
        <w:pStyle w:val="Default"/>
        <w:jc w:val="both"/>
        <w:rPr>
          <w:rFonts w:ascii="Garamond" w:hAnsi="Garamond" w:cs="Arial"/>
          <w:color w:val="auto"/>
          <w:sz w:val="20"/>
          <w:szCs w:val="20"/>
        </w:rPr>
      </w:pPr>
    </w:p>
    <w:p w14:paraId="0B913FDA"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5E4B43D8"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08769169"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4B30825C" w14:textId="77777777" w:rsidR="00AF56AB" w:rsidRPr="00E22819" w:rsidRDefault="00AF56AB" w:rsidP="004D7AC8">
      <w:pPr>
        <w:pStyle w:val="Default"/>
        <w:jc w:val="both"/>
        <w:rPr>
          <w:rFonts w:ascii="Garamond" w:hAnsi="Garamond" w:cs="Arial"/>
          <w:color w:val="auto"/>
          <w:sz w:val="20"/>
          <w:szCs w:val="20"/>
        </w:rPr>
      </w:pPr>
    </w:p>
    <w:p w14:paraId="108F6CAF" w14:textId="77777777" w:rsidR="00436449" w:rsidRPr="00E22819" w:rsidRDefault="00436449" w:rsidP="00436449">
      <w:pPr>
        <w:pStyle w:val="Default"/>
        <w:pageBreakBefore/>
        <w:rPr>
          <w:rFonts w:ascii="Garamond" w:hAnsi="Garamond" w:cs="Arial"/>
          <w:color w:val="auto"/>
          <w:sz w:val="20"/>
          <w:szCs w:val="20"/>
        </w:rPr>
      </w:pPr>
    </w:p>
    <w:p w14:paraId="69491FAF" w14:textId="77777777" w:rsidR="00436449" w:rsidRPr="00E22819" w:rsidRDefault="00436449" w:rsidP="00436449">
      <w:pPr>
        <w:pStyle w:val="Default"/>
        <w:numPr>
          <w:ilvl w:val="0"/>
          <w:numId w:val="33"/>
        </w:numPr>
        <w:ind w:left="426" w:hanging="284"/>
        <w:rPr>
          <w:rFonts w:ascii="Garamond" w:hAnsi="Garamond" w:cs="Arial"/>
          <w:b/>
          <w:color w:val="auto"/>
          <w:sz w:val="20"/>
          <w:szCs w:val="20"/>
        </w:rPr>
      </w:pPr>
      <w:r w:rsidRPr="00E22819">
        <w:rPr>
          <w:rFonts w:ascii="Garamond" w:hAnsi="Garamond" w:cs="Arial"/>
          <w:b/>
          <w:color w:val="auto"/>
          <w:sz w:val="20"/>
          <w:szCs w:val="20"/>
        </w:rPr>
        <w:t xml:space="preserve">PRODUCENT ROLNY </w:t>
      </w:r>
    </w:p>
    <w:p w14:paraId="35515990" w14:textId="77777777" w:rsidR="00436449" w:rsidRPr="00E22819" w:rsidRDefault="00436449" w:rsidP="00436449">
      <w:pPr>
        <w:pStyle w:val="Default"/>
        <w:rPr>
          <w:rFonts w:ascii="Garamond" w:hAnsi="Garamond" w:cs="Arial"/>
          <w:color w:val="auto"/>
          <w:sz w:val="20"/>
          <w:szCs w:val="20"/>
        </w:rPr>
      </w:pPr>
    </w:p>
    <w:p w14:paraId="0CE5ACC0"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Oświadcza, że:</w:t>
      </w:r>
    </w:p>
    <w:p w14:paraId="62210782" w14:textId="77777777" w:rsidR="00436449" w:rsidRPr="00E22819" w:rsidRDefault="00436449" w:rsidP="00436449">
      <w:pPr>
        <w:pStyle w:val="Default"/>
        <w:rPr>
          <w:rFonts w:ascii="Garamond" w:hAnsi="Garamond" w:cs="Arial"/>
          <w:color w:val="auto"/>
          <w:sz w:val="20"/>
          <w:szCs w:val="20"/>
        </w:rPr>
      </w:pPr>
    </w:p>
    <w:p w14:paraId="2829E430"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zmniejszył</w:t>
      </w:r>
      <w:r w:rsidRPr="00E22819">
        <w:rPr>
          <w:rFonts w:ascii="Garamond" w:hAnsi="Garamond" w:cs="Arial"/>
          <w:color w:val="auto"/>
          <w:sz w:val="20"/>
          <w:szCs w:val="20"/>
        </w:rPr>
        <w:t xml:space="preserve"> w okresie ostatnich 6 miesięcy wymiaru czasu pracy i stanu zatrudnienia pracowników z przyczyn dotyczących zakładu pracy, a w przypadku zmniejszenia wymiaru czasu pracy lub stanu zatrudnienia z innych przyczyn – uzupełnił(a) wymiar czasu pracy lub stan zatrudnienia</w:t>
      </w:r>
      <w:r>
        <w:rPr>
          <w:rFonts w:ascii="Garamond" w:hAnsi="Garamond" w:cs="Arial"/>
          <w:color w:val="auto"/>
          <w:sz w:val="20"/>
          <w:szCs w:val="20"/>
        </w:rPr>
        <w:t>.</w:t>
      </w:r>
      <w:r w:rsidRPr="00E22819">
        <w:rPr>
          <w:rFonts w:ascii="Garamond" w:hAnsi="Garamond" w:cs="Arial"/>
          <w:color w:val="auto"/>
          <w:sz w:val="20"/>
          <w:szCs w:val="20"/>
        </w:rPr>
        <w:t xml:space="preserve"> </w:t>
      </w:r>
    </w:p>
    <w:p w14:paraId="6A23D6BC"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zmniejszy</w:t>
      </w:r>
      <w:r w:rsidRPr="00E22819">
        <w:rPr>
          <w:rFonts w:ascii="Garamond" w:hAnsi="Garamond" w:cs="Arial"/>
          <w:color w:val="auto"/>
          <w:sz w:val="20"/>
          <w:szCs w:val="20"/>
        </w:rPr>
        <w:t xml:space="preserve">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w:t>
      </w:r>
      <w:r>
        <w:rPr>
          <w:rFonts w:ascii="Garamond" w:hAnsi="Garamond" w:cs="Arial"/>
          <w:color w:val="auto"/>
          <w:sz w:val="20"/>
          <w:szCs w:val="20"/>
        </w:rPr>
        <w:t>.</w:t>
      </w:r>
    </w:p>
    <w:p w14:paraId="7BF1C734"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P</w:t>
      </w:r>
      <w:r w:rsidRPr="00E22819">
        <w:rPr>
          <w:rFonts w:ascii="Garamond" w:hAnsi="Garamond" w:cs="Arial"/>
          <w:b/>
          <w:color w:val="auto"/>
          <w:sz w:val="20"/>
          <w:szCs w:val="20"/>
        </w:rPr>
        <w:t>osiadał</w:t>
      </w:r>
      <w:r w:rsidRPr="00E22819">
        <w:rPr>
          <w:rFonts w:ascii="Garamond" w:hAnsi="Garamond" w:cs="Arial"/>
          <w:color w:val="auto"/>
          <w:sz w:val="20"/>
          <w:szCs w:val="20"/>
        </w:rPr>
        <w:t xml:space="preserve"> przez ostatnie 6 miesięcy gospodarstwo rolne lub prowadził dział specjalny produkcji rolnej</w:t>
      </w:r>
      <w:r>
        <w:rPr>
          <w:rFonts w:ascii="Garamond" w:hAnsi="Garamond" w:cs="Arial"/>
          <w:color w:val="auto"/>
          <w:sz w:val="20"/>
          <w:szCs w:val="20"/>
        </w:rPr>
        <w:t>.</w:t>
      </w:r>
      <w:r w:rsidRPr="00E22819">
        <w:rPr>
          <w:rFonts w:ascii="Garamond" w:hAnsi="Garamond" w:cs="Arial"/>
          <w:color w:val="auto"/>
          <w:sz w:val="20"/>
          <w:szCs w:val="20"/>
        </w:rPr>
        <w:t xml:space="preserve"> </w:t>
      </w:r>
    </w:p>
    <w:p w14:paraId="05741F17"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Z</w:t>
      </w:r>
      <w:r w:rsidRPr="00E22819">
        <w:rPr>
          <w:rFonts w:ascii="Garamond" w:hAnsi="Garamond" w:cs="Arial"/>
          <w:b/>
          <w:color w:val="auto"/>
          <w:sz w:val="20"/>
          <w:szCs w:val="20"/>
        </w:rPr>
        <w:t>atrudniał</w:t>
      </w:r>
      <w:r w:rsidRPr="00E22819">
        <w:rPr>
          <w:rFonts w:ascii="Garamond" w:hAnsi="Garamond" w:cs="Arial"/>
          <w:color w:val="auto"/>
          <w:sz w:val="20"/>
          <w:szCs w:val="20"/>
        </w:rPr>
        <w:t xml:space="preserve"> w okresie ostatnich 6 miesięcy w każdym miesiącu co najmniej jednego pracownika w pełnym wymiarze czasu pracy</w:t>
      </w:r>
      <w:r>
        <w:rPr>
          <w:rFonts w:ascii="Garamond" w:hAnsi="Garamond" w:cs="Arial"/>
          <w:color w:val="auto"/>
          <w:sz w:val="20"/>
          <w:szCs w:val="20"/>
        </w:rPr>
        <w:t>.</w:t>
      </w:r>
      <w:r w:rsidRPr="00E22819">
        <w:rPr>
          <w:rFonts w:ascii="Garamond" w:hAnsi="Garamond" w:cs="Arial"/>
          <w:color w:val="auto"/>
          <w:sz w:val="20"/>
          <w:szCs w:val="20"/>
        </w:rPr>
        <w:t xml:space="preserve"> </w:t>
      </w:r>
    </w:p>
    <w:p w14:paraId="52D958F2"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zalega</w:t>
      </w:r>
      <w:r w:rsidRPr="00E22819">
        <w:rPr>
          <w:rFonts w:ascii="Garamond" w:hAnsi="Garamond" w:cs="Arial"/>
          <w:color w:val="auto"/>
          <w:sz w:val="20"/>
          <w:szCs w:val="20"/>
        </w:rPr>
        <w:t xml:space="preserve"> w dniu złożenia wniosku z wypłacaniem wynagrodzeń pracownikom, z opłacaniem należnych składek </w:t>
      </w:r>
      <w:r>
        <w:rPr>
          <w:rFonts w:ascii="Garamond" w:hAnsi="Garamond" w:cs="Arial"/>
          <w:color w:val="auto"/>
          <w:sz w:val="20"/>
          <w:szCs w:val="20"/>
        </w:rPr>
        <w:br/>
      </w:r>
      <w:r w:rsidRPr="00E22819">
        <w:rPr>
          <w:rFonts w:ascii="Garamond" w:hAnsi="Garamond" w:cs="Arial"/>
          <w:color w:val="auto"/>
          <w:sz w:val="20"/>
          <w:szCs w:val="20"/>
        </w:rPr>
        <w:t>na ubezpieczenia społeczne, ubezpieczenie zdrowotne, Fundusz Pracy, Fundusz Gwarantowanych Świadczeń Pracowniczych, Fundusz Solidarnościowy i Fundusz Emerytur Pomostowych oraz z wpłatami na Państwowy Fundusz Rehabilitacji Osób Niepełnosprawnych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77362077"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należnych składek na ubezpieczenie społeczne rolników </w:t>
      </w:r>
      <w:r>
        <w:rPr>
          <w:rFonts w:ascii="Garamond" w:hAnsi="Garamond" w:cs="Arial"/>
          <w:color w:val="auto"/>
          <w:sz w:val="20"/>
          <w:szCs w:val="20"/>
        </w:rPr>
        <w:br/>
      </w:r>
      <w:r w:rsidRPr="00E22819">
        <w:rPr>
          <w:rFonts w:ascii="Garamond" w:hAnsi="Garamond" w:cs="Arial"/>
          <w:color w:val="auto"/>
          <w:sz w:val="20"/>
          <w:szCs w:val="20"/>
        </w:rPr>
        <w:t>lub na ubezpieczenie zdrowotne</w:t>
      </w:r>
      <w:r>
        <w:rPr>
          <w:rFonts w:ascii="Garamond" w:hAnsi="Garamond" w:cs="Arial"/>
          <w:color w:val="auto"/>
          <w:sz w:val="20"/>
          <w:szCs w:val="20"/>
        </w:rPr>
        <w:t>.</w:t>
      </w:r>
      <w:r w:rsidRPr="00E22819">
        <w:rPr>
          <w:rFonts w:ascii="Garamond" w:hAnsi="Garamond" w:cs="Arial"/>
          <w:color w:val="auto"/>
          <w:sz w:val="20"/>
          <w:szCs w:val="20"/>
        </w:rPr>
        <w:t xml:space="preserve"> </w:t>
      </w:r>
    </w:p>
    <w:p w14:paraId="72886C4A"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sidRPr="00C6713A">
        <w:rPr>
          <w:rFonts w:ascii="Garamond" w:hAnsi="Garamond" w:cs="Arial"/>
          <w:b/>
          <w:color w:val="auto"/>
          <w:sz w:val="20"/>
          <w:szCs w:val="20"/>
          <w:u w:val="single"/>
        </w:rPr>
        <w:t>Nie zalega w dniu złożenia wniosku</w:t>
      </w:r>
      <w:r w:rsidRPr="00E22819">
        <w:rPr>
          <w:rFonts w:ascii="Garamond" w:hAnsi="Garamond" w:cs="Arial"/>
          <w:color w:val="auto"/>
          <w:sz w:val="20"/>
          <w:szCs w:val="20"/>
        </w:rPr>
        <w:t xml:space="preserve"> z opłacaniem innych danin publicznych</w:t>
      </w:r>
      <w:r>
        <w:rPr>
          <w:rFonts w:ascii="Garamond" w:hAnsi="Garamond" w:cs="Arial"/>
          <w:color w:val="auto"/>
          <w:sz w:val="20"/>
          <w:szCs w:val="20"/>
        </w:rPr>
        <w:t>.</w:t>
      </w:r>
      <w:r w:rsidRPr="00E22819">
        <w:rPr>
          <w:rFonts w:ascii="Garamond" w:hAnsi="Garamond" w:cs="Arial"/>
          <w:color w:val="auto"/>
          <w:sz w:val="20"/>
          <w:szCs w:val="20"/>
        </w:rPr>
        <w:t xml:space="preserve"> </w:t>
      </w:r>
    </w:p>
    <w:p w14:paraId="76AF44D9" w14:textId="77777777"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ie posiada</w:t>
      </w:r>
      <w:r w:rsidRPr="00E22819">
        <w:rPr>
          <w:rFonts w:ascii="Garamond" w:hAnsi="Garamond" w:cs="Arial"/>
          <w:color w:val="auto"/>
          <w:sz w:val="20"/>
          <w:szCs w:val="20"/>
        </w:rPr>
        <w:t xml:space="preserve"> w dniu złożenia wniosku nieuregulowanych w terminie zobowiązań cywilnoprawnych</w:t>
      </w:r>
      <w:r>
        <w:rPr>
          <w:rFonts w:ascii="Garamond" w:hAnsi="Garamond" w:cs="Arial"/>
          <w:color w:val="auto"/>
          <w:sz w:val="20"/>
          <w:szCs w:val="20"/>
        </w:rPr>
        <w:t>.</w:t>
      </w:r>
      <w:r w:rsidRPr="00E22819">
        <w:rPr>
          <w:rFonts w:ascii="Garamond" w:hAnsi="Garamond" w:cs="Arial"/>
          <w:color w:val="auto"/>
          <w:sz w:val="20"/>
          <w:szCs w:val="20"/>
        </w:rPr>
        <w:t xml:space="preserve"> </w:t>
      </w:r>
    </w:p>
    <w:p w14:paraId="1F4ACE45" w14:textId="14A9532A" w:rsidR="00436449" w:rsidRPr="00E22819" w:rsidRDefault="00436449" w:rsidP="00436449">
      <w:pPr>
        <w:pStyle w:val="Default"/>
        <w:numPr>
          <w:ilvl w:val="0"/>
          <w:numId w:val="37"/>
        </w:numPr>
        <w:spacing w:after="8"/>
        <w:ind w:left="360" w:hanging="360"/>
        <w:jc w:val="both"/>
        <w:rPr>
          <w:rFonts w:ascii="Garamond" w:hAnsi="Garamond" w:cs="Arial"/>
          <w:color w:val="auto"/>
          <w:sz w:val="20"/>
          <w:szCs w:val="20"/>
        </w:rPr>
      </w:pPr>
      <w:r>
        <w:rPr>
          <w:rFonts w:ascii="Garamond" w:hAnsi="Garamond" w:cs="Arial"/>
          <w:b/>
          <w:color w:val="auto"/>
          <w:sz w:val="20"/>
          <w:szCs w:val="20"/>
        </w:rPr>
        <w:t>N</w:t>
      </w:r>
      <w:r w:rsidRPr="00E22819">
        <w:rPr>
          <w:rFonts w:ascii="Garamond" w:hAnsi="Garamond" w:cs="Arial"/>
          <w:b/>
          <w:color w:val="auto"/>
          <w:sz w:val="20"/>
          <w:szCs w:val="20"/>
        </w:rPr>
        <w:t xml:space="preserve">ie ciąży na </w:t>
      </w:r>
      <w:r w:rsidR="00B36BD2">
        <w:rPr>
          <w:rFonts w:ascii="Garamond" w:hAnsi="Garamond" w:cs="Arial"/>
          <w:b/>
          <w:color w:val="auto"/>
          <w:sz w:val="20"/>
          <w:szCs w:val="20"/>
        </w:rPr>
        <w:t>nim</w:t>
      </w:r>
      <w:r w:rsidRPr="00E22819">
        <w:rPr>
          <w:rFonts w:ascii="Garamond" w:hAnsi="Garamond" w:cs="Arial"/>
          <w:color w:val="auto"/>
          <w:sz w:val="20"/>
          <w:szCs w:val="20"/>
        </w:rPr>
        <w:t xml:space="preserve"> obowiązek zwrotu pomocy wynikającej z wcześniejszych decyzji Komisji Europejskiej uznającej pomoc za niezgodną z prawem i wspólnym rynkiem</w:t>
      </w:r>
      <w:r>
        <w:rPr>
          <w:rFonts w:ascii="Garamond" w:hAnsi="Garamond" w:cs="Arial"/>
          <w:color w:val="auto"/>
          <w:sz w:val="20"/>
          <w:szCs w:val="20"/>
        </w:rPr>
        <w:t>.</w:t>
      </w:r>
      <w:r w:rsidRPr="00E22819">
        <w:rPr>
          <w:rFonts w:ascii="Garamond" w:hAnsi="Garamond" w:cs="Arial"/>
          <w:color w:val="auto"/>
          <w:sz w:val="20"/>
          <w:szCs w:val="20"/>
        </w:rPr>
        <w:t xml:space="preserve"> </w:t>
      </w:r>
    </w:p>
    <w:p w14:paraId="4FCE73E2" w14:textId="77777777" w:rsidR="00436449" w:rsidRPr="00E22819" w:rsidRDefault="00436449" w:rsidP="00436449">
      <w:pPr>
        <w:pStyle w:val="Default"/>
        <w:ind w:left="360"/>
        <w:rPr>
          <w:rFonts w:ascii="Garamond" w:hAnsi="Garamond" w:cs="Arial"/>
          <w:color w:val="auto"/>
          <w:sz w:val="20"/>
          <w:szCs w:val="20"/>
        </w:rPr>
      </w:pPr>
    </w:p>
    <w:p w14:paraId="3E4074C0" w14:textId="77777777" w:rsidR="00436449" w:rsidRPr="00E22819" w:rsidRDefault="00436449" w:rsidP="00436449">
      <w:pPr>
        <w:pStyle w:val="Default"/>
        <w:rPr>
          <w:rFonts w:ascii="Garamond" w:hAnsi="Garamond" w:cs="Arial"/>
          <w:color w:val="auto"/>
          <w:sz w:val="20"/>
          <w:szCs w:val="20"/>
        </w:rPr>
      </w:pPr>
    </w:p>
    <w:p w14:paraId="49CBC6D0" w14:textId="77777777" w:rsidR="00436449" w:rsidRPr="00E22819" w:rsidRDefault="00436449" w:rsidP="00436449">
      <w:pPr>
        <w:pStyle w:val="Default"/>
        <w:rPr>
          <w:rFonts w:ascii="Garamond" w:hAnsi="Garamond" w:cs="Arial"/>
          <w:b/>
          <w:color w:val="auto"/>
          <w:sz w:val="20"/>
          <w:szCs w:val="20"/>
        </w:rPr>
      </w:pPr>
    </w:p>
    <w:p w14:paraId="2996E3F8" w14:textId="77777777" w:rsidR="00436449" w:rsidRPr="00E22819" w:rsidRDefault="00436449" w:rsidP="00436449">
      <w:pPr>
        <w:pStyle w:val="Default"/>
        <w:rPr>
          <w:rFonts w:ascii="Garamond" w:hAnsi="Garamond" w:cs="Arial"/>
          <w:b/>
          <w:color w:val="auto"/>
          <w:sz w:val="20"/>
          <w:szCs w:val="20"/>
        </w:rPr>
      </w:pPr>
      <w:r w:rsidRPr="00E22819">
        <w:rPr>
          <w:rFonts w:ascii="Garamond" w:hAnsi="Garamond" w:cs="Arial"/>
          <w:b/>
          <w:color w:val="auto"/>
          <w:sz w:val="20"/>
          <w:szCs w:val="20"/>
        </w:rPr>
        <w:t xml:space="preserve">JESTEM ŚWIADOMY ODPOWIEDZIALNOŚCI KARNEJ ZA ZŁOŻENIE FAŁSZYWEGO OŚWIADCZENIA. </w:t>
      </w:r>
    </w:p>
    <w:p w14:paraId="1CB462BC" w14:textId="77777777" w:rsidR="00436449" w:rsidRPr="00E22819" w:rsidRDefault="00436449" w:rsidP="00436449">
      <w:pPr>
        <w:spacing w:line="360" w:lineRule="auto"/>
        <w:rPr>
          <w:rFonts w:ascii="Garamond" w:hAnsi="Garamond" w:cs="Arial"/>
          <w:b/>
        </w:rPr>
      </w:pPr>
    </w:p>
    <w:p w14:paraId="4F3C7E45" w14:textId="77777777" w:rsidR="00436449" w:rsidRPr="00E22819" w:rsidRDefault="00436449" w:rsidP="00436449">
      <w:pPr>
        <w:spacing w:line="360" w:lineRule="auto"/>
        <w:rPr>
          <w:rFonts w:ascii="Garamond" w:hAnsi="Garamond" w:cs="Arial"/>
          <w:b/>
        </w:rPr>
      </w:pPr>
    </w:p>
    <w:p w14:paraId="5EC4EAD7" w14:textId="77777777" w:rsidR="00436449" w:rsidRPr="00E22819" w:rsidRDefault="00436449" w:rsidP="00436449">
      <w:pPr>
        <w:spacing w:line="360" w:lineRule="auto"/>
        <w:rPr>
          <w:rFonts w:ascii="Garamond" w:hAnsi="Garamond" w:cs="Arial"/>
          <w:b/>
        </w:rPr>
      </w:pPr>
    </w:p>
    <w:p w14:paraId="437228C6" w14:textId="77777777" w:rsidR="00436449" w:rsidRPr="00E22819" w:rsidRDefault="00436449" w:rsidP="00436449">
      <w:pPr>
        <w:spacing w:line="360" w:lineRule="auto"/>
        <w:rPr>
          <w:rFonts w:ascii="Garamond" w:hAnsi="Garamond" w:cs="Arial"/>
          <w:b/>
        </w:rPr>
      </w:pPr>
    </w:p>
    <w:p w14:paraId="0D9318A3" w14:textId="77777777" w:rsidR="00436449" w:rsidRPr="00AF56AB" w:rsidRDefault="00436449" w:rsidP="00436449">
      <w:pPr>
        <w:pStyle w:val="Default"/>
        <w:ind w:left="4248" w:firstLine="708"/>
        <w:jc w:val="both"/>
        <w:rPr>
          <w:rFonts w:ascii="Garamond" w:hAnsi="Garamond" w:cs="Arial"/>
          <w:color w:val="auto"/>
          <w:sz w:val="18"/>
          <w:szCs w:val="20"/>
        </w:rPr>
      </w:pPr>
      <w:r w:rsidRPr="00AF56AB">
        <w:rPr>
          <w:rFonts w:ascii="Garamond" w:hAnsi="Garamond" w:cs="Arial"/>
          <w:color w:val="auto"/>
          <w:sz w:val="18"/>
          <w:szCs w:val="20"/>
        </w:rPr>
        <w:t>…….……………………………</w:t>
      </w:r>
    </w:p>
    <w:p w14:paraId="5F24DD7C" w14:textId="17DF741F" w:rsidR="0043644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/data i podpis </w:t>
      </w:r>
      <w:r w:rsidR="001C18F9" w:rsidRPr="00AF56AB">
        <w:rPr>
          <w:rFonts w:ascii="Garamond" w:hAnsi="Garamond" w:cs="Arial"/>
          <w:color w:val="auto"/>
          <w:sz w:val="18"/>
          <w:szCs w:val="20"/>
        </w:rPr>
        <w:t>W</w:t>
      </w:r>
      <w:r w:rsidRPr="00AF56AB">
        <w:rPr>
          <w:rFonts w:ascii="Garamond" w:hAnsi="Garamond" w:cs="Arial"/>
          <w:color w:val="auto"/>
          <w:sz w:val="18"/>
          <w:szCs w:val="20"/>
        </w:rPr>
        <w:t>nioskodawcy lub osób</w:t>
      </w:r>
    </w:p>
    <w:p w14:paraId="308663D7" w14:textId="56105BD9" w:rsidR="001C18F9" w:rsidRPr="00AF56AB" w:rsidRDefault="00436449" w:rsidP="00436449">
      <w:pPr>
        <w:pStyle w:val="Default"/>
        <w:jc w:val="both"/>
        <w:rPr>
          <w:rFonts w:ascii="Garamond" w:hAnsi="Garamond" w:cs="Arial"/>
          <w:color w:val="auto"/>
          <w:sz w:val="18"/>
          <w:szCs w:val="20"/>
        </w:rPr>
      </w:pP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r>
      <w:r w:rsidRPr="00AF56AB">
        <w:rPr>
          <w:rFonts w:ascii="Garamond" w:hAnsi="Garamond" w:cs="Arial"/>
          <w:color w:val="auto"/>
          <w:sz w:val="18"/>
          <w:szCs w:val="20"/>
        </w:rPr>
        <w:tab/>
        <w:t xml:space="preserve"> uprawnionych do reprezentacji/</w:t>
      </w:r>
    </w:p>
    <w:p w14:paraId="4CA07277" w14:textId="425428E1" w:rsidR="001C18F9" w:rsidRDefault="001C18F9" w:rsidP="00436449">
      <w:pPr>
        <w:pStyle w:val="Default"/>
        <w:jc w:val="both"/>
        <w:rPr>
          <w:rFonts w:ascii="Garamond" w:hAnsi="Garamond" w:cs="Arial"/>
          <w:color w:val="auto"/>
          <w:sz w:val="20"/>
          <w:szCs w:val="20"/>
        </w:rPr>
      </w:pPr>
    </w:p>
    <w:p w14:paraId="4A060904" w14:textId="77777777" w:rsidR="00E4202B" w:rsidRDefault="00E4202B" w:rsidP="001C18F9">
      <w:pPr>
        <w:pStyle w:val="Default"/>
        <w:spacing w:after="10"/>
        <w:jc w:val="both"/>
        <w:rPr>
          <w:rFonts w:ascii="Garamond" w:hAnsi="Garamond" w:cs="Arial"/>
          <w:b/>
          <w:color w:val="auto"/>
          <w:sz w:val="20"/>
          <w:szCs w:val="20"/>
          <w:u w:val="single"/>
        </w:rPr>
      </w:pPr>
    </w:p>
    <w:p w14:paraId="72D5CCEF" w14:textId="72769383" w:rsidR="001C18F9" w:rsidRPr="00E4202B" w:rsidRDefault="001C18F9" w:rsidP="001C18F9">
      <w:pPr>
        <w:pStyle w:val="Default"/>
        <w:spacing w:after="10"/>
        <w:jc w:val="both"/>
        <w:rPr>
          <w:rFonts w:ascii="Garamond" w:hAnsi="Garamond" w:cs="Arial"/>
          <w:b/>
          <w:color w:val="auto"/>
          <w:sz w:val="20"/>
          <w:szCs w:val="20"/>
          <w:u w:val="single"/>
        </w:rPr>
      </w:pPr>
      <w:r w:rsidRPr="00E4202B">
        <w:rPr>
          <w:rFonts w:ascii="Garamond" w:hAnsi="Garamond" w:cs="Arial"/>
          <w:b/>
          <w:color w:val="auto"/>
          <w:sz w:val="20"/>
          <w:szCs w:val="20"/>
          <w:u w:val="single"/>
        </w:rPr>
        <w:t>Ponadto oświadczam, że Wnioskodawca:</w:t>
      </w:r>
    </w:p>
    <w:p w14:paraId="0F23E3BD" w14:textId="77777777" w:rsidR="001C18F9" w:rsidRPr="00E4202B" w:rsidRDefault="001C18F9" w:rsidP="001C18F9">
      <w:pPr>
        <w:pStyle w:val="Default"/>
        <w:numPr>
          <w:ilvl w:val="0"/>
          <w:numId w:val="47"/>
        </w:numPr>
        <w:spacing w:after="10"/>
        <w:jc w:val="both"/>
        <w:rPr>
          <w:rFonts w:ascii="Garamond" w:hAnsi="Garamond" w:cs="Arial"/>
          <w:b/>
          <w:color w:val="auto"/>
          <w:sz w:val="22"/>
          <w:szCs w:val="20"/>
        </w:rPr>
      </w:pPr>
      <w:r w:rsidRPr="00E4202B">
        <w:rPr>
          <w:rFonts w:ascii="Garamond" w:hAnsi="Garamond" w:cs="Arial"/>
          <w:b/>
          <w:color w:val="auto"/>
          <w:sz w:val="20"/>
          <w:szCs w:val="20"/>
        </w:rPr>
        <w:t>nie znajduje</w:t>
      </w:r>
      <w:r w:rsidRPr="00E4202B">
        <w:rPr>
          <w:rFonts w:ascii="Garamond" w:hAnsi="Garamond" w:cs="Arial"/>
          <w:color w:val="auto"/>
          <w:sz w:val="20"/>
          <w:szCs w:val="20"/>
        </w:rPr>
        <w:t xml:space="preserve"> się w stanie likwidacji lub upadłości. </w:t>
      </w:r>
    </w:p>
    <w:p w14:paraId="6EE48753" w14:textId="6494C52E" w:rsidR="001C18F9" w:rsidRPr="00E4202B" w:rsidRDefault="001C18F9" w:rsidP="001C18F9">
      <w:pPr>
        <w:pStyle w:val="Default"/>
        <w:numPr>
          <w:ilvl w:val="0"/>
          <w:numId w:val="47"/>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złożenia stosownego oświadczenia o uzyskanej pomocy publicznej oraz pomocy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r w:rsidR="00E4202B">
        <w:rPr>
          <w:rFonts w:ascii="Garamond" w:hAnsi="Garamond" w:cs="Arial"/>
          <w:color w:val="auto"/>
          <w:sz w:val="20"/>
          <w:szCs w:val="20"/>
        </w:rPr>
        <w:br/>
      </w:r>
      <w:r w:rsidRPr="00E4202B">
        <w:rPr>
          <w:rFonts w:ascii="Garamond" w:hAnsi="Garamond" w:cs="Arial"/>
          <w:color w:val="auto"/>
          <w:sz w:val="20"/>
          <w:szCs w:val="20"/>
        </w:rPr>
        <w:t xml:space="preserve">w dniu podpisania umowy, jeżeli w okresie od dnia złożenia wniosku do dnia podpisania umowy o refundację otrzymam pomoc publiczną lub pomoc de </w:t>
      </w:r>
      <w:proofErr w:type="spellStart"/>
      <w:r w:rsidRPr="00E4202B">
        <w:rPr>
          <w:rFonts w:ascii="Garamond" w:hAnsi="Garamond" w:cs="Arial"/>
          <w:color w:val="auto"/>
          <w:sz w:val="20"/>
          <w:szCs w:val="20"/>
        </w:rPr>
        <w:t>minimis</w:t>
      </w:r>
      <w:proofErr w:type="spellEnd"/>
      <w:r w:rsidRPr="00E4202B">
        <w:rPr>
          <w:rFonts w:ascii="Garamond" w:hAnsi="Garamond" w:cs="Arial"/>
          <w:color w:val="auto"/>
          <w:sz w:val="20"/>
          <w:szCs w:val="20"/>
        </w:rPr>
        <w:t xml:space="preserve">. </w:t>
      </w:r>
    </w:p>
    <w:p w14:paraId="502867CC" w14:textId="77777777" w:rsidR="001C18F9" w:rsidRPr="00E4202B" w:rsidRDefault="001C18F9" w:rsidP="001C18F9">
      <w:pPr>
        <w:pStyle w:val="Default"/>
        <w:numPr>
          <w:ilvl w:val="0"/>
          <w:numId w:val="47"/>
        </w:numPr>
        <w:spacing w:after="10"/>
        <w:jc w:val="both"/>
        <w:rPr>
          <w:rFonts w:ascii="Garamond" w:hAnsi="Garamond" w:cs="Arial"/>
          <w:b/>
          <w:color w:val="auto"/>
          <w:sz w:val="22"/>
          <w:szCs w:val="20"/>
          <w:u w:val="single"/>
        </w:rPr>
      </w:pPr>
      <w:r w:rsidRPr="00E4202B">
        <w:rPr>
          <w:rFonts w:ascii="Garamond" w:hAnsi="Garamond" w:cs="Arial"/>
          <w:b/>
          <w:color w:val="auto"/>
          <w:sz w:val="20"/>
          <w:szCs w:val="20"/>
        </w:rPr>
        <w:t>wyraża zgodę</w:t>
      </w:r>
      <w:r w:rsidRPr="00E4202B">
        <w:rPr>
          <w:rFonts w:ascii="Garamond" w:hAnsi="Garamond" w:cs="Arial"/>
          <w:color w:val="auto"/>
          <w:sz w:val="20"/>
          <w:szCs w:val="20"/>
        </w:rPr>
        <w:t xml:space="preserve"> na przetwarzanie danych osobowych zawartych we wniosku, jak również innych danych przekazywanych w trakcie realizacji wniosku i umowy o refundację kosztów wyposażenia lub doposażenia stanowisk(a) pracy. </w:t>
      </w:r>
    </w:p>
    <w:p w14:paraId="3922E5A3" w14:textId="77777777" w:rsidR="001C18F9" w:rsidRPr="00E4202B" w:rsidRDefault="001C18F9" w:rsidP="001C18F9">
      <w:pPr>
        <w:pStyle w:val="Default"/>
        <w:numPr>
          <w:ilvl w:val="0"/>
          <w:numId w:val="47"/>
        </w:numPr>
        <w:jc w:val="both"/>
        <w:rPr>
          <w:rFonts w:ascii="Garamond" w:hAnsi="Garamond" w:cs="Arial"/>
          <w:color w:val="auto"/>
          <w:sz w:val="20"/>
          <w:szCs w:val="20"/>
        </w:rPr>
      </w:pPr>
      <w:r w:rsidRPr="00E4202B">
        <w:rPr>
          <w:rFonts w:ascii="Garamond" w:hAnsi="Garamond" w:cs="Arial"/>
          <w:b/>
          <w:color w:val="auto"/>
          <w:sz w:val="20"/>
          <w:szCs w:val="20"/>
        </w:rPr>
        <w:t>zobowiązuje się</w:t>
      </w:r>
      <w:r w:rsidRPr="00E4202B">
        <w:rPr>
          <w:rFonts w:ascii="Garamond" w:hAnsi="Garamond" w:cs="Arial"/>
          <w:color w:val="auto"/>
          <w:sz w:val="20"/>
          <w:szCs w:val="20"/>
        </w:rPr>
        <w:t xml:space="preserve"> do niezwłocznego poinformowania Urzędu o wszelkich zmianach we wniosku oraz w załącznikach.</w:t>
      </w:r>
    </w:p>
    <w:p w14:paraId="0AD0609B" w14:textId="77777777" w:rsidR="001C18F9" w:rsidRPr="00E4202B" w:rsidRDefault="001C18F9" w:rsidP="001C18F9">
      <w:pPr>
        <w:pStyle w:val="Default"/>
        <w:numPr>
          <w:ilvl w:val="0"/>
          <w:numId w:val="47"/>
        </w:numPr>
        <w:jc w:val="both"/>
        <w:rPr>
          <w:rFonts w:ascii="Garamond" w:hAnsi="Garamond" w:cs="Arial"/>
          <w:color w:val="auto"/>
          <w:sz w:val="20"/>
          <w:szCs w:val="20"/>
        </w:rPr>
      </w:pPr>
      <w:r w:rsidRPr="00E4202B">
        <w:rPr>
          <w:rFonts w:ascii="Garamond" w:hAnsi="Garamond" w:cs="Arial"/>
          <w:b/>
          <w:color w:val="auto"/>
          <w:sz w:val="20"/>
          <w:szCs w:val="20"/>
        </w:rPr>
        <w:t xml:space="preserve">zapoznał się </w:t>
      </w:r>
      <w:r w:rsidRPr="00E4202B">
        <w:rPr>
          <w:rFonts w:ascii="Garamond" w:hAnsi="Garamond" w:cs="Arial"/>
          <w:color w:val="auto"/>
          <w:sz w:val="20"/>
          <w:szCs w:val="20"/>
        </w:rPr>
        <w:t xml:space="preserve">z informacjami, dotyczącymi refundacji kosztów wyposażenia lub doposażenia stanowiska pracy </w:t>
      </w:r>
      <w:r w:rsidRPr="00E4202B">
        <w:rPr>
          <w:rFonts w:ascii="Garamond" w:hAnsi="Garamond" w:cs="Arial"/>
          <w:color w:val="auto"/>
          <w:sz w:val="20"/>
          <w:szCs w:val="20"/>
        </w:rPr>
        <w:br/>
        <w:t xml:space="preserve">w Powiatowym Urzędzie Pracy w Będzinie. </w:t>
      </w:r>
    </w:p>
    <w:p w14:paraId="7716CB3C" w14:textId="77777777" w:rsidR="001C18F9" w:rsidRPr="00E22819" w:rsidRDefault="001C18F9" w:rsidP="001C18F9">
      <w:pPr>
        <w:pStyle w:val="Default"/>
        <w:ind w:right="386"/>
        <w:rPr>
          <w:rFonts w:ascii="Garamond" w:hAnsi="Garamond" w:cs="Arial"/>
          <w:color w:val="auto"/>
          <w:sz w:val="18"/>
          <w:szCs w:val="20"/>
        </w:rPr>
      </w:pPr>
    </w:p>
    <w:p w14:paraId="31B11DED" w14:textId="77777777" w:rsidR="001C18F9" w:rsidRPr="00E22819" w:rsidRDefault="001C18F9" w:rsidP="00436449">
      <w:pPr>
        <w:pStyle w:val="Default"/>
        <w:jc w:val="both"/>
        <w:rPr>
          <w:rFonts w:ascii="Garamond" w:hAnsi="Garamond" w:cs="Arial"/>
          <w:color w:val="auto"/>
          <w:sz w:val="20"/>
          <w:szCs w:val="20"/>
        </w:rPr>
      </w:pPr>
    </w:p>
    <w:p w14:paraId="7066D5D9" w14:textId="342C88F8" w:rsidR="00436449" w:rsidRDefault="00436449" w:rsidP="00436449">
      <w:pPr>
        <w:spacing w:line="360" w:lineRule="auto"/>
        <w:rPr>
          <w:rFonts w:ascii="Garamond" w:hAnsi="Garamond" w:cs="Arial"/>
          <w:b/>
        </w:rPr>
      </w:pPr>
    </w:p>
    <w:p w14:paraId="2B8F6843" w14:textId="379FA7D5" w:rsidR="00AF56AB" w:rsidRDefault="00AF56AB" w:rsidP="00436449">
      <w:pPr>
        <w:spacing w:line="360" w:lineRule="auto"/>
        <w:rPr>
          <w:rFonts w:ascii="Garamond" w:hAnsi="Garamond" w:cs="Arial"/>
          <w:b/>
        </w:rPr>
      </w:pPr>
    </w:p>
    <w:p w14:paraId="02F679E3" w14:textId="77777777" w:rsidR="00AF56AB" w:rsidRPr="00E22819" w:rsidRDefault="00AF56AB" w:rsidP="00436449">
      <w:pPr>
        <w:spacing w:line="360" w:lineRule="auto"/>
        <w:rPr>
          <w:rFonts w:ascii="Garamond" w:hAnsi="Garamond" w:cs="Arial"/>
          <w:b/>
        </w:rPr>
      </w:pPr>
    </w:p>
    <w:p w14:paraId="09D6C734" w14:textId="77777777" w:rsidR="00AF56AB" w:rsidRPr="00E22819" w:rsidRDefault="00AF56AB" w:rsidP="00AF56AB">
      <w:pPr>
        <w:pStyle w:val="Default"/>
        <w:ind w:left="4956" w:right="528" w:firstLine="147"/>
        <w:rPr>
          <w:rFonts w:ascii="Garamond" w:hAnsi="Garamond" w:cs="Arial"/>
          <w:color w:val="auto"/>
          <w:sz w:val="18"/>
          <w:szCs w:val="20"/>
        </w:rPr>
      </w:pPr>
      <w:r w:rsidRPr="00E22819">
        <w:rPr>
          <w:rFonts w:ascii="Garamond" w:hAnsi="Garamond" w:cs="Arial"/>
          <w:color w:val="auto"/>
          <w:sz w:val="18"/>
          <w:szCs w:val="20"/>
        </w:rPr>
        <w:t>…….……………………………</w:t>
      </w:r>
    </w:p>
    <w:p w14:paraId="0FA4DA4E" w14:textId="77777777" w:rsidR="00AF56AB" w:rsidRPr="00E22819" w:rsidRDefault="00AF56AB" w:rsidP="00AF56AB">
      <w:pPr>
        <w:pStyle w:val="Default"/>
        <w:ind w:left="4956" w:right="244" w:firstLine="147"/>
        <w:rPr>
          <w:rFonts w:ascii="Garamond" w:hAnsi="Garamond" w:cs="Arial"/>
          <w:color w:val="auto"/>
          <w:sz w:val="18"/>
          <w:szCs w:val="20"/>
        </w:rPr>
      </w:pPr>
      <w:r w:rsidRPr="00E22819">
        <w:rPr>
          <w:rFonts w:ascii="Garamond" w:hAnsi="Garamond" w:cs="Arial"/>
          <w:color w:val="auto"/>
          <w:sz w:val="18"/>
          <w:szCs w:val="20"/>
        </w:rPr>
        <w:t xml:space="preserve">/data i podpis </w:t>
      </w:r>
      <w:r w:rsidRPr="00E4202B">
        <w:rPr>
          <w:rFonts w:ascii="Garamond" w:hAnsi="Garamond" w:cs="Arial"/>
          <w:color w:val="auto"/>
          <w:sz w:val="18"/>
          <w:szCs w:val="20"/>
        </w:rPr>
        <w:t>Wni</w:t>
      </w:r>
      <w:r w:rsidRPr="00E22819">
        <w:rPr>
          <w:rFonts w:ascii="Garamond" w:hAnsi="Garamond" w:cs="Arial"/>
          <w:color w:val="auto"/>
          <w:sz w:val="18"/>
          <w:szCs w:val="20"/>
        </w:rPr>
        <w:t>oskodawcy lub osób</w:t>
      </w:r>
    </w:p>
    <w:p w14:paraId="42578F98" w14:textId="77777777" w:rsidR="00AF56AB" w:rsidRDefault="00AF56AB" w:rsidP="00AF56AB">
      <w:pPr>
        <w:pStyle w:val="Default"/>
        <w:ind w:left="4956" w:right="386" w:firstLine="147"/>
        <w:rPr>
          <w:rFonts w:ascii="Garamond" w:hAnsi="Garamond" w:cs="Arial"/>
          <w:color w:val="auto"/>
          <w:sz w:val="18"/>
          <w:szCs w:val="20"/>
        </w:rPr>
      </w:pPr>
      <w:r w:rsidRPr="00E22819">
        <w:rPr>
          <w:rFonts w:ascii="Garamond" w:hAnsi="Garamond" w:cs="Arial"/>
          <w:color w:val="auto"/>
          <w:sz w:val="18"/>
          <w:szCs w:val="20"/>
        </w:rPr>
        <w:t>uprawnionych do reprezentacji/</w:t>
      </w:r>
    </w:p>
    <w:p w14:paraId="3426CC09" w14:textId="77777777" w:rsidR="00436449" w:rsidRPr="00E22819" w:rsidRDefault="00436449" w:rsidP="00436449">
      <w:pPr>
        <w:spacing w:line="360" w:lineRule="auto"/>
        <w:rPr>
          <w:rFonts w:ascii="Garamond" w:hAnsi="Garamond" w:cs="Arial"/>
          <w:b/>
        </w:rPr>
      </w:pPr>
    </w:p>
    <w:p w14:paraId="36CED6CD" w14:textId="11584AAD" w:rsidR="00436449" w:rsidRDefault="00436449" w:rsidP="00436449">
      <w:pPr>
        <w:spacing w:line="360" w:lineRule="auto"/>
        <w:rPr>
          <w:rFonts w:ascii="Garamond" w:hAnsi="Garamond" w:cs="Arial"/>
          <w:b/>
        </w:rPr>
      </w:pPr>
    </w:p>
    <w:p w14:paraId="3813599B" w14:textId="77777777" w:rsidR="00436449" w:rsidRPr="00E22819" w:rsidRDefault="00436449" w:rsidP="00436449">
      <w:pPr>
        <w:spacing w:line="360" w:lineRule="auto"/>
        <w:rPr>
          <w:rFonts w:ascii="Garamond" w:hAnsi="Garamond" w:cs="Arial"/>
          <w:b/>
        </w:rPr>
      </w:pPr>
    </w:p>
    <w:p w14:paraId="6E93F335" w14:textId="2BD5C2A6" w:rsidR="00436449" w:rsidRPr="00E22819" w:rsidRDefault="00436449" w:rsidP="00436449">
      <w:pPr>
        <w:spacing w:line="360" w:lineRule="auto"/>
        <w:rPr>
          <w:rFonts w:ascii="Garamond" w:hAnsi="Garamond" w:cs="Arial"/>
          <w:b/>
        </w:rPr>
      </w:pPr>
      <w:r w:rsidRPr="00E22819">
        <w:rPr>
          <w:rFonts w:ascii="Garamond" w:hAnsi="Garamond" w:cs="Arial"/>
          <w:b/>
        </w:rPr>
        <w:lastRenderedPageBreak/>
        <w:t>Załączniki do wniosku:</w:t>
      </w:r>
    </w:p>
    <w:p w14:paraId="3CE63682" w14:textId="77777777" w:rsidR="00436449" w:rsidRPr="00E22819" w:rsidRDefault="00436449" w:rsidP="00436449">
      <w:pPr>
        <w:tabs>
          <w:tab w:val="left" w:pos="-2520"/>
        </w:tabs>
        <w:spacing w:line="360" w:lineRule="auto"/>
        <w:ind w:left="720"/>
        <w:jc w:val="both"/>
        <w:rPr>
          <w:rFonts w:ascii="Garamond" w:hAnsi="Garamond" w:cs="Arial"/>
        </w:rPr>
      </w:pPr>
    </w:p>
    <w:p w14:paraId="66C5F59C"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o</w:t>
      </w:r>
      <w:r w:rsidRPr="00E22819">
        <w:rPr>
          <w:rFonts w:ascii="Garamond" w:hAnsi="Garamond" w:cs="Arial"/>
        </w:rPr>
        <w:t>świadczenie według załącznika nr 1 do wniosku lub zaświadczenia o otrzymanej pomocy za okres obejmujący minione trzy lata (jeżeli dotyczy).</w:t>
      </w:r>
    </w:p>
    <w:p w14:paraId="536C6073" w14:textId="24D04B6F" w:rsidR="00436449" w:rsidRPr="00E22819" w:rsidRDefault="003C1324"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informacje</w:t>
      </w:r>
      <w:r w:rsidR="00436449" w:rsidRPr="00E22819">
        <w:rPr>
          <w:rFonts w:ascii="Garamond" w:hAnsi="Garamond" w:cs="Arial"/>
        </w:rPr>
        <w:t xml:space="preserve"> według załącznika nr 2 do wniosku.</w:t>
      </w:r>
    </w:p>
    <w:p w14:paraId="7FBD0280"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f</w:t>
      </w:r>
      <w:r w:rsidRPr="00E22819">
        <w:rPr>
          <w:rFonts w:ascii="Garamond" w:hAnsi="Garamond" w:cs="Arial"/>
        </w:rPr>
        <w:t xml:space="preserve">ormularz informacji przedstawianych przy ubieganiu się o pomoc de </w:t>
      </w:r>
      <w:proofErr w:type="spellStart"/>
      <w:r w:rsidRPr="00E22819">
        <w:rPr>
          <w:rFonts w:ascii="Garamond" w:hAnsi="Garamond" w:cs="Arial"/>
        </w:rPr>
        <w:t>minimis</w:t>
      </w:r>
      <w:proofErr w:type="spellEnd"/>
      <w:r w:rsidRPr="00E22819">
        <w:rPr>
          <w:rFonts w:ascii="Garamond" w:hAnsi="Garamond" w:cs="Arial"/>
        </w:rPr>
        <w:t xml:space="preserve"> według załącznika nr 1 </w:t>
      </w:r>
      <w:r>
        <w:rPr>
          <w:rFonts w:ascii="Garamond" w:hAnsi="Garamond" w:cs="Arial"/>
        </w:rPr>
        <w:br/>
      </w:r>
      <w:r w:rsidRPr="00E22819">
        <w:rPr>
          <w:rFonts w:ascii="Garamond" w:hAnsi="Garamond" w:cs="Arial"/>
        </w:rPr>
        <w:t xml:space="preserve">do </w:t>
      </w:r>
      <w:r w:rsidRPr="00E22819">
        <w:rPr>
          <w:rFonts w:ascii="Garamond" w:hAnsi="Garamond" w:cs="Arial"/>
          <w:bCs/>
        </w:rPr>
        <w:t xml:space="preserve">Rozporządzenia Rady Ministrów z dnia 30 lipca 2024 r. zmieniającego rozporządzenie w sprawie zakresu informacji przedstawianych przez podmiot ubiegający się o pomoc de </w:t>
      </w:r>
      <w:proofErr w:type="spellStart"/>
      <w:r w:rsidRPr="00E22819">
        <w:rPr>
          <w:rFonts w:ascii="Garamond" w:hAnsi="Garamond" w:cs="Arial"/>
          <w:bCs/>
        </w:rPr>
        <w:t>minimis</w:t>
      </w:r>
      <w:proofErr w:type="spellEnd"/>
      <w:r w:rsidRPr="00E22819">
        <w:rPr>
          <w:rFonts w:ascii="Garamond" w:hAnsi="Garamond" w:cs="Arial"/>
          <w:bCs/>
        </w:rPr>
        <w:t>.</w:t>
      </w:r>
    </w:p>
    <w:p w14:paraId="1115E9D4"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d</w:t>
      </w:r>
      <w:r w:rsidRPr="00E22819">
        <w:rPr>
          <w:rFonts w:ascii="Garamond" w:hAnsi="Garamond" w:cs="Arial"/>
        </w:rPr>
        <w:t xml:space="preserve">okumenty potwierdzające zatrudnienie w okresie ostatnich 6 miesięcy przed dniem złożenia wniosku, w każdym miesiącu, co najmniej 1 pracownika na podstawie stosunku pracy w pełnym wymiarze czasu pracy oraz dokumenty potwierdzające jego ubezpieczenie – </w:t>
      </w:r>
      <w:r w:rsidRPr="00E22819">
        <w:rPr>
          <w:rFonts w:ascii="Garamond" w:hAnsi="Garamond" w:cs="Arial"/>
          <w:u w:val="single"/>
        </w:rPr>
        <w:t>dot. tylko producentów rolnych.</w:t>
      </w:r>
    </w:p>
    <w:p w14:paraId="10B83147"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u w:val="single"/>
        </w:rPr>
      </w:pPr>
      <w:r>
        <w:rPr>
          <w:rFonts w:ascii="Garamond" w:hAnsi="Garamond" w:cs="Arial"/>
        </w:rPr>
        <w:t>d</w:t>
      </w:r>
      <w:r w:rsidRPr="00E22819">
        <w:rPr>
          <w:rFonts w:ascii="Garamond" w:hAnsi="Garamond" w:cs="Arial"/>
        </w:rPr>
        <w:t>okumenty związane z wybraną formą zabezpieczenia.</w:t>
      </w:r>
    </w:p>
    <w:p w14:paraId="05471A4F"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d</w:t>
      </w:r>
      <w:r w:rsidRPr="00E22819">
        <w:rPr>
          <w:rFonts w:ascii="Garamond" w:hAnsi="Garamond" w:cs="Arial"/>
        </w:rPr>
        <w:t>okumenty potwierdzające formę prawną firmy:</w:t>
      </w:r>
    </w:p>
    <w:p w14:paraId="13C8EDF1" w14:textId="1A45509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Umowa spółki</w:t>
      </w:r>
      <w:r w:rsidR="001C18F9">
        <w:rPr>
          <w:rFonts w:ascii="Garamond" w:hAnsi="Garamond" w:cs="Arial"/>
        </w:rPr>
        <w:t xml:space="preserve"> </w:t>
      </w:r>
      <w:r w:rsidR="001C18F9" w:rsidRPr="003C1324">
        <w:rPr>
          <w:rFonts w:ascii="Garamond" w:hAnsi="Garamond" w:cs="Arial"/>
        </w:rPr>
        <w:t xml:space="preserve">– tekst jednolity </w:t>
      </w:r>
      <w:r w:rsidRPr="00E22819">
        <w:rPr>
          <w:rFonts w:ascii="Garamond" w:hAnsi="Garamond" w:cs="Arial"/>
        </w:rPr>
        <w:t>(dotyczy spółek cywilnych);</w:t>
      </w:r>
    </w:p>
    <w:p w14:paraId="1E5CF498" w14:textId="7777777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Zaświadczenie o wpisie do ewidencji szkół i placówek niepublicznych czy ewidencji żłobków lub klubów dziecięcych (dotyczy przedszkoli, szkół, żłobków lub klubów dziecięcych);</w:t>
      </w:r>
    </w:p>
    <w:p w14:paraId="6F202DFA" w14:textId="77777777" w:rsidR="00436449" w:rsidRPr="00E22819" w:rsidRDefault="00436449" w:rsidP="00436449">
      <w:pPr>
        <w:numPr>
          <w:ilvl w:val="0"/>
          <w:numId w:val="38"/>
        </w:numPr>
        <w:tabs>
          <w:tab w:val="left" w:pos="-2520"/>
        </w:tabs>
        <w:suppressAutoHyphens w:val="0"/>
        <w:autoSpaceDE/>
        <w:spacing w:line="360" w:lineRule="auto"/>
        <w:jc w:val="both"/>
        <w:rPr>
          <w:rFonts w:ascii="Garamond" w:hAnsi="Garamond" w:cs="Arial"/>
        </w:rPr>
      </w:pPr>
      <w:r w:rsidRPr="00E22819">
        <w:rPr>
          <w:rFonts w:ascii="Garamond" w:hAnsi="Garamond" w:cs="Arial"/>
        </w:rPr>
        <w:t>Decyzja Wojewody w sprawie uzyskania statusu przedsiębiorstwa społecznego (dotyczy przedsiębiorstw społecznych).</w:t>
      </w:r>
    </w:p>
    <w:p w14:paraId="4090C9F4" w14:textId="77777777" w:rsidR="00436449" w:rsidRPr="00E22819" w:rsidRDefault="00436449" w:rsidP="00436449">
      <w:pPr>
        <w:numPr>
          <w:ilvl w:val="0"/>
          <w:numId w:val="29"/>
        </w:numPr>
        <w:tabs>
          <w:tab w:val="left" w:pos="-2520"/>
        </w:tabs>
        <w:suppressAutoHyphens w:val="0"/>
        <w:autoSpaceDE/>
        <w:spacing w:line="360" w:lineRule="auto"/>
        <w:jc w:val="both"/>
        <w:rPr>
          <w:rFonts w:ascii="Garamond" w:hAnsi="Garamond" w:cs="Arial"/>
        </w:rPr>
      </w:pPr>
      <w:r>
        <w:rPr>
          <w:rFonts w:ascii="Garamond" w:hAnsi="Garamond" w:cs="Arial"/>
        </w:rPr>
        <w:t>p</w:t>
      </w:r>
      <w:r w:rsidRPr="00E22819">
        <w:rPr>
          <w:rFonts w:ascii="Garamond" w:hAnsi="Garamond" w:cs="Arial"/>
        </w:rPr>
        <w:t>ełnomocnictwo do reprezentowania Wnioskodawcy udzielone przez uprawnione osoby, o ile nie wynika z innych dokumentów załączonych przez Wnioskodawcę.</w:t>
      </w:r>
    </w:p>
    <w:p w14:paraId="0DA0727B" w14:textId="77777777" w:rsidR="00436449" w:rsidRPr="00E22819" w:rsidRDefault="00436449" w:rsidP="00436449">
      <w:pPr>
        <w:numPr>
          <w:ilvl w:val="0"/>
          <w:numId w:val="29"/>
        </w:numPr>
        <w:suppressAutoHyphens w:val="0"/>
        <w:autoSpaceDE/>
        <w:spacing w:line="360" w:lineRule="auto"/>
        <w:jc w:val="both"/>
        <w:rPr>
          <w:rFonts w:ascii="Garamond" w:hAnsi="Garamond" w:cs="Arial"/>
        </w:rPr>
      </w:pPr>
      <w:r>
        <w:rPr>
          <w:rFonts w:ascii="Garamond" w:hAnsi="Garamond" w:cs="Arial"/>
        </w:rPr>
        <w:t>k</w:t>
      </w:r>
      <w:r w:rsidRPr="00E22819">
        <w:rPr>
          <w:rFonts w:ascii="Garamond" w:hAnsi="Garamond" w:cs="Arial"/>
        </w:rPr>
        <w:t>opia dokumentu potwierdzającego prowadzenie działalności w innym miejscu niż określone w dokumencie rejestracyjnym np. umowa najmu / dzierżawy lokalu.</w:t>
      </w:r>
    </w:p>
    <w:p w14:paraId="5F548E2E" w14:textId="77777777" w:rsidR="00436449" w:rsidRPr="00E22819" w:rsidRDefault="00436449" w:rsidP="00436449">
      <w:pPr>
        <w:tabs>
          <w:tab w:val="left" w:pos="-2520"/>
        </w:tabs>
        <w:spacing w:line="360" w:lineRule="auto"/>
        <w:ind w:left="720"/>
        <w:jc w:val="both"/>
        <w:rPr>
          <w:rFonts w:ascii="Garamond" w:hAnsi="Garamond" w:cs="Arial"/>
        </w:rPr>
      </w:pPr>
    </w:p>
    <w:p w14:paraId="49DF6F13" w14:textId="77777777" w:rsidR="00436449" w:rsidRPr="00E22819" w:rsidRDefault="00436449" w:rsidP="00436449">
      <w:pPr>
        <w:tabs>
          <w:tab w:val="left" w:pos="5040"/>
        </w:tabs>
        <w:rPr>
          <w:rFonts w:ascii="Garamond" w:hAnsi="Garamond" w:cs="Arial"/>
          <w:sz w:val="16"/>
          <w:szCs w:val="16"/>
        </w:rPr>
      </w:pPr>
    </w:p>
    <w:p w14:paraId="1BB5091E" w14:textId="2C5E2BB6" w:rsidR="00436449" w:rsidRDefault="00436449" w:rsidP="00436449">
      <w:pPr>
        <w:tabs>
          <w:tab w:val="left" w:pos="5040"/>
        </w:tabs>
        <w:rPr>
          <w:rFonts w:ascii="Garamond" w:hAnsi="Garamond" w:cs="Arial"/>
          <w:sz w:val="16"/>
          <w:szCs w:val="16"/>
        </w:rPr>
      </w:pPr>
    </w:p>
    <w:p w14:paraId="36C4FE32" w14:textId="77777777" w:rsidR="00C00285" w:rsidRPr="00C00285" w:rsidRDefault="00C00285" w:rsidP="00C00285">
      <w:pPr>
        <w:jc w:val="both"/>
        <w:rPr>
          <w:rFonts w:eastAsia="Times New Roman"/>
          <w:b/>
        </w:rPr>
      </w:pPr>
      <w:r w:rsidRPr="00C00285">
        <w:rPr>
          <w:rFonts w:eastAsia="Times New Roman"/>
          <w:b/>
        </w:rPr>
        <w:t xml:space="preserve">Kserokopie wszystkich dokumentów wymagają potwierdzenia za zgodność z oryginałem, przez osobę upoważnioną </w:t>
      </w:r>
      <w:r w:rsidRPr="00C00285">
        <w:rPr>
          <w:rFonts w:eastAsia="Times New Roman"/>
          <w:b/>
        </w:rPr>
        <w:br/>
        <w:t xml:space="preserve">do reprezentacji, zgodnie z dokumentem rejestrowym. </w:t>
      </w:r>
    </w:p>
    <w:p w14:paraId="0B2B75E1" w14:textId="77777777" w:rsidR="00436449" w:rsidRPr="00327122" w:rsidRDefault="00436449" w:rsidP="00436449">
      <w:pPr>
        <w:rPr>
          <w:rFonts w:ascii="Garamond" w:hAnsi="Garamond" w:cs="Arial"/>
          <w:b/>
        </w:rPr>
      </w:pPr>
      <w:r w:rsidRPr="00E22819">
        <w:rPr>
          <w:rFonts w:ascii="Garamond" w:hAnsi="Garamond" w:cs="Arial"/>
        </w:rPr>
        <w:br w:type="page"/>
      </w:r>
      <w:r w:rsidRPr="00327122">
        <w:rPr>
          <w:rFonts w:ascii="Garamond" w:hAnsi="Garamond" w:cs="Arial"/>
          <w:b/>
        </w:rPr>
        <w:lastRenderedPageBreak/>
        <w:t>Wypełnia PUP:</w:t>
      </w:r>
    </w:p>
    <w:p w14:paraId="1D55F223" w14:textId="77777777" w:rsidR="00436449" w:rsidRPr="00327122" w:rsidRDefault="00436449" w:rsidP="00436449">
      <w:pPr>
        <w:pBdr>
          <w:bottom w:val="single" w:sz="12" w:space="5" w:color="auto"/>
        </w:pBdr>
        <w:tabs>
          <w:tab w:val="left" w:pos="4860"/>
        </w:tabs>
        <w:rPr>
          <w:rFonts w:ascii="Garamond" w:hAnsi="Garamond" w:cs="Arial"/>
          <w:b/>
          <w:bCs/>
          <w:sz w:val="12"/>
          <w:szCs w:val="12"/>
        </w:rPr>
      </w:pPr>
    </w:p>
    <w:p w14:paraId="0536E171" w14:textId="77777777" w:rsidR="00436449" w:rsidRPr="00327122" w:rsidRDefault="00436449" w:rsidP="00436449">
      <w:pPr>
        <w:rPr>
          <w:rFonts w:ascii="Garamond" w:hAnsi="Garamond" w:cs="Arial"/>
          <w:sz w:val="12"/>
          <w:szCs w:val="12"/>
        </w:rPr>
      </w:pPr>
    </w:p>
    <w:p w14:paraId="25734C6C" w14:textId="77777777" w:rsidR="00436449" w:rsidRPr="00327122" w:rsidRDefault="00436449" w:rsidP="00436449">
      <w:pPr>
        <w:jc w:val="both"/>
        <w:rPr>
          <w:rFonts w:ascii="Garamond" w:hAnsi="Garamond" w:cs="Arial"/>
          <w:b/>
        </w:rPr>
      </w:pPr>
      <w:r w:rsidRPr="00327122">
        <w:rPr>
          <w:rFonts w:ascii="Garamond" w:hAnsi="Garamond" w:cs="Arial"/>
          <w:b/>
        </w:rPr>
        <w:t>Ocena wniosku pod względem formalnym z uwzględnieniem dotychczasowej współpracy:</w:t>
      </w:r>
    </w:p>
    <w:p w14:paraId="1718FBAD" w14:textId="77777777" w:rsidR="00434572" w:rsidRDefault="00434572" w:rsidP="00434572">
      <w:pPr>
        <w:widowControl w:val="0"/>
        <w:rPr>
          <w:rFonts w:ascii="Garamond" w:eastAsia="Times New Roman" w:hAnsi="Garamond" w:cs="Arial"/>
          <w:bCs/>
        </w:rPr>
      </w:pPr>
    </w:p>
    <w:p w14:paraId="23C168C5" w14:textId="2FE8F558" w:rsidR="00434572" w:rsidRPr="00434572" w:rsidRDefault="00434572" w:rsidP="00434572">
      <w:pPr>
        <w:widowControl w:val="0"/>
        <w:rPr>
          <w:rFonts w:ascii="Garamond" w:eastAsia="Times New Roman" w:hAnsi="Garamond" w:cs="Arial"/>
          <w:bCs/>
        </w:rPr>
      </w:pPr>
      <w:r w:rsidRPr="00434572">
        <w:rPr>
          <w:rFonts w:ascii="Garamond" w:eastAsia="Times New Roman" w:hAnsi="Garamond" w:cs="Arial"/>
          <w:bCs/>
        </w:rPr>
        <w:t>Wnioskodawca nie posiada / posiada zaległości wobec KAS</w:t>
      </w:r>
    </w:p>
    <w:p w14:paraId="4DDD0803" w14:textId="77777777" w:rsidR="00434572" w:rsidRPr="00434572" w:rsidRDefault="00434572" w:rsidP="00434572">
      <w:pPr>
        <w:widowControl w:val="0"/>
        <w:rPr>
          <w:rFonts w:ascii="Garamond" w:eastAsia="Times New Roman" w:hAnsi="Garamond" w:cs="Arial"/>
          <w:bCs/>
        </w:rPr>
      </w:pPr>
      <w:bookmarkStart w:id="14" w:name="_Hlk199918761"/>
      <w:r w:rsidRPr="00434572">
        <w:rPr>
          <w:rFonts w:ascii="Garamond" w:eastAsia="Times New Roman" w:hAnsi="Garamond" w:cs="Arial"/>
          <w:bCs/>
        </w:rPr>
        <w:t xml:space="preserve">Wnioskodawca nie posiada / posiada / nie dotyczy zaległości wobec </w:t>
      </w:r>
      <w:bookmarkEnd w:id="14"/>
      <w:r w:rsidRPr="00434572">
        <w:rPr>
          <w:rFonts w:ascii="Garamond" w:eastAsia="Times New Roman" w:hAnsi="Garamond" w:cs="Arial"/>
          <w:bCs/>
        </w:rPr>
        <w:t>ZUS</w:t>
      </w:r>
    </w:p>
    <w:p w14:paraId="338928A4" w14:textId="77777777" w:rsidR="00434572" w:rsidRPr="00434572" w:rsidRDefault="00434572" w:rsidP="00434572">
      <w:pPr>
        <w:widowControl w:val="0"/>
        <w:rPr>
          <w:rFonts w:ascii="Garamond" w:eastAsia="Times New Roman" w:hAnsi="Garamond" w:cs="Arial"/>
          <w:bCs/>
        </w:rPr>
      </w:pPr>
      <w:r w:rsidRPr="00434572">
        <w:rPr>
          <w:rFonts w:ascii="Garamond" w:eastAsia="Times New Roman" w:hAnsi="Garamond" w:cs="Arial"/>
          <w:bCs/>
        </w:rPr>
        <w:t>Wnioskodawca nie posiada / posiada / nie dotyczy zaległości wobec KRUS</w:t>
      </w:r>
    </w:p>
    <w:p w14:paraId="534790B1" w14:textId="77777777" w:rsidR="00436449" w:rsidRPr="00E22819" w:rsidRDefault="00436449" w:rsidP="00436449">
      <w:pPr>
        <w:jc w:val="both"/>
        <w:rPr>
          <w:rFonts w:ascii="Garamond" w:hAnsi="Garamond" w:cs="Arial"/>
          <w:b/>
          <w:i/>
        </w:rPr>
      </w:pPr>
    </w:p>
    <w:p w14:paraId="7B50AD87" w14:textId="4FD3E59C"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611E15E4" w14:textId="16A931EC"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5A3AC3C9" w14:textId="77777777" w:rsidR="00436449" w:rsidRPr="00E22819" w:rsidRDefault="00436449" w:rsidP="00436449">
      <w:pPr>
        <w:rPr>
          <w:rFonts w:ascii="Garamond" w:hAnsi="Garamond" w:cs="Arial"/>
        </w:rPr>
      </w:pPr>
    </w:p>
    <w:p w14:paraId="1B75EECE" w14:textId="77777777" w:rsidR="00436449" w:rsidRPr="00E22819" w:rsidRDefault="00436449" w:rsidP="00436449">
      <w:pPr>
        <w:rPr>
          <w:rFonts w:ascii="Garamond" w:hAnsi="Garamond" w:cs="Arial"/>
        </w:rPr>
      </w:pPr>
    </w:p>
    <w:p w14:paraId="1657272F" w14:textId="148D2097" w:rsidR="00436449" w:rsidRPr="00E22819" w:rsidRDefault="00436449" w:rsidP="00436449">
      <w:pPr>
        <w:ind w:left="3540" w:firstLine="708"/>
        <w:rPr>
          <w:rFonts w:ascii="Garamond" w:hAnsi="Garamond" w:cs="Arial"/>
        </w:rPr>
      </w:pPr>
      <w:r w:rsidRPr="00E22819">
        <w:rPr>
          <w:rFonts w:ascii="Garamond" w:hAnsi="Garamond" w:cs="Arial"/>
        </w:rPr>
        <w:t xml:space="preserve">                           </w:t>
      </w:r>
      <w:r w:rsidR="007E0FD8">
        <w:rPr>
          <w:rFonts w:ascii="Garamond" w:hAnsi="Garamond" w:cs="Arial"/>
        </w:rPr>
        <w:tab/>
        <w:t xml:space="preserve">    </w:t>
      </w:r>
      <w:r w:rsidRPr="00E22819">
        <w:rPr>
          <w:rFonts w:ascii="Garamond" w:hAnsi="Garamond" w:cs="Arial"/>
        </w:rPr>
        <w:t xml:space="preserve">   ………………………………</w:t>
      </w:r>
    </w:p>
    <w:p w14:paraId="28870174"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rPr>
        <w:t xml:space="preserve">                   </w:t>
      </w:r>
      <w:r w:rsidRPr="00E22819">
        <w:rPr>
          <w:rFonts w:ascii="Garamond" w:hAnsi="Garamond" w:cs="Arial"/>
          <w:sz w:val="16"/>
          <w:szCs w:val="16"/>
        </w:rPr>
        <w:t>(data i podpis pracownika)</w:t>
      </w:r>
    </w:p>
    <w:p w14:paraId="5E4F8EA3" w14:textId="77777777" w:rsidR="00436449" w:rsidRPr="00E22819" w:rsidRDefault="00436449" w:rsidP="00436449">
      <w:pPr>
        <w:pBdr>
          <w:bottom w:val="single" w:sz="12" w:space="5" w:color="auto"/>
        </w:pBdr>
        <w:tabs>
          <w:tab w:val="left" w:pos="4860"/>
        </w:tabs>
        <w:rPr>
          <w:rFonts w:ascii="Garamond" w:hAnsi="Garamond" w:cs="Arial"/>
          <w:b/>
          <w:bCs/>
          <w:sz w:val="18"/>
          <w:szCs w:val="18"/>
        </w:rPr>
      </w:pPr>
    </w:p>
    <w:p w14:paraId="2D1FF8B4" w14:textId="77777777" w:rsidR="00436449" w:rsidRPr="00E22819" w:rsidRDefault="00436449" w:rsidP="00436449">
      <w:pPr>
        <w:jc w:val="center"/>
        <w:rPr>
          <w:rFonts w:ascii="Garamond" w:hAnsi="Garamond" w:cs="Arial"/>
          <w:sz w:val="12"/>
          <w:szCs w:val="12"/>
        </w:rPr>
      </w:pPr>
    </w:p>
    <w:p w14:paraId="5D381F24" w14:textId="77777777" w:rsidR="00FB2C7C" w:rsidRPr="00FB2C7C" w:rsidRDefault="00FB2C7C" w:rsidP="00FB2C7C">
      <w:pPr>
        <w:jc w:val="both"/>
        <w:rPr>
          <w:rFonts w:ascii="Garamond" w:hAnsi="Garamond" w:cs="Arial"/>
          <w:b/>
        </w:rPr>
      </w:pPr>
      <w:r w:rsidRPr="00FB2C7C">
        <w:rPr>
          <w:rFonts w:ascii="Garamond" w:hAnsi="Garamond" w:cs="Arial"/>
          <w:b/>
        </w:rPr>
        <w:t xml:space="preserve">Opinia doradcy ds. zatrudnienia dotycząca osób bezrobotnych figurujących w ewidencji pod względem wskazanych </w:t>
      </w:r>
    </w:p>
    <w:p w14:paraId="3E94E409" w14:textId="16647685" w:rsidR="00436449" w:rsidRPr="00327122" w:rsidRDefault="00FB2C7C" w:rsidP="00FB2C7C">
      <w:pPr>
        <w:jc w:val="both"/>
        <w:rPr>
          <w:rFonts w:ascii="Garamond" w:hAnsi="Garamond" w:cs="Arial"/>
          <w:b/>
        </w:rPr>
      </w:pPr>
      <w:r w:rsidRPr="00FB2C7C">
        <w:rPr>
          <w:rFonts w:ascii="Garamond" w:hAnsi="Garamond" w:cs="Arial"/>
          <w:b/>
        </w:rPr>
        <w:t>we wniosku wymagań uwzględniająca pierwszeństwo w skierowaniu do udziału w formie pomocy zgodnie z art. 69 Ustawy z dnia 20 marca 2025 r. o rynku pracy i służbach zatrudnienia</w:t>
      </w:r>
      <w:r w:rsidR="00436449" w:rsidRPr="00327122">
        <w:rPr>
          <w:rFonts w:ascii="Garamond" w:hAnsi="Garamond" w:cs="Arial"/>
          <w:b/>
        </w:rPr>
        <w:t>:</w:t>
      </w:r>
    </w:p>
    <w:p w14:paraId="70FD1485" w14:textId="77777777" w:rsidR="00436449" w:rsidRPr="00E22819" w:rsidRDefault="00436449" w:rsidP="00436449">
      <w:pPr>
        <w:jc w:val="both"/>
        <w:rPr>
          <w:rFonts w:ascii="Garamond" w:hAnsi="Garamond" w:cs="Arial"/>
          <w:b/>
          <w:i/>
        </w:rPr>
      </w:pPr>
    </w:p>
    <w:p w14:paraId="4FDED85C" w14:textId="40778A01"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p>
    <w:p w14:paraId="331F3350" w14:textId="7D00B5F2" w:rsidR="00436449" w:rsidRPr="00E22819" w:rsidRDefault="00436449" w:rsidP="00436449">
      <w:pPr>
        <w:spacing w:line="360" w:lineRule="auto"/>
        <w:rPr>
          <w:rFonts w:ascii="Garamond" w:hAnsi="Garamond" w:cs="Arial"/>
        </w:rPr>
      </w:pPr>
      <w:r w:rsidRPr="00E22819">
        <w:rPr>
          <w:rFonts w:ascii="Garamond" w:hAnsi="Garamond" w:cs="Arial"/>
        </w:rPr>
        <w:t>………………………………………………………….…………………………………………</w:t>
      </w:r>
      <w:r w:rsidR="007E0FD8">
        <w:rPr>
          <w:rFonts w:ascii="Garamond" w:hAnsi="Garamond" w:cs="Arial"/>
        </w:rPr>
        <w:t>……………………</w:t>
      </w:r>
      <w:r w:rsidRPr="00E22819">
        <w:rPr>
          <w:rFonts w:ascii="Garamond" w:hAnsi="Garamond" w:cs="Arial"/>
        </w:rPr>
        <w:t>……</w:t>
      </w:r>
    </w:p>
    <w:p w14:paraId="4F00617F" w14:textId="77777777" w:rsidR="00436449" w:rsidRPr="00E22819" w:rsidRDefault="00436449" w:rsidP="00436449">
      <w:pPr>
        <w:rPr>
          <w:rFonts w:ascii="Garamond" w:hAnsi="Garamond" w:cs="Arial"/>
        </w:rPr>
      </w:pPr>
    </w:p>
    <w:p w14:paraId="5CA93261" w14:textId="0066B6DC" w:rsidR="00436449" w:rsidRPr="00E22819" w:rsidRDefault="00436449" w:rsidP="00436449">
      <w:pPr>
        <w:ind w:left="3540" w:firstLine="708"/>
        <w:rPr>
          <w:rFonts w:ascii="Garamond" w:hAnsi="Garamond" w:cs="Arial"/>
        </w:rPr>
      </w:pPr>
      <w:r w:rsidRPr="00E22819">
        <w:rPr>
          <w:rFonts w:ascii="Garamond" w:hAnsi="Garamond" w:cs="Arial"/>
        </w:rPr>
        <w:t xml:space="preserve">                             </w:t>
      </w:r>
      <w:r w:rsidR="007E0FD8">
        <w:rPr>
          <w:rFonts w:ascii="Garamond" w:hAnsi="Garamond" w:cs="Arial"/>
        </w:rPr>
        <w:tab/>
      </w:r>
      <w:r w:rsidR="007E0FD8">
        <w:rPr>
          <w:rFonts w:ascii="Garamond" w:hAnsi="Garamond" w:cs="Arial"/>
        </w:rPr>
        <w:tab/>
      </w:r>
      <w:r w:rsidRPr="00E22819">
        <w:rPr>
          <w:rFonts w:ascii="Garamond" w:hAnsi="Garamond" w:cs="Arial"/>
        </w:rPr>
        <w:t xml:space="preserve"> ………………………………</w:t>
      </w:r>
    </w:p>
    <w:p w14:paraId="61FEACFF"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rPr>
        <w:t xml:space="preserve">             </w:t>
      </w:r>
      <w:r w:rsidRPr="00E22819">
        <w:rPr>
          <w:rFonts w:ascii="Garamond" w:hAnsi="Garamond" w:cs="Arial"/>
          <w:sz w:val="16"/>
          <w:szCs w:val="16"/>
        </w:rPr>
        <w:t>(data i podpis pracownika merytorycznego )</w:t>
      </w:r>
    </w:p>
    <w:p w14:paraId="023F92D9" w14:textId="77777777" w:rsidR="00436449" w:rsidRPr="00E22819" w:rsidRDefault="00436449" w:rsidP="00436449">
      <w:pPr>
        <w:ind w:left="4956" w:firstLine="708"/>
        <w:rPr>
          <w:rFonts w:ascii="Garamond" w:hAnsi="Garamond" w:cs="Arial"/>
          <w:sz w:val="16"/>
          <w:szCs w:val="16"/>
        </w:rPr>
      </w:pPr>
      <w:r w:rsidRPr="00E22819">
        <w:rPr>
          <w:rFonts w:ascii="Garamond" w:hAnsi="Garamond" w:cs="Arial"/>
          <w:sz w:val="16"/>
          <w:szCs w:val="16"/>
        </w:rPr>
        <w:t xml:space="preserve">    </w:t>
      </w:r>
    </w:p>
    <w:p w14:paraId="5BF14B00" w14:textId="77777777" w:rsidR="00436449" w:rsidRPr="00E22819" w:rsidRDefault="00436449" w:rsidP="00436449">
      <w:pPr>
        <w:pBdr>
          <w:bottom w:val="single" w:sz="12" w:space="5" w:color="auto"/>
        </w:pBdr>
        <w:tabs>
          <w:tab w:val="left" w:pos="4860"/>
        </w:tabs>
        <w:rPr>
          <w:rFonts w:ascii="Garamond" w:hAnsi="Garamond" w:cs="Arial"/>
          <w:b/>
          <w:bCs/>
          <w:sz w:val="18"/>
          <w:szCs w:val="18"/>
        </w:rPr>
      </w:pPr>
    </w:p>
    <w:p w14:paraId="52D7135F"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rPr>
        <w:br/>
      </w:r>
      <w:r w:rsidRPr="00E22819">
        <w:rPr>
          <w:rFonts w:ascii="Garamond" w:hAnsi="Garamond" w:cs="Arial"/>
          <w:sz w:val="22"/>
          <w:szCs w:val="22"/>
        </w:rPr>
        <w:t>Po zaopiniowaniu wniosku przez Komisję ds. opiniowania wniosków</w:t>
      </w:r>
      <w:r w:rsidRPr="00E22819">
        <w:rPr>
          <w:rFonts w:ascii="Garamond" w:hAnsi="Garamond" w:cs="Arial"/>
          <w:sz w:val="22"/>
          <w:szCs w:val="22"/>
        </w:rPr>
        <w:br/>
      </w:r>
      <w:r w:rsidRPr="00E22819">
        <w:rPr>
          <w:rFonts w:ascii="Garamond" w:hAnsi="Garamond" w:cs="Arial"/>
          <w:b/>
          <w:sz w:val="22"/>
          <w:szCs w:val="22"/>
        </w:rPr>
        <w:t>przyznaję - nie przyznaję*</w:t>
      </w:r>
      <w:r w:rsidRPr="00E22819">
        <w:rPr>
          <w:rFonts w:ascii="Garamond" w:hAnsi="Garamond" w:cs="Arial"/>
          <w:sz w:val="22"/>
          <w:szCs w:val="22"/>
        </w:rPr>
        <w:t xml:space="preserve"> refundację kosztów wyposażenia lub doposażenia</w:t>
      </w:r>
      <w:r w:rsidRPr="00E22819">
        <w:rPr>
          <w:rFonts w:ascii="Garamond" w:hAnsi="Garamond" w:cs="Arial"/>
          <w:sz w:val="22"/>
          <w:szCs w:val="22"/>
        </w:rPr>
        <w:br/>
        <w:t xml:space="preserve"> ………..… stanowisk/a pracy w kwocie …….....………….……… zł</w:t>
      </w:r>
    </w:p>
    <w:p w14:paraId="200F0239"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sz w:val="22"/>
          <w:szCs w:val="22"/>
        </w:rPr>
        <w:t>słownie………………………..…………………………….………………………………………………</w:t>
      </w:r>
    </w:p>
    <w:p w14:paraId="7AD50EF5" w14:textId="77777777" w:rsidR="00436449" w:rsidRPr="00E22819" w:rsidRDefault="00436449" w:rsidP="00436449">
      <w:pPr>
        <w:tabs>
          <w:tab w:val="left" w:pos="5040"/>
        </w:tabs>
        <w:spacing w:line="360" w:lineRule="auto"/>
        <w:jc w:val="center"/>
        <w:rPr>
          <w:rFonts w:ascii="Garamond" w:hAnsi="Garamond" w:cs="Arial"/>
          <w:sz w:val="22"/>
          <w:szCs w:val="22"/>
        </w:rPr>
      </w:pPr>
    </w:p>
    <w:p w14:paraId="5AABCD6E" w14:textId="77777777" w:rsidR="00436449" w:rsidRPr="00E22819" w:rsidRDefault="00436449" w:rsidP="00436449">
      <w:pPr>
        <w:tabs>
          <w:tab w:val="left" w:pos="5040"/>
        </w:tabs>
        <w:spacing w:line="360" w:lineRule="auto"/>
        <w:jc w:val="center"/>
        <w:rPr>
          <w:rFonts w:ascii="Garamond" w:hAnsi="Garamond" w:cs="Arial"/>
          <w:sz w:val="22"/>
          <w:szCs w:val="22"/>
        </w:rPr>
      </w:pPr>
    </w:p>
    <w:p w14:paraId="0BF4DBB1" w14:textId="77777777" w:rsidR="00436449" w:rsidRPr="00E22819" w:rsidRDefault="00436449" w:rsidP="00436449">
      <w:pPr>
        <w:tabs>
          <w:tab w:val="left" w:pos="5040"/>
        </w:tabs>
        <w:spacing w:line="360" w:lineRule="auto"/>
        <w:jc w:val="center"/>
        <w:rPr>
          <w:rFonts w:ascii="Garamond" w:hAnsi="Garamond" w:cs="Arial"/>
          <w:sz w:val="22"/>
          <w:szCs w:val="22"/>
        </w:rPr>
      </w:pPr>
      <w:r w:rsidRPr="00E22819">
        <w:rPr>
          <w:rFonts w:ascii="Garamond" w:hAnsi="Garamond" w:cs="Arial"/>
          <w:b/>
          <w:i/>
          <w:sz w:val="22"/>
          <w:szCs w:val="22"/>
        </w:rPr>
        <w:t>Uwagi: ……………………………………………...………………………………………………………</w:t>
      </w:r>
      <w:r w:rsidRPr="00E22819">
        <w:rPr>
          <w:rFonts w:ascii="Garamond" w:hAnsi="Garamond" w:cs="Arial"/>
          <w:b/>
          <w:i/>
          <w:sz w:val="22"/>
          <w:szCs w:val="22"/>
        </w:rPr>
        <w:br/>
        <w:t>………………………………………………………………….…………………………………………….</w:t>
      </w:r>
    </w:p>
    <w:p w14:paraId="4B9CC9E6" w14:textId="77777777" w:rsidR="00436449" w:rsidRPr="00E22819" w:rsidRDefault="00436449" w:rsidP="00436449">
      <w:pPr>
        <w:tabs>
          <w:tab w:val="left" w:pos="5040"/>
        </w:tabs>
        <w:spacing w:line="360" w:lineRule="auto"/>
        <w:rPr>
          <w:rFonts w:ascii="Garamond" w:hAnsi="Garamond" w:cs="Arial"/>
          <w:sz w:val="18"/>
          <w:szCs w:val="18"/>
        </w:rPr>
      </w:pPr>
    </w:p>
    <w:p w14:paraId="58FA6A06" w14:textId="77777777" w:rsidR="00436449" w:rsidRPr="00E22819" w:rsidRDefault="00436449" w:rsidP="00436449">
      <w:pPr>
        <w:tabs>
          <w:tab w:val="left" w:pos="5040"/>
        </w:tabs>
        <w:spacing w:line="360" w:lineRule="auto"/>
        <w:rPr>
          <w:rFonts w:ascii="Garamond" w:hAnsi="Garamond" w:cs="Arial"/>
          <w:sz w:val="18"/>
          <w:szCs w:val="18"/>
        </w:rPr>
      </w:pPr>
    </w:p>
    <w:p w14:paraId="19C2507C" w14:textId="06C710FD" w:rsidR="00436449" w:rsidRPr="00E22819" w:rsidRDefault="00436449" w:rsidP="00436449">
      <w:pPr>
        <w:tabs>
          <w:tab w:val="left" w:pos="4860"/>
        </w:tabs>
        <w:spacing w:line="360" w:lineRule="auto"/>
        <w:rPr>
          <w:rFonts w:ascii="Garamond" w:hAnsi="Garamond" w:cs="Arial"/>
        </w:rPr>
      </w:pPr>
      <w:r w:rsidRPr="00E22819">
        <w:rPr>
          <w:rFonts w:ascii="Garamond" w:hAnsi="Garamond" w:cs="Arial"/>
        </w:rPr>
        <w:t>……………………………….</w:t>
      </w:r>
      <w:r w:rsidRPr="00E22819">
        <w:rPr>
          <w:rFonts w:ascii="Garamond" w:hAnsi="Garamond" w:cs="Arial"/>
        </w:rPr>
        <w:tab/>
        <w:t xml:space="preserve">             </w:t>
      </w:r>
      <w:r w:rsidR="007E0FD8">
        <w:rPr>
          <w:rFonts w:ascii="Garamond" w:hAnsi="Garamond" w:cs="Arial"/>
        </w:rPr>
        <w:t xml:space="preserve">    </w:t>
      </w:r>
      <w:r w:rsidRPr="00E22819">
        <w:rPr>
          <w:rFonts w:ascii="Garamond" w:hAnsi="Garamond" w:cs="Arial"/>
        </w:rPr>
        <w:t xml:space="preserve">  ………...……………………….</w:t>
      </w:r>
    </w:p>
    <w:p w14:paraId="4E965287" w14:textId="77777777" w:rsidR="00436449" w:rsidRPr="00E22819" w:rsidRDefault="00436449" w:rsidP="00436449">
      <w:pPr>
        <w:tabs>
          <w:tab w:val="left" w:pos="4872"/>
        </w:tabs>
        <w:ind w:left="708" w:hanging="708"/>
        <w:rPr>
          <w:rFonts w:ascii="Garamond" w:hAnsi="Garamond" w:cs="Arial"/>
          <w:sz w:val="16"/>
          <w:szCs w:val="16"/>
        </w:rPr>
      </w:pPr>
      <w:r w:rsidRPr="00E22819">
        <w:rPr>
          <w:rFonts w:ascii="Garamond" w:hAnsi="Garamond" w:cs="Arial"/>
          <w:sz w:val="16"/>
          <w:szCs w:val="16"/>
        </w:rPr>
        <w:t xml:space="preserve">               (data, miejscowość)</w:t>
      </w:r>
      <w:r w:rsidRPr="00E22819">
        <w:rPr>
          <w:rFonts w:ascii="Garamond" w:hAnsi="Garamond" w:cs="Arial"/>
          <w:sz w:val="16"/>
          <w:szCs w:val="16"/>
        </w:rPr>
        <w:tab/>
        <w:t xml:space="preserve">                                  (podpis osoby upoważnionej)</w:t>
      </w:r>
    </w:p>
    <w:p w14:paraId="77E8E8B2" w14:textId="77777777" w:rsidR="00436449" w:rsidRPr="00E22819" w:rsidRDefault="00436449" w:rsidP="00436449">
      <w:pPr>
        <w:rPr>
          <w:rFonts w:ascii="Garamond" w:hAnsi="Garamond" w:cs="Arial"/>
          <w:sz w:val="16"/>
          <w:szCs w:val="16"/>
        </w:rPr>
      </w:pPr>
    </w:p>
    <w:p w14:paraId="3D33E4D5" w14:textId="77777777" w:rsidR="00436449" w:rsidRPr="00E22819" w:rsidRDefault="00436449" w:rsidP="00436449">
      <w:pPr>
        <w:rPr>
          <w:rFonts w:ascii="Garamond" w:hAnsi="Garamond" w:cs="Arial"/>
          <w:sz w:val="16"/>
          <w:szCs w:val="16"/>
        </w:rPr>
        <w:sectPr w:rsidR="00436449" w:rsidRPr="00E22819" w:rsidSect="007D5C58">
          <w:pgSz w:w="11906" w:h="16838"/>
          <w:pgMar w:top="454" w:right="746" w:bottom="142" w:left="1418" w:header="709" w:footer="709" w:gutter="0"/>
          <w:cols w:space="708"/>
          <w:docGrid w:linePitch="360"/>
        </w:sectPr>
      </w:pPr>
      <w:r w:rsidRPr="00E22819">
        <w:rPr>
          <w:rFonts w:ascii="Garamond" w:hAnsi="Garamond" w:cs="Arial"/>
          <w:sz w:val="16"/>
          <w:szCs w:val="16"/>
        </w:rPr>
        <w:t xml:space="preserve">* niepotrzebne skreślić </w:t>
      </w:r>
    </w:p>
    <w:p w14:paraId="0ADE9613" w14:textId="2BDBC29C" w:rsidR="00436449" w:rsidRPr="00E22819" w:rsidRDefault="00436449" w:rsidP="00436449">
      <w:pPr>
        <w:rPr>
          <w:rFonts w:ascii="Garamond" w:hAnsi="Garamond" w:cs="Arial"/>
          <w:sz w:val="16"/>
          <w:szCs w:val="16"/>
        </w:rPr>
      </w:pPr>
      <w:r w:rsidRPr="00E22819">
        <w:rPr>
          <w:rFonts w:ascii="Garamond" w:hAnsi="Garamond" w:cs="Arial"/>
          <w:b/>
          <w:sz w:val="16"/>
          <w:szCs w:val="16"/>
        </w:rPr>
        <w:lastRenderedPageBreak/>
        <w:t>Załącznik nr 1</w:t>
      </w:r>
      <w:r w:rsidRPr="00E22819">
        <w:rPr>
          <w:rFonts w:ascii="Garamond" w:hAnsi="Garamond" w:cs="Arial"/>
          <w:sz w:val="16"/>
          <w:szCs w:val="16"/>
        </w:rPr>
        <w:t xml:space="preserve"> do wniosku o refundację kosztów wyposażenia lub doposażenia stanowiska pracy.</w:t>
      </w:r>
    </w:p>
    <w:p w14:paraId="18301073" w14:textId="77777777" w:rsidR="00436449" w:rsidRPr="00E22819" w:rsidRDefault="00436449" w:rsidP="00436449">
      <w:pPr>
        <w:rPr>
          <w:rFonts w:ascii="Garamond" w:hAnsi="Garamond" w:cs="Arial"/>
          <w:sz w:val="22"/>
          <w:szCs w:val="22"/>
        </w:rPr>
      </w:pPr>
    </w:p>
    <w:p w14:paraId="06F3D270" w14:textId="77777777" w:rsidR="00436449" w:rsidRPr="00E22819" w:rsidRDefault="00436449" w:rsidP="00436449">
      <w:pPr>
        <w:tabs>
          <w:tab w:val="left" w:pos="5460"/>
        </w:tabs>
        <w:jc w:val="right"/>
        <w:rPr>
          <w:rFonts w:ascii="Garamond" w:hAnsi="Garamond" w:cs="Arial"/>
          <w:szCs w:val="22"/>
        </w:rPr>
      </w:pPr>
      <w:r w:rsidRPr="00E22819">
        <w:rPr>
          <w:rFonts w:ascii="Garamond" w:hAnsi="Garamond" w:cs="Arial"/>
          <w:szCs w:val="22"/>
        </w:rPr>
        <w:t>Będzin, dnia ................................</w:t>
      </w:r>
    </w:p>
    <w:p w14:paraId="52DCD12D" w14:textId="77777777" w:rsidR="00436449" w:rsidRPr="00E22819" w:rsidRDefault="00436449" w:rsidP="00436449">
      <w:pPr>
        <w:rPr>
          <w:rFonts w:ascii="Garamond" w:hAnsi="Garamond" w:cs="Arial"/>
          <w:sz w:val="22"/>
          <w:szCs w:val="22"/>
        </w:rPr>
      </w:pPr>
    </w:p>
    <w:p w14:paraId="7C5197EA"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w:t>
      </w:r>
    </w:p>
    <w:p w14:paraId="613DF3C7"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 xml:space="preserve">          </w:t>
      </w:r>
      <w:r w:rsidRPr="00E22819">
        <w:rPr>
          <w:rFonts w:ascii="Garamond" w:hAnsi="Garamond" w:cs="Arial"/>
          <w:sz w:val="16"/>
          <w:szCs w:val="16"/>
        </w:rPr>
        <w:tab/>
        <w:t xml:space="preserve">      (</w:t>
      </w:r>
      <w:r w:rsidRPr="00E22819">
        <w:rPr>
          <w:rFonts w:ascii="Garamond" w:hAnsi="Garamond"/>
          <w:sz w:val="18"/>
        </w:rPr>
        <w:t>nazwa firmy</w:t>
      </w:r>
      <w:r w:rsidRPr="00E22819">
        <w:rPr>
          <w:rFonts w:ascii="Garamond" w:hAnsi="Garamond" w:cs="Arial"/>
          <w:sz w:val="16"/>
          <w:szCs w:val="16"/>
        </w:rPr>
        <w:t>)</w:t>
      </w:r>
    </w:p>
    <w:p w14:paraId="20BDF83B" w14:textId="77777777" w:rsidR="00436449" w:rsidRPr="00E22819" w:rsidRDefault="00436449" w:rsidP="00436449">
      <w:pPr>
        <w:rPr>
          <w:rFonts w:ascii="Garamond" w:hAnsi="Garamond" w:cs="Arial"/>
          <w:sz w:val="16"/>
          <w:szCs w:val="16"/>
        </w:rPr>
      </w:pPr>
    </w:p>
    <w:p w14:paraId="32E8A83B" w14:textId="77777777" w:rsidR="00436449" w:rsidRPr="00E22819" w:rsidRDefault="00436449" w:rsidP="00436449">
      <w:pPr>
        <w:rPr>
          <w:rFonts w:ascii="Garamond" w:hAnsi="Garamond" w:cs="Arial"/>
          <w:sz w:val="16"/>
          <w:szCs w:val="16"/>
        </w:rPr>
      </w:pPr>
      <w:r w:rsidRPr="00E22819">
        <w:rPr>
          <w:rFonts w:ascii="Garamond" w:hAnsi="Garamond" w:cs="Arial"/>
          <w:sz w:val="16"/>
          <w:szCs w:val="16"/>
        </w:rPr>
        <w:t>......................................................................</w:t>
      </w:r>
    </w:p>
    <w:p w14:paraId="228AAD23" w14:textId="77777777" w:rsidR="00436449" w:rsidRPr="00E22819" w:rsidRDefault="00436449" w:rsidP="00436449">
      <w:pPr>
        <w:ind w:left="708"/>
        <w:rPr>
          <w:rFonts w:ascii="Garamond" w:hAnsi="Garamond" w:cs="Arial"/>
          <w:sz w:val="16"/>
          <w:szCs w:val="16"/>
        </w:rPr>
      </w:pPr>
      <w:r w:rsidRPr="00E22819">
        <w:rPr>
          <w:rFonts w:ascii="Garamond" w:hAnsi="Garamond" w:cs="Arial"/>
          <w:sz w:val="16"/>
          <w:szCs w:val="16"/>
        </w:rPr>
        <w:t xml:space="preserve">           (adres)</w:t>
      </w:r>
    </w:p>
    <w:p w14:paraId="3D20D90E" w14:textId="77777777" w:rsidR="00436449" w:rsidRPr="00E22819" w:rsidRDefault="00436449" w:rsidP="00436449">
      <w:pPr>
        <w:ind w:left="708"/>
        <w:rPr>
          <w:rFonts w:ascii="Garamond" w:hAnsi="Garamond" w:cs="Arial"/>
          <w:sz w:val="16"/>
          <w:szCs w:val="16"/>
        </w:rPr>
      </w:pPr>
    </w:p>
    <w:p w14:paraId="3033B08C" w14:textId="77777777" w:rsidR="00436449" w:rsidRPr="00E22819" w:rsidRDefault="00436449" w:rsidP="00436449">
      <w:pPr>
        <w:spacing w:line="360" w:lineRule="auto"/>
        <w:rPr>
          <w:rFonts w:ascii="Garamond" w:hAnsi="Garamond" w:cs="Arial"/>
          <w:sz w:val="16"/>
          <w:szCs w:val="16"/>
        </w:rPr>
      </w:pPr>
      <w:r w:rsidRPr="00E22819">
        <w:rPr>
          <w:rFonts w:ascii="Garamond" w:hAnsi="Garamond" w:cs="Arial"/>
          <w:sz w:val="16"/>
          <w:szCs w:val="16"/>
        </w:rPr>
        <w:t>………………...…………………………………</w:t>
      </w:r>
    </w:p>
    <w:p w14:paraId="4A08C91E" w14:textId="77777777" w:rsidR="00436449" w:rsidRPr="00E22819" w:rsidRDefault="00436449" w:rsidP="00436449">
      <w:pPr>
        <w:jc w:val="both"/>
        <w:rPr>
          <w:rFonts w:ascii="Garamond" w:hAnsi="Garamond" w:cs="Calibri"/>
          <w:sz w:val="22"/>
          <w:szCs w:val="22"/>
        </w:rPr>
      </w:pPr>
    </w:p>
    <w:p w14:paraId="4E187112"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OŚWIADCZENIE WNIOSKODAWCY</w:t>
      </w:r>
    </w:p>
    <w:p w14:paraId="1AB68BF8"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 xml:space="preserve">O WYSOKOŚCI OTRZYMANEJ POMOCY DE MINIMIS, </w:t>
      </w:r>
    </w:p>
    <w:p w14:paraId="6824670F" w14:textId="77777777" w:rsidR="00436449" w:rsidRPr="00E22819" w:rsidRDefault="00436449" w:rsidP="00436449">
      <w:pPr>
        <w:spacing w:line="276" w:lineRule="auto"/>
        <w:jc w:val="center"/>
        <w:rPr>
          <w:rFonts w:ascii="Garamond" w:hAnsi="Garamond" w:cs="Arial"/>
          <w:b/>
          <w:sz w:val="22"/>
          <w:szCs w:val="22"/>
        </w:rPr>
      </w:pPr>
      <w:r w:rsidRPr="00E22819">
        <w:rPr>
          <w:rFonts w:ascii="Garamond" w:hAnsi="Garamond" w:cs="Arial"/>
          <w:b/>
          <w:sz w:val="22"/>
          <w:szCs w:val="22"/>
        </w:rPr>
        <w:t>ORAZ POMOCY DE MINIMIS W ROLNICTWIE LUB RYBOŁÓWSTWIE</w:t>
      </w:r>
    </w:p>
    <w:p w14:paraId="57928C9B" w14:textId="77777777" w:rsidR="00436449" w:rsidRPr="00E22819" w:rsidRDefault="00436449" w:rsidP="00436449">
      <w:pPr>
        <w:spacing w:line="360" w:lineRule="auto"/>
        <w:jc w:val="center"/>
        <w:rPr>
          <w:rFonts w:ascii="Garamond" w:hAnsi="Garamond" w:cs="Arial"/>
          <w:b/>
        </w:rPr>
      </w:pPr>
    </w:p>
    <w:p w14:paraId="2C28EE33" w14:textId="77777777" w:rsidR="00436449" w:rsidRPr="00E22819" w:rsidRDefault="00436449" w:rsidP="00436449">
      <w:pPr>
        <w:spacing w:line="360" w:lineRule="auto"/>
        <w:jc w:val="center"/>
        <w:rPr>
          <w:rFonts w:ascii="Garamond" w:hAnsi="Garamond" w:cs="Arial"/>
          <w:b/>
        </w:rPr>
      </w:pPr>
    </w:p>
    <w:p w14:paraId="3946F6D7" w14:textId="77777777" w:rsidR="00436449" w:rsidRPr="00E22819" w:rsidRDefault="00436449" w:rsidP="00436449">
      <w:pPr>
        <w:spacing w:line="360" w:lineRule="auto"/>
        <w:jc w:val="both"/>
        <w:rPr>
          <w:rFonts w:ascii="Garamond" w:hAnsi="Garamond" w:cs="Arial"/>
          <w:color w:val="000000"/>
        </w:rPr>
      </w:pPr>
      <w:r w:rsidRPr="00E22819">
        <w:rPr>
          <w:rFonts w:ascii="Garamond" w:hAnsi="Garamond" w:cs="Arial"/>
          <w:color w:val="000000"/>
        </w:rPr>
        <w:t>Oświadczam, że</w:t>
      </w:r>
      <w:r w:rsidRPr="00E22819">
        <w:rPr>
          <w:rFonts w:ascii="Garamond" w:hAnsi="Garamond" w:cs="Arial"/>
          <w:b/>
          <w:color w:val="000000"/>
        </w:rPr>
        <w:t xml:space="preserve"> </w:t>
      </w:r>
      <w:bookmarkStart w:id="15" w:name="_Hlk173152041"/>
      <w:r w:rsidRPr="00E22819">
        <w:rPr>
          <w:rFonts w:ascii="Garamond" w:hAnsi="Garamond" w:cs="Arial"/>
          <w:color w:val="000000"/>
        </w:rPr>
        <w:t>w ciągu minionych trzech lat</w:t>
      </w:r>
      <w:bookmarkEnd w:id="15"/>
      <w:r w:rsidRPr="00E22819">
        <w:rPr>
          <w:rFonts w:ascii="Garamond" w:hAnsi="Garamond" w:cs="Arial"/>
          <w:color w:val="000000"/>
        </w:rPr>
        <w:t>:</w:t>
      </w:r>
    </w:p>
    <w:p w14:paraId="7278678D" w14:textId="77777777" w:rsidR="00436449" w:rsidRPr="00E22819" w:rsidRDefault="00436449" w:rsidP="00436449">
      <w:pPr>
        <w:spacing w:line="360" w:lineRule="auto"/>
        <w:jc w:val="both"/>
        <w:rPr>
          <w:rFonts w:ascii="Garamond" w:hAnsi="Garamond" w:cs="Arial"/>
          <w:b/>
        </w:rPr>
      </w:pPr>
    </w:p>
    <w:p w14:paraId="61A7EBF7" w14:textId="77777777" w:rsidR="00436449" w:rsidRPr="006C0439" w:rsidRDefault="00436449" w:rsidP="00436449">
      <w:pPr>
        <w:spacing w:line="360" w:lineRule="auto"/>
        <w:rPr>
          <w:rFonts w:ascii="Garamond" w:eastAsia="Times New Roman" w:hAnsi="Garamond" w:cs="Arial"/>
        </w:rPr>
      </w:pPr>
      <w:r w:rsidRPr="006C0439">
        <w:rPr>
          <w:rFonts w:ascii="Garamond" w:eastAsia="Times New Roman" w:hAnsi="Garamond" w:cs="Arial"/>
        </w:rPr>
        <w:t>1)</w:t>
      </w:r>
    </w:p>
    <w:p w14:paraId="02145CCB" w14:textId="77777777" w:rsidR="00436449" w:rsidRPr="006C0439" w:rsidRDefault="00436449" w:rsidP="00436449">
      <w:pPr>
        <w:numPr>
          <w:ilvl w:val="0"/>
          <w:numId w:val="23"/>
        </w:numPr>
        <w:suppressAutoHyphens w:val="0"/>
        <w:autoSpaceDE/>
        <w:spacing w:line="360" w:lineRule="auto"/>
        <w:jc w:val="both"/>
        <w:rPr>
          <w:rFonts w:ascii="Garamond" w:eastAsia="Times New Roman" w:hAnsi="Garamond" w:cs="Arial"/>
        </w:rPr>
      </w:pPr>
      <w:r w:rsidRPr="006C0439">
        <w:rPr>
          <w:rFonts w:ascii="Garamond" w:eastAsia="Times New Roman" w:hAnsi="Garamond" w:cs="Arial"/>
          <w:b/>
        </w:rPr>
        <w:t>nie 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pomocy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w:t>
      </w:r>
    </w:p>
    <w:p w14:paraId="62388719" w14:textId="38173691" w:rsidR="00436449" w:rsidRPr="006C0439" w:rsidRDefault="00436449" w:rsidP="00436449">
      <w:pPr>
        <w:numPr>
          <w:ilvl w:val="0"/>
          <w:numId w:val="23"/>
        </w:numPr>
        <w:suppressAutoHyphens w:val="0"/>
        <w:autoSpaceDE/>
        <w:spacing w:line="360" w:lineRule="auto"/>
        <w:jc w:val="both"/>
        <w:rPr>
          <w:rFonts w:ascii="Garamond" w:eastAsia="Times New Roman" w:hAnsi="Garamond" w:cs="Arial"/>
        </w:rPr>
      </w:pPr>
      <w:r w:rsidRPr="006C0439">
        <w:rPr>
          <w:rFonts w:ascii="Garamond" w:eastAsia="Times New Roman" w:hAnsi="Garamond" w:cs="Arial"/>
          <w:b/>
        </w:rPr>
        <w:t>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wysokości  …………….… Euro, w załączeniu przedkładam wydruk </w:t>
      </w:r>
      <w:r>
        <w:rPr>
          <w:rFonts w:ascii="Garamond" w:eastAsia="Times New Roman" w:hAnsi="Garamond" w:cs="Arial"/>
        </w:rPr>
        <w:br/>
      </w:r>
      <w:r w:rsidRPr="006C0439">
        <w:rPr>
          <w:rFonts w:ascii="Garamond" w:eastAsia="Times New Roman" w:hAnsi="Garamond" w:cs="Arial"/>
        </w:rPr>
        <w:t>z System</w:t>
      </w:r>
      <w:r w:rsidRPr="006C0439">
        <w:rPr>
          <w:rFonts w:ascii="Garamond" w:eastAsia="Times New Roman" w:hAnsi="Garamond" w:cs="Arial"/>
          <w:bCs/>
        </w:rPr>
        <w:t>u</w:t>
      </w:r>
      <w:r w:rsidRPr="006C0439">
        <w:rPr>
          <w:rFonts w:ascii="Garamond" w:eastAsia="Times New Roman" w:hAnsi="Garamond" w:cs="Arial"/>
          <w:color w:val="000000"/>
        </w:rPr>
        <w:t xml:space="preserve"> Udostępniania Danych o Pomocy Publicznej</w:t>
      </w:r>
      <w:r w:rsidRPr="006C0439">
        <w:rPr>
          <w:rFonts w:ascii="Garamond" w:eastAsia="Times New Roman" w:hAnsi="Garamond" w:cs="Arial"/>
          <w:b/>
          <w:bCs/>
          <w:color w:val="000000"/>
        </w:rPr>
        <w:t xml:space="preserve"> </w:t>
      </w:r>
      <w:r w:rsidRPr="006C0439">
        <w:rPr>
          <w:rFonts w:ascii="Garamond" w:eastAsia="Times New Roman" w:hAnsi="Garamond" w:cs="Arial"/>
          <w:bCs/>
          <w:color w:val="000000"/>
        </w:rPr>
        <w:t xml:space="preserve">SUDOP/wszystkie </w:t>
      </w:r>
      <w:proofErr w:type="spellStart"/>
      <w:r w:rsidRPr="006C0439">
        <w:rPr>
          <w:rFonts w:ascii="Garamond" w:eastAsia="Times New Roman" w:hAnsi="Garamond" w:cs="Arial"/>
          <w:bCs/>
          <w:color w:val="000000"/>
        </w:rPr>
        <w:t>zaświadczeniao</w:t>
      </w:r>
      <w:proofErr w:type="spellEnd"/>
      <w:r w:rsidRPr="006C0439">
        <w:rPr>
          <w:rFonts w:ascii="Garamond" w:eastAsia="Times New Roman" w:hAnsi="Garamond" w:cs="Arial"/>
          <w:bCs/>
          <w:color w:val="000000"/>
        </w:rPr>
        <w:t xml:space="preserve"> udzieleniu pomocy</w:t>
      </w:r>
      <w:r w:rsidRPr="006C0439">
        <w:rPr>
          <w:rFonts w:ascii="Garamond" w:eastAsia="Times New Roman" w:hAnsi="Garamond" w:cs="Arial"/>
          <w:b/>
          <w:bCs/>
          <w:color w:val="000000"/>
        </w:rPr>
        <w:t>.</w:t>
      </w:r>
    </w:p>
    <w:p w14:paraId="2DA3C27F" w14:textId="77777777" w:rsidR="00436449" w:rsidRPr="006C0439" w:rsidRDefault="00436449" w:rsidP="00436449">
      <w:pPr>
        <w:spacing w:line="360" w:lineRule="auto"/>
        <w:jc w:val="both"/>
        <w:rPr>
          <w:rFonts w:ascii="Garamond" w:eastAsia="Times New Roman" w:hAnsi="Garamond" w:cs="Arial"/>
        </w:rPr>
      </w:pPr>
      <w:r w:rsidRPr="006C0439">
        <w:rPr>
          <w:rFonts w:ascii="Garamond" w:eastAsia="Times New Roman" w:hAnsi="Garamond" w:cs="Arial"/>
        </w:rPr>
        <w:t>2)</w:t>
      </w:r>
    </w:p>
    <w:p w14:paraId="7E6948A4"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bookmarkStart w:id="16" w:name="_Hlk220401048"/>
      <w:r w:rsidRPr="006C0439">
        <w:rPr>
          <w:rFonts w:ascii="Garamond" w:eastAsia="Times New Roman" w:hAnsi="Garamond" w:cs="Arial"/>
          <w:b/>
        </w:rPr>
        <w:t>nie 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w:t>
      </w:r>
      <w:r w:rsidRPr="006C0439">
        <w:rPr>
          <w:rFonts w:ascii="Garamond" w:eastAsia="Times New Roman" w:hAnsi="Garamond" w:cs="Arial"/>
        </w:rPr>
        <w:t xml:space="preserve"> pomocy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rolnictwie lub rybołówstwie,</w:t>
      </w:r>
    </w:p>
    <w:p w14:paraId="2814B8DC" w14:textId="6D953596"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6C0439">
        <w:rPr>
          <w:rFonts w:ascii="Garamond" w:eastAsia="Times New Roman" w:hAnsi="Garamond" w:cs="Arial"/>
          <w:b/>
        </w:rPr>
        <w:t>otrzymałem(</w:t>
      </w:r>
      <w:proofErr w:type="spellStart"/>
      <w:r w:rsidRPr="006C0439">
        <w:rPr>
          <w:rFonts w:ascii="Garamond" w:eastAsia="Times New Roman" w:hAnsi="Garamond" w:cs="Arial"/>
          <w:b/>
        </w:rPr>
        <w:t>am</w:t>
      </w:r>
      <w:proofErr w:type="spellEnd"/>
      <w:r w:rsidRPr="006C0439">
        <w:rPr>
          <w:rFonts w:ascii="Garamond" w:eastAsia="Times New Roman" w:hAnsi="Garamond" w:cs="Arial"/>
          <w:b/>
        </w:rPr>
        <w:t xml:space="preserve">) </w:t>
      </w:r>
      <w:r w:rsidRPr="006C0439">
        <w:rPr>
          <w:rFonts w:ascii="Garamond" w:eastAsia="Times New Roman" w:hAnsi="Garamond" w:cs="Arial"/>
        </w:rPr>
        <w:t xml:space="preserve">pomoc de </w:t>
      </w:r>
      <w:proofErr w:type="spellStart"/>
      <w:r w:rsidRPr="006C0439">
        <w:rPr>
          <w:rFonts w:ascii="Garamond" w:eastAsia="Times New Roman" w:hAnsi="Garamond" w:cs="Arial"/>
        </w:rPr>
        <w:t>minimis</w:t>
      </w:r>
      <w:proofErr w:type="spellEnd"/>
      <w:r w:rsidRPr="006C0439">
        <w:rPr>
          <w:rFonts w:ascii="Garamond" w:eastAsia="Times New Roman" w:hAnsi="Garamond" w:cs="Arial"/>
        </w:rPr>
        <w:t xml:space="preserve"> w rolnictwie lub rybołówstwie w wysokości ………….….…. Euro, </w:t>
      </w:r>
      <w:r>
        <w:rPr>
          <w:rFonts w:ascii="Garamond" w:eastAsia="Times New Roman" w:hAnsi="Garamond" w:cs="Arial"/>
        </w:rPr>
        <w:br/>
      </w:r>
      <w:r w:rsidRPr="006C0439">
        <w:rPr>
          <w:rFonts w:ascii="Garamond" w:eastAsia="Times New Roman" w:hAnsi="Garamond" w:cs="Arial"/>
        </w:rPr>
        <w:t>w załączeniu przedkładam wydruk z Systemu Udostępniania Danych o Pomocy Publicznej SUDOP</w:t>
      </w:r>
      <w:r w:rsidRPr="006C0439">
        <w:rPr>
          <w:rFonts w:ascii="Garamond" w:eastAsia="Times New Roman" w:hAnsi="Garamond" w:cs="Arial"/>
          <w:bCs/>
        </w:rPr>
        <w:t>/</w:t>
      </w:r>
      <w:r w:rsidRPr="006C0439">
        <w:rPr>
          <w:rFonts w:ascii="Garamond" w:eastAsia="Times New Roman" w:hAnsi="Garamond" w:cs="Arial"/>
          <w:bCs/>
          <w:color w:val="000000"/>
        </w:rPr>
        <w:t>wszystkie zaświadczenia o udzieleniu pomocy</w:t>
      </w:r>
      <w:r w:rsidRPr="006C0439">
        <w:rPr>
          <w:rFonts w:ascii="Garamond" w:eastAsia="Times New Roman" w:hAnsi="Garamond" w:cs="Arial"/>
          <w:color w:val="000000"/>
        </w:rPr>
        <w:t>.</w:t>
      </w:r>
      <w:bookmarkEnd w:id="16"/>
    </w:p>
    <w:p w14:paraId="3E049E5F" w14:textId="77777777" w:rsidR="00436449" w:rsidRPr="006C0439" w:rsidRDefault="00436449" w:rsidP="00436449">
      <w:pPr>
        <w:spacing w:line="360" w:lineRule="auto"/>
        <w:jc w:val="both"/>
        <w:rPr>
          <w:rFonts w:ascii="Garamond" w:eastAsia="Times New Roman" w:hAnsi="Garamond" w:cs="Arial"/>
        </w:rPr>
      </w:pPr>
      <w:r w:rsidRPr="006C0439">
        <w:rPr>
          <w:rFonts w:ascii="Garamond" w:eastAsia="Times New Roman" w:hAnsi="Garamond" w:cs="Arial"/>
          <w:bCs/>
        </w:rPr>
        <w:t>3)</w:t>
      </w:r>
    </w:p>
    <w:p w14:paraId="523C832B"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3C1324">
        <w:rPr>
          <w:rFonts w:ascii="Garamond" w:eastAsia="Times New Roman" w:hAnsi="Garamond" w:cs="Arial"/>
          <w:b/>
        </w:rPr>
        <w:t>uzyskałem(-</w:t>
      </w:r>
      <w:proofErr w:type="spellStart"/>
      <w:r w:rsidRPr="003C1324">
        <w:rPr>
          <w:rFonts w:ascii="Garamond" w:eastAsia="Times New Roman" w:hAnsi="Garamond" w:cs="Arial"/>
          <w:b/>
        </w:rPr>
        <w:t>am</w:t>
      </w:r>
      <w:proofErr w:type="spellEnd"/>
      <w:r w:rsidRPr="003C1324">
        <w:rPr>
          <w:rFonts w:ascii="Garamond" w:eastAsia="Times New Roman" w:hAnsi="Garamond" w:cs="Arial"/>
          <w:b/>
        </w:rPr>
        <w:t>)</w:t>
      </w:r>
      <w:r w:rsidRPr="006C0439">
        <w:rPr>
          <w:rFonts w:ascii="Garamond" w:eastAsia="Times New Roman" w:hAnsi="Garamond" w:cs="Arial"/>
        </w:rPr>
        <w:t xml:space="preserve"> </w:t>
      </w:r>
      <w:r w:rsidRPr="006C0439">
        <w:rPr>
          <w:rFonts w:ascii="Garamond" w:eastAsia="Times New Roman" w:hAnsi="Garamond" w:cs="Arial"/>
          <w:bCs/>
        </w:rPr>
        <w:t>inną pomocy w odniesieniu do tych samych kosztów kwalifikowalnych,</w:t>
      </w:r>
    </w:p>
    <w:p w14:paraId="7680EE98" w14:textId="77777777" w:rsidR="00436449" w:rsidRPr="006C0439" w:rsidRDefault="00436449" w:rsidP="00436449">
      <w:pPr>
        <w:numPr>
          <w:ilvl w:val="0"/>
          <w:numId w:val="23"/>
        </w:numPr>
        <w:suppressAutoHyphens w:val="0"/>
        <w:autoSpaceDE/>
        <w:spacing w:line="360" w:lineRule="auto"/>
        <w:ind w:left="714" w:hanging="357"/>
        <w:jc w:val="both"/>
        <w:rPr>
          <w:rFonts w:ascii="Garamond" w:eastAsia="Times New Roman" w:hAnsi="Garamond" w:cs="Arial"/>
        </w:rPr>
      </w:pPr>
      <w:r w:rsidRPr="003C1324">
        <w:rPr>
          <w:rFonts w:ascii="Garamond" w:eastAsia="Times New Roman" w:hAnsi="Garamond" w:cs="Arial"/>
          <w:b/>
        </w:rPr>
        <w:t>nie uzyskałem(-</w:t>
      </w:r>
      <w:proofErr w:type="spellStart"/>
      <w:r w:rsidRPr="003C1324">
        <w:rPr>
          <w:rFonts w:ascii="Garamond" w:eastAsia="Times New Roman" w:hAnsi="Garamond" w:cs="Arial"/>
          <w:b/>
        </w:rPr>
        <w:t>am</w:t>
      </w:r>
      <w:proofErr w:type="spellEnd"/>
      <w:r w:rsidRPr="003C1324">
        <w:rPr>
          <w:rFonts w:ascii="Garamond" w:eastAsia="Times New Roman" w:hAnsi="Garamond" w:cs="Arial"/>
          <w:b/>
        </w:rPr>
        <w:t>)</w:t>
      </w:r>
      <w:r w:rsidRPr="006C0439">
        <w:rPr>
          <w:rFonts w:ascii="Garamond" w:eastAsia="Times New Roman" w:hAnsi="Garamond" w:cs="Arial"/>
        </w:rPr>
        <w:t xml:space="preserve"> </w:t>
      </w:r>
      <w:r w:rsidRPr="006C0439">
        <w:rPr>
          <w:rFonts w:ascii="Garamond" w:eastAsia="Times New Roman" w:hAnsi="Garamond" w:cs="Arial"/>
          <w:bCs/>
        </w:rPr>
        <w:t>innej pomocy w odniesieniu do tych samych kosztów kwalifikowalnych.</w:t>
      </w:r>
    </w:p>
    <w:p w14:paraId="10E45293" w14:textId="77777777" w:rsidR="00436449" w:rsidRPr="00E22819" w:rsidRDefault="00436449" w:rsidP="00436449">
      <w:pPr>
        <w:spacing w:line="360" w:lineRule="auto"/>
        <w:jc w:val="both"/>
        <w:rPr>
          <w:rFonts w:ascii="Garamond" w:hAnsi="Garamond" w:cs="Calibri"/>
        </w:rPr>
      </w:pP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r w:rsidRPr="00E22819">
        <w:rPr>
          <w:rFonts w:ascii="Garamond" w:hAnsi="Garamond" w:cs="Calibri"/>
          <w:sz w:val="22"/>
          <w:szCs w:val="22"/>
        </w:rPr>
        <w:tab/>
      </w:r>
    </w:p>
    <w:p w14:paraId="22409271" w14:textId="611AEB18" w:rsidR="00436449" w:rsidRDefault="00436449" w:rsidP="00436449">
      <w:pPr>
        <w:pStyle w:val="Tekstpodstawowywcity2"/>
        <w:tabs>
          <w:tab w:val="num" w:pos="0"/>
        </w:tabs>
        <w:spacing w:line="240" w:lineRule="auto"/>
        <w:ind w:left="7090" w:hanging="2230"/>
        <w:rPr>
          <w:rFonts w:ascii="Garamond" w:hAnsi="Garamond" w:cs="Arial"/>
        </w:rPr>
      </w:pPr>
    </w:p>
    <w:p w14:paraId="60B9EEA1" w14:textId="77777777" w:rsidR="00D63488" w:rsidRPr="00E22819" w:rsidRDefault="00D63488" w:rsidP="00436449">
      <w:pPr>
        <w:pStyle w:val="Tekstpodstawowywcity2"/>
        <w:tabs>
          <w:tab w:val="num" w:pos="0"/>
        </w:tabs>
        <w:spacing w:line="240" w:lineRule="auto"/>
        <w:ind w:left="7090" w:hanging="2230"/>
        <w:rPr>
          <w:rFonts w:ascii="Garamond" w:hAnsi="Garamond" w:cs="Arial"/>
        </w:rPr>
      </w:pPr>
    </w:p>
    <w:p w14:paraId="223EC601" w14:textId="77777777" w:rsidR="00436449" w:rsidRPr="00E22819" w:rsidRDefault="00436449" w:rsidP="00436449">
      <w:pPr>
        <w:rPr>
          <w:rFonts w:ascii="Garamond" w:hAnsi="Garamond" w:cs="Arial"/>
          <w:b/>
          <w:u w:val="single"/>
        </w:rPr>
      </w:pPr>
    </w:p>
    <w:p w14:paraId="5D3EDCBE" w14:textId="77777777"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Pr>
          <w:rFonts w:ascii="Garamond" w:hAnsi="Garamond" w:cs="Arial"/>
          <w:sz w:val="18"/>
          <w:szCs w:val="18"/>
        </w:rPr>
        <w:t xml:space="preserve">                                                                                                     </w:t>
      </w:r>
      <w:bookmarkStart w:id="17" w:name="_Hlk208226346"/>
      <w:r w:rsidRPr="00E22819">
        <w:rPr>
          <w:rFonts w:ascii="Garamond" w:hAnsi="Garamond" w:cs="Arial"/>
          <w:sz w:val="18"/>
          <w:szCs w:val="18"/>
        </w:rPr>
        <w:t xml:space="preserve">……...…….…………………………………………..                                                                                                                               </w:t>
      </w:r>
    </w:p>
    <w:p w14:paraId="4FA750B2" w14:textId="7FCBB883"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Pr>
          <w:rFonts w:ascii="Garamond" w:hAnsi="Garamond" w:cs="Arial"/>
          <w:sz w:val="18"/>
          <w:szCs w:val="18"/>
        </w:rPr>
        <w:tab/>
      </w:r>
      <w:r w:rsidRPr="00E22819">
        <w:rPr>
          <w:rFonts w:ascii="Garamond" w:hAnsi="Garamond" w:cs="Arial"/>
          <w:sz w:val="18"/>
          <w:szCs w:val="18"/>
        </w:rPr>
        <w:t xml:space="preserve">/podpis </w:t>
      </w:r>
      <w:r w:rsidR="009146EF">
        <w:rPr>
          <w:rFonts w:ascii="Garamond" w:hAnsi="Garamond" w:cs="Arial"/>
          <w:sz w:val="18"/>
          <w:szCs w:val="18"/>
        </w:rPr>
        <w:t>W</w:t>
      </w:r>
      <w:r w:rsidRPr="00E22819">
        <w:rPr>
          <w:rFonts w:ascii="Garamond" w:hAnsi="Garamond" w:cs="Arial"/>
          <w:sz w:val="18"/>
          <w:szCs w:val="18"/>
        </w:rPr>
        <w:t xml:space="preserve">nioskodawcy lub osób </w:t>
      </w:r>
      <w:r w:rsidRPr="00E22819">
        <w:rPr>
          <w:rFonts w:ascii="Garamond" w:hAnsi="Garamond" w:cs="Arial"/>
          <w:sz w:val="18"/>
          <w:szCs w:val="18"/>
        </w:rPr>
        <w:tab/>
      </w:r>
    </w:p>
    <w:p w14:paraId="60CF972D" w14:textId="77777777" w:rsidR="00436449" w:rsidRPr="00E22819" w:rsidRDefault="00436449" w:rsidP="00436449">
      <w:pPr>
        <w:pStyle w:val="Tekstpodstawowywcity2"/>
        <w:tabs>
          <w:tab w:val="num" w:pos="0"/>
        </w:tabs>
        <w:spacing w:after="0" w:line="240" w:lineRule="auto"/>
        <w:jc w:val="center"/>
        <w:rPr>
          <w:rFonts w:ascii="Garamond" w:hAnsi="Garamond" w:cs="Arial"/>
          <w:sz w:val="18"/>
          <w:szCs w:val="18"/>
        </w:rPr>
      </w:pPr>
      <w:r w:rsidRPr="00E22819">
        <w:rPr>
          <w:rFonts w:ascii="Garamond" w:hAnsi="Garamond" w:cs="Arial"/>
          <w:sz w:val="18"/>
          <w:szCs w:val="18"/>
        </w:rPr>
        <w:t xml:space="preserve">                                                                                                               uprawnionych do reprezentacji/</w:t>
      </w:r>
      <w:r w:rsidRPr="00E22819">
        <w:rPr>
          <w:rFonts w:ascii="Garamond" w:hAnsi="Garamond" w:cs="Arial"/>
          <w:sz w:val="18"/>
          <w:szCs w:val="18"/>
        </w:rPr>
        <w:tab/>
      </w:r>
    </w:p>
    <w:bookmarkEnd w:id="17"/>
    <w:p w14:paraId="16E78360"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4AA7AE2D"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1DD1C5F2"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p>
    <w:p w14:paraId="13A3A757" w14:textId="77777777" w:rsidR="00436449" w:rsidRPr="00E22819" w:rsidRDefault="00436449" w:rsidP="00436449">
      <w:pPr>
        <w:pStyle w:val="Tekstpodstawowywcity2"/>
        <w:tabs>
          <w:tab w:val="num" w:pos="0"/>
        </w:tabs>
        <w:spacing w:after="0" w:line="276" w:lineRule="auto"/>
        <w:jc w:val="right"/>
        <w:rPr>
          <w:rFonts w:ascii="Garamond" w:hAnsi="Garamond" w:cs="Arial"/>
          <w:sz w:val="18"/>
          <w:szCs w:val="18"/>
        </w:rPr>
      </w:pPr>
      <w:r w:rsidRPr="00E22819">
        <w:rPr>
          <w:rFonts w:ascii="Garamond" w:hAnsi="Garamond" w:cs="Arial"/>
          <w:sz w:val="18"/>
          <w:szCs w:val="18"/>
        </w:rPr>
        <w:tab/>
      </w:r>
    </w:p>
    <w:p w14:paraId="08D89ECB" w14:textId="795098B3" w:rsidR="00436449" w:rsidRDefault="00436449" w:rsidP="00436449">
      <w:pPr>
        <w:pStyle w:val="Style37"/>
        <w:widowControl/>
        <w:spacing w:line="240" w:lineRule="exact"/>
        <w:ind w:firstLine="0"/>
        <w:jc w:val="both"/>
        <w:rPr>
          <w:rStyle w:val="FontStyle63"/>
          <w:rFonts w:ascii="Garamond" w:hAnsi="Garamond"/>
          <w:b/>
          <w:i/>
          <w:sz w:val="18"/>
          <w:szCs w:val="18"/>
        </w:rPr>
      </w:pPr>
    </w:p>
    <w:p w14:paraId="62EFBAED" w14:textId="21E31195" w:rsidR="00436449" w:rsidRDefault="00436449" w:rsidP="00436449">
      <w:pPr>
        <w:pStyle w:val="Style37"/>
        <w:widowControl/>
        <w:spacing w:line="240" w:lineRule="exact"/>
        <w:ind w:firstLine="0"/>
        <w:jc w:val="both"/>
        <w:rPr>
          <w:rStyle w:val="FontStyle63"/>
          <w:rFonts w:ascii="Garamond" w:hAnsi="Garamond"/>
          <w:b/>
          <w:i/>
          <w:sz w:val="18"/>
          <w:szCs w:val="18"/>
        </w:rPr>
      </w:pPr>
    </w:p>
    <w:p w14:paraId="1F2641CB" w14:textId="19B6D939" w:rsidR="00436449" w:rsidRDefault="00436449" w:rsidP="00436449">
      <w:pPr>
        <w:pStyle w:val="Style37"/>
        <w:widowControl/>
        <w:spacing w:line="240" w:lineRule="exact"/>
        <w:ind w:firstLine="0"/>
        <w:jc w:val="both"/>
        <w:rPr>
          <w:rStyle w:val="FontStyle63"/>
          <w:rFonts w:ascii="Garamond" w:hAnsi="Garamond"/>
          <w:b/>
          <w:i/>
          <w:sz w:val="18"/>
          <w:szCs w:val="18"/>
        </w:rPr>
      </w:pPr>
    </w:p>
    <w:p w14:paraId="16B81655" w14:textId="2F3D7E51" w:rsidR="00436449" w:rsidRDefault="00436449" w:rsidP="00436449">
      <w:pPr>
        <w:pStyle w:val="Style37"/>
        <w:widowControl/>
        <w:spacing w:line="240" w:lineRule="exact"/>
        <w:ind w:firstLine="0"/>
        <w:jc w:val="both"/>
        <w:rPr>
          <w:rStyle w:val="FontStyle63"/>
          <w:rFonts w:ascii="Garamond" w:hAnsi="Garamond"/>
          <w:b/>
          <w:i/>
          <w:sz w:val="18"/>
          <w:szCs w:val="18"/>
        </w:rPr>
      </w:pPr>
    </w:p>
    <w:p w14:paraId="6523AF2F" w14:textId="77777777" w:rsidR="00436449" w:rsidRPr="00E22819" w:rsidRDefault="00436449" w:rsidP="00436449">
      <w:pPr>
        <w:pStyle w:val="Style37"/>
        <w:widowControl/>
        <w:spacing w:line="240" w:lineRule="exact"/>
        <w:ind w:firstLine="0"/>
        <w:jc w:val="both"/>
        <w:rPr>
          <w:rStyle w:val="FontStyle63"/>
          <w:rFonts w:ascii="Garamond" w:hAnsi="Garamond"/>
          <w:b/>
          <w:i/>
          <w:sz w:val="18"/>
          <w:szCs w:val="18"/>
        </w:rPr>
      </w:pPr>
    </w:p>
    <w:p w14:paraId="1B214C3C" w14:textId="77777777" w:rsidR="00436449" w:rsidRPr="00327122" w:rsidRDefault="00436449" w:rsidP="00436449">
      <w:pPr>
        <w:pStyle w:val="Style37"/>
        <w:widowControl/>
        <w:spacing w:line="240" w:lineRule="exact"/>
        <w:ind w:firstLine="0"/>
        <w:jc w:val="both"/>
        <w:rPr>
          <w:rStyle w:val="FontStyle63"/>
          <w:rFonts w:ascii="Garamond" w:hAnsi="Garamond"/>
          <w:sz w:val="18"/>
          <w:szCs w:val="18"/>
        </w:rPr>
      </w:pPr>
      <w:r w:rsidRPr="00327122">
        <w:rPr>
          <w:rStyle w:val="FontStyle63"/>
          <w:rFonts w:ascii="Garamond" w:hAnsi="Garamond"/>
          <w:b/>
          <w:sz w:val="18"/>
          <w:szCs w:val="18"/>
        </w:rPr>
        <w:t xml:space="preserve">UWAGA: </w:t>
      </w:r>
      <w:r w:rsidRPr="00327122">
        <w:rPr>
          <w:rStyle w:val="FontStyle63"/>
          <w:rFonts w:ascii="Garamond" w:hAnsi="Garamond"/>
          <w:sz w:val="18"/>
          <w:szCs w:val="18"/>
        </w:rPr>
        <w:t xml:space="preserve"> </w:t>
      </w:r>
    </w:p>
    <w:p w14:paraId="6776694B" w14:textId="25047C09" w:rsidR="00436449" w:rsidRPr="00327122" w:rsidRDefault="00436449" w:rsidP="00436449">
      <w:pPr>
        <w:jc w:val="both"/>
        <w:rPr>
          <w:rFonts w:ascii="Garamond" w:hAnsi="Garamond" w:cs="Arial"/>
          <w:sz w:val="22"/>
          <w:szCs w:val="22"/>
        </w:rPr>
      </w:pPr>
      <w:r w:rsidRPr="00327122">
        <w:rPr>
          <w:rStyle w:val="FontStyle63"/>
          <w:rFonts w:ascii="Garamond" w:hAnsi="Garamond"/>
          <w:sz w:val="18"/>
          <w:szCs w:val="18"/>
        </w:rPr>
        <w:t xml:space="preserve">Załączyć dokumenty - zaświadczenia o pomocy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jakie podmiot, przedszkole, szkoła, producent rolny, żłobek lub klub dziecięcy lub podmiot świadczący usługi rehabilitacyjne ubiegający się o pomoc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i pomoc de </w:t>
      </w:r>
      <w:proofErr w:type="spellStart"/>
      <w:r w:rsidRPr="00327122">
        <w:rPr>
          <w:rStyle w:val="FontStyle63"/>
          <w:rFonts w:ascii="Garamond" w:hAnsi="Garamond"/>
          <w:sz w:val="18"/>
          <w:szCs w:val="18"/>
        </w:rPr>
        <w:t>minimis</w:t>
      </w:r>
      <w:proofErr w:type="spellEnd"/>
      <w:r w:rsidRPr="00327122">
        <w:rPr>
          <w:rStyle w:val="FontStyle63"/>
          <w:rFonts w:ascii="Garamond" w:hAnsi="Garamond"/>
          <w:sz w:val="18"/>
          <w:szCs w:val="18"/>
        </w:rPr>
        <w:t xml:space="preserve"> w rolnictwie lub rybołówstwie, otrzymał </w:t>
      </w:r>
      <w:r w:rsidRPr="00327122">
        <w:rPr>
          <w:rFonts w:ascii="Garamond" w:hAnsi="Garamond" w:cs="Arial"/>
          <w:sz w:val="18"/>
          <w:szCs w:val="18"/>
        </w:rPr>
        <w:t>w ciągu minionych trzech lat,</w:t>
      </w:r>
      <w:r w:rsidRPr="00327122">
        <w:rPr>
          <w:rStyle w:val="FontStyle63"/>
          <w:rFonts w:ascii="Garamond" w:hAnsi="Garamond"/>
          <w:sz w:val="18"/>
          <w:szCs w:val="18"/>
        </w:rPr>
        <w:t xml:space="preserve"> licząc od dnia złożenia wniosku o udzielenie pomocy.</w:t>
      </w:r>
    </w:p>
    <w:p w14:paraId="44B257BC" w14:textId="77777777" w:rsidR="00436449" w:rsidRPr="00E22819" w:rsidRDefault="00436449" w:rsidP="00436449">
      <w:pPr>
        <w:tabs>
          <w:tab w:val="left" w:pos="4860"/>
        </w:tabs>
        <w:jc w:val="center"/>
        <w:rPr>
          <w:rFonts w:ascii="Garamond" w:hAnsi="Garamond" w:cs="Arial"/>
          <w:sz w:val="16"/>
          <w:szCs w:val="16"/>
        </w:rPr>
      </w:pPr>
      <w:r w:rsidRPr="00E22819">
        <w:rPr>
          <w:rFonts w:ascii="Garamond" w:hAnsi="Garamond" w:cs="Arial"/>
          <w:sz w:val="22"/>
          <w:szCs w:val="22"/>
        </w:rPr>
        <w:t xml:space="preserve">                                                                                            </w:t>
      </w:r>
    </w:p>
    <w:p w14:paraId="08DC99F2" w14:textId="77777777" w:rsidR="00436449" w:rsidRPr="00E22819" w:rsidRDefault="00436449" w:rsidP="00436449">
      <w:pPr>
        <w:ind w:left="5760"/>
        <w:jc w:val="center"/>
        <w:rPr>
          <w:rFonts w:ascii="Garamond" w:hAnsi="Garamond" w:cs="Arial"/>
          <w:sz w:val="16"/>
          <w:szCs w:val="16"/>
        </w:rPr>
      </w:pPr>
    </w:p>
    <w:p w14:paraId="120A99CE" w14:textId="77777777" w:rsidR="00436449" w:rsidRPr="00E22819" w:rsidRDefault="00436449" w:rsidP="00436449">
      <w:pPr>
        <w:rPr>
          <w:rFonts w:ascii="Garamond" w:hAnsi="Garamond" w:cs="Arial"/>
          <w:b/>
          <w:sz w:val="16"/>
          <w:szCs w:val="16"/>
        </w:rPr>
        <w:sectPr w:rsidR="00436449" w:rsidRPr="00E22819" w:rsidSect="007D5C58">
          <w:footerReference w:type="default" r:id="rId15"/>
          <w:footerReference w:type="first" r:id="rId16"/>
          <w:type w:val="oddPage"/>
          <w:pgSz w:w="11906" w:h="16838" w:code="9"/>
          <w:pgMar w:top="1077" w:right="1134" w:bottom="539" w:left="1134" w:header="709" w:footer="709" w:gutter="0"/>
          <w:cols w:space="708"/>
          <w:titlePg/>
          <w:docGrid w:linePitch="360"/>
        </w:sectPr>
      </w:pPr>
    </w:p>
    <w:p w14:paraId="3BBB32DA" w14:textId="4617EE89" w:rsidR="00436449" w:rsidRDefault="00436449" w:rsidP="00436449">
      <w:pPr>
        <w:rPr>
          <w:rFonts w:ascii="Garamond" w:hAnsi="Garamond" w:cs="Arial"/>
          <w:sz w:val="16"/>
          <w:szCs w:val="16"/>
        </w:rPr>
      </w:pPr>
      <w:r w:rsidRPr="00E22819">
        <w:rPr>
          <w:rFonts w:ascii="Garamond" w:hAnsi="Garamond" w:cs="Arial"/>
          <w:b/>
          <w:sz w:val="16"/>
          <w:szCs w:val="16"/>
        </w:rPr>
        <w:lastRenderedPageBreak/>
        <w:t>Załącznik nr 2</w:t>
      </w:r>
      <w:r w:rsidRPr="00E22819">
        <w:rPr>
          <w:rFonts w:ascii="Garamond" w:hAnsi="Garamond" w:cs="Arial"/>
          <w:sz w:val="16"/>
          <w:szCs w:val="16"/>
        </w:rPr>
        <w:t xml:space="preserve"> do wniosku o refundację kosztów wyposażenia lub doposażenia stanowiska pracy.</w:t>
      </w:r>
    </w:p>
    <w:p w14:paraId="7407A01B" w14:textId="77777777" w:rsidR="00436449" w:rsidRPr="00E22819" w:rsidRDefault="00436449" w:rsidP="00436449">
      <w:pPr>
        <w:rPr>
          <w:rFonts w:ascii="Garamond" w:hAnsi="Garamond" w:cs="Arial"/>
          <w:sz w:val="16"/>
          <w:szCs w:val="16"/>
        </w:rPr>
      </w:pPr>
    </w:p>
    <w:p w14:paraId="179AA5D2" w14:textId="77777777" w:rsidR="00436449" w:rsidRPr="00E22819" w:rsidRDefault="00436449" w:rsidP="00436449">
      <w:pPr>
        <w:jc w:val="both"/>
        <w:rPr>
          <w:rFonts w:ascii="Garamond" w:hAnsi="Garamond" w:cs="Arial"/>
          <w:sz w:val="16"/>
          <w:szCs w:val="16"/>
        </w:rPr>
      </w:pPr>
    </w:p>
    <w:p w14:paraId="6F20C7B4" w14:textId="77777777" w:rsidR="00C00285" w:rsidRPr="00C00285" w:rsidRDefault="00C00285" w:rsidP="00C00285">
      <w:pPr>
        <w:jc w:val="center"/>
        <w:rPr>
          <w:rFonts w:ascii="Garamond" w:hAnsi="Garamond" w:cs="Calibri"/>
          <w:b/>
        </w:rPr>
      </w:pPr>
      <w:r w:rsidRPr="00C00285">
        <w:rPr>
          <w:rFonts w:ascii="Garamond" w:hAnsi="Garamond" w:cs="Calibri"/>
          <w:b/>
        </w:rPr>
        <w:t>Informacja o przetwarzaniu danych osobowych</w:t>
      </w:r>
    </w:p>
    <w:p w14:paraId="22D82DDA" w14:textId="68EE01DF" w:rsidR="00436449" w:rsidRPr="00E22819" w:rsidRDefault="00C00285" w:rsidP="00C00285">
      <w:pPr>
        <w:jc w:val="center"/>
        <w:rPr>
          <w:rFonts w:ascii="Garamond" w:hAnsi="Garamond" w:cs="Calibri"/>
          <w:bCs/>
          <w:i/>
          <w:iCs/>
        </w:rPr>
      </w:pPr>
      <w:r w:rsidRPr="00C00285">
        <w:rPr>
          <w:rFonts w:ascii="Garamond" w:hAnsi="Garamond" w:cs="Calibri"/>
          <w:b/>
        </w:rPr>
        <w:t xml:space="preserve">w związku ze złożeniem wniosku o </w:t>
      </w:r>
      <w:r w:rsidRPr="00C00285">
        <w:rPr>
          <w:rFonts w:ascii="Garamond" w:hAnsi="Garamond" w:cs="Calibri"/>
          <w:b/>
          <w:bCs/>
          <w:iCs/>
        </w:rPr>
        <w:t>refundację ze środków kosztów wyposażenia lub doposażenia stanowiska pracy</w:t>
      </w:r>
      <w:r w:rsidR="00436449" w:rsidRPr="00E22819">
        <w:rPr>
          <w:rFonts w:ascii="Garamond" w:hAnsi="Garamond" w:cs="Calibri"/>
          <w:b/>
        </w:rPr>
        <w:br/>
      </w:r>
    </w:p>
    <w:p w14:paraId="5A63BF63" w14:textId="77777777" w:rsidR="00436449" w:rsidRPr="00E22819" w:rsidRDefault="00436449" w:rsidP="00436449">
      <w:pPr>
        <w:jc w:val="center"/>
        <w:rPr>
          <w:rFonts w:ascii="Garamond" w:hAnsi="Garamond" w:cs="Calibri"/>
          <w:b/>
        </w:rPr>
      </w:pPr>
    </w:p>
    <w:p w14:paraId="3FB225D6" w14:textId="40F2D603" w:rsidR="00436449" w:rsidRPr="00E22819" w:rsidRDefault="00436449" w:rsidP="00436449">
      <w:pPr>
        <w:jc w:val="both"/>
        <w:rPr>
          <w:rFonts w:ascii="Garamond" w:hAnsi="Garamond" w:cs="Calibri"/>
          <w:sz w:val="18"/>
          <w:szCs w:val="18"/>
        </w:rPr>
      </w:pPr>
      <w:r w:rsidRPr="00E22819">
        <w:rPr>
          <w:rFonts w:ascii="Garamond" w:hAnsi="Garamond" w:cs="Calibri"/>
          <w:sz w:val="18"/>
          <w:szCs w:val="18"/>
        </w:rPr>
        <w:t>W związku z art. 13 ust. 1 i ust. 2 Rozporządzenia Parlamentu Europejskiego i Rady (UE) 2016/679 z dnia 27.04.2016 r.</w:t>
      </w:r>
      <w:r w:rsidR="00D63488">
        <w:rPr>
          <w:rFonts w:ascii="Garamond" w:hAnsi="Garamond" w:cs="Calibri"/>
          <w:sz w:val="18"/>
          <w:szCs w:val="18"/>
        </w:rPr>
        <w:t xml:space="preserve"> </w:t>
      </w:r>
      <w:r w:rsidRPr="00E22819">
        <w:rPr>
          <w:rFonts w:ascii="Garamond" w:hAnsi="Garamond" w:cs="Calibri"/>
          <w:sz w:val="18"/>
          <w:szCs w:val="18"/>
        </w:rPr>
        <w:t>w sprawie ochrony osób fizycznych w związku z przetwarzaniem danych osobowych i w sprawie swobodnego przepływu takich danych oraz uchylenia dyrektywy 95/46/WE (dalej jako: RODO), informujemy, że:</w:t>
      </w:r>
    </w:p>
    <w:p w14:paraId="306259A9" w14:textId="0561D8F5" w:rsidR="00436449" w:rsidRPr="00E22819" w:rsidRDefault="005E66F0" w:rsidP="00436449">
      <w:pPr>
        <w:numPr>
          <w:ilvl w:val="0"/>
          <w:numId w:val="30"/>
        </w:numPr>
        <w:autoSpaceDE/>
        <w:ind w:left="567" w:hanging="567"/>
        <w:contextualSpacing/>
        <w:jc w:val="both"/>
        <w:rPr>
          <w:rFonts w:ascii="Garamond" w:hAnsi="Garamond" w:cs="Calibri"/>
          <w:sz w:val="18"/>
          <w:szCs w:val="18"/>
        </w:rPr>
      </w:pPr>
      <w:r>
        <w:rPr>
          <w:rFonts w:ascii="Garamond" w:hAnsi="Garamond" w:cs="Calibri"/>
          <w:sz w:val="18"/>
          <w:szCs w:val="18"/>
        </w:rPr>
        <w:t>A</w:t>
      </w:r>
      <w:r w:rsidR="00436449" w:rsidRPr="00E22819">
        <w:rPr>
          <w:rFonts w:ascii="Garamond" w:hAnsi="Garamond" w:cs="Calibri"/>
          <w:sz w:val="18"/>
          <w:szCs w:val="18"/>
        </w:rPr>
        <w:t>dministratorem Pani/Pana danych osobowych jest Powiatowy Urząd Pracy z siedzibą w Będzinie (42-500), przy ul. Ignacego Krasickiego 17A (dalej jako: PUP). Z administratorem danych można się skontaktować również pod adresem e-mail: pup@pup.bedzin.pl;</w:t>
      </w:r>
    </w:p>
    <w:p w14:paraId="481676D8" w14:textId="15CCF4B1" w:rsidR="00436449" w:rsidRPr="00E22819" w:rsidRDefault="00436449" w:rsidP="00436449">
      <w:pPr>
        <w:numPr>
          <w:ilvl w:val="0"/>
          <w:numId w:val="30"/>
        </w:numPr>
        <w:autoSpaceDE/>
        <w:ind w:left="567" w:hanging="567"/>
        <w:contextualSpacing/>
        <w:jc w:val="both"/>
        <w:rPr>
          <w:rFonts w:ascii="Garamond" w:hAnsi="Garamond" w:cs="Calibri"/>
          <w:sz w:val="18"/>
          <w:szCs w:val="18"/>
        </w:rPr>
      </w:pPr>
      <w:r w:rsidRPr="00E22819">
        <w:rPr>
          <w:rFonts w:ascii="Garamond" w:hAnsi="Garamond" w:cs="Calibri"/>
          <w:sz w:val="18"/>
          <w:szCs w:val="18"/>
        </w:rPr>
        <w:t>PUP wyznaczył inspektora ochrony danych, z którym można skontaktować się pod adresem e-mail: iod@pup.bedzin.pl lub przesyłając korespondencję na adres PUP z dopiskiem „IOD”;</w:t>
      </w:r>
    </w:p>
    <w:p w14:paraId="136E65F1" w14:textId="1C9ADB60" w:rsidR="00F11A0D" w:rsidRDefault="00B36154" w:rsidP="00F11A0D">
      <w:pPr>
        <w:numPr>
          <w:ilvl w:val="0"/>
          <w:numId w:val="30"/>
        </w:numPr>
        <w:autoSpaceDE/>
        <w:spacing w:line="276" w:lineRule="auto"/>
        <w:ind w:left="567" w:hanging="567"/>
        <w:contextualSpacing/>
        <w:jc w:val="both"/>
        <w:rPr>
          <w:rFonts w:ascii="Garamond" w:hAnsi="Garamond" w:cs="Calibri"/>
          <w:sz w:val="18"/>
          <w:szCs w:val="18"/>
        </w:rPr>
      </w:pPr>
      <w:r w:rsidRPr="00B36154">
        <w:rPr>
          <w:rFonts w:ascii="Garamond" w:hAnsi="Garamond" w:cs="Calibri"/>
          <w:sz w:val="18"/>
          <w:szCs w:val="18"/>
        </w:rPr>
        <w:t xml:space="preserve">Pani/Pana dane osobowe są przetwarzane w celu realizacji </w:t>
      </w:r>
      <w:bookmarkStart w:id="18" w:name="_Hlk222385311"/>
      <w:r w:rsidRPr="00B36154">
        <w:rPr>
          <w:rFonts w:ascii="Garamond" w:hAnsi="Garamond" w:cs="Calibri"/>
          <w:sz w:val="18"/>
          <w:szCs w:val="18"/>
        </w:rPr>
        <w:t>refundacj</w:t>
      </w:r>
      <w:r>
        <w:rPr>
          <w:rFonts w:ascii="Garamond" w:hAnsi="Garamond" w:cs="Calibri"/>
          <w:sz w:val="18"/>
          <w:szCs w:val="18"/>
        </w:rPr>
        <w:t>i</w:t>
      </w:r>
      <w:r w:rsidRPr="00B36154">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r w:rsidRPr="00B36154">
        <w:rPr>
          <w:rFonts w:ascii="Garamond" w:hAnsi="Garamond" w:cs="Calibri"/>
          <w:sz w:val="18"/>
          <w:szCs w:val="18"/>
        </w:rPr>
        <w:t xml:space="preserve"> </w:t>
      </w:r>
      <w:bookmarkEnd w:id="18"/>
      <w:r w:rsidRPr="00B36154">
        <w:rPr>
          <w:rFonts w:ascii="Garamond" w:hAnsi="Garamond" w:cs="Calibri"/>
          <w:sz w:val="18"/>
          <w:szCs w:val="18"/>
        </w:rPr>
        <w:t xml:space="preserve">(przyjęcie </w:t>
      </w:r>
      <w:r w:rsidR="00D63488">
        <w:rPr>
          <w:rFonts w:ascii="Garamond" w:hAnsi="Garamond" w:cs="Calibri"/>
          <w:sz w:val="18"/>
          <w:szCs w:val="18"/>
        </w:rPr>
        <w:br/>
      </w:r>
      <w:r w:rsidRPr="00B36154">
        <w:rPr>
          <w:rFonts w:ascii="Garamond" w:hAnsi="Garamond" w:cs="Calibri"/>
          <w:sz w:val="18"/>
          <w:szCs w:val="18"/>
        </w:rPr>
        <w:t xml:space="preserve">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00D63488">
        <w:rPr>
          <w:rFonts w:ascii="Garamond" w:hAnsi="Garamond" w:cs="Calibri"/>
          <w:iCs/>
          <w:sz w:val="18"/>
          <w:szCs w:val="18"/>
        </w:rPr>
        <w:t>U</w:t>
      </w:r>
      <w:r w:rsidRPr="00D63488">
        <w:rPr>
          <w:rFonts w:ascii="Garamond" w:hAnsi="Garamond" w:cs="Calibri"/>
          <w:iCs/>
          <w:sz w:val="18"/>
          <w:szCs w:val="18"/>
        </w:rPr>
        <w:t>stawy z dnia 30 kwietnia 2004 r. o postepowaniu w sprawach dotyczących pomocy publicznej</w:t>
      </w:r>
      <w:r w:rsidRPr="00D63488">
        <w:rPr>
          <w:rFonts w:ascii="Garamond" w:hAnsi="Garamond" w:cs="Calibri"/>
          <w:sz w:val="18"/>
          <w:szCs w:val="18"/>
        </w:rPr>
        <w:t xml:space="preserve"> </w:t>
      </w:r>
      <w:r w:rsidRPr="00B36154">
        <w:rPr>
          <w:rFonts w:ascii="Garamond" w:hAnsi="Garamond" w:cs="Calibri"/>
          <w:sz w:val="18"/>
          <w:szCs w:val="18"/>
        </w:rPr>
        <w:t>art. 6 ust. 1 lit. e RODO, tj. przetwarzanie jest niezbędne do wykonania zadania realizowanego w interesie publicznym. Zadanie dotyczy refundacji kosztów wyposażenia lub doposażenia stanowiska</w:t>
      </w:r>
      <w:r w:rsidR="005E66F0">
        <w:rPr>
          <w:rFonts w:ascii="Garamond" w:hAnsi="Garamond" w:cs="Calibri"/>
          <w:sz w:val="18"/>
          <w:szCs w:val="18"/>
        </w:rPr>
        <w:t xml:space="preserve"> pracy,</w:t>
      </w:r>
      <w:r w:rsidRPr="00B36154">
        <w:rPr>
          <w:rFonts w:ascii="Garamond" w:hAnsi="Garamond" w:cs="Calibri"/>
          <w:sz w:val="18"/>
          <w:szCs w:val="18"/>
        </w:rPr>
        <w:t xml:space="preserve"> określonych w </w:t>
      </w:r>
      <w:r w:rsidR="00D63488">
        <w:rPr>
          <w:rFonts w:ascii="Garamond" w:hAnsi="Garamond" w:cs="Calibri"/>
          <w:iCs/>
          <w:sz w:val="18"/>
          <w:szCs w:val="18"/>
        </w:rPr>
        <w:t>U</w:t>
      </w:r>
      <w:r w:rsidRPr="00D63488">
        <w:rPr>
          <w:rFonts w:ascii="Garamond" w:hAnsi="Garamond" w:cs="Calibri"/>
          <w:iCs/>
          <w:sz w:val="18"/>
          <w:szCs w:val="18"/>
        </w:rPr>
        <w:t>stawie z dnia 20 marca 2025 r. o rynku pracy i służbach zatrudnienia</w:t>
      </w:r>
      <w:r w:rsidR="00D63488" w:rsidRPr="00D63488">
        <w:rPr>
          <w:rFonts w:ascii="Garamond" w:hAnsi="Garamond" w:cs="Calibri"/>
          <w:sz w:val="18"/>
          <w:szCs w:val="18"/>
        </w:rPr>
        <w:t xml:space="preserve"> </w:t>
      </w:r>
      <w:r w:rsidR="00D63488">
        <w:rPr>
          <w:rFonts w:ascii="Garamond" w:hAnsi="Garamond" w:cs="Calibri"/>
          <w:sz w:val="18"/>
          <w:szCs w:val="18"/>
        </w:rPr>
        <w:t xml:space="preserve">oraz </w:t>
      </w:r>
      <w:r w:rsidRPr="00B36154">
        <w:rPr>
          <w:rFonts w:ascii="Garamond" w:hAnsi="Garamond" w:cs="Calibri"/>
          <w:sz w:val="18"/>
          <w:szCs w:val="18"/>
        </w:rPr>
        <w:t xml:space="preserve"> </w:t>
      </w:r>
      <w:r w:rsidR="00D63488" w:rsidRPr="00D63488">
        <w:rPr>
          <w:rFonts w:ascii="Garamond" w:hAnsi="Garamond" w:cs="Calibri"/>
          <w:sz w:val="18"/>
          <w:szCs w:val="18"/>
        </w:rPr>
        <w:t>Rozporządzeni</w:t>
      </w:r>
      <w:r w:rsidR="00D63488">
        <w:rPr>
          <w:rFonts w:ascii="Garamond" w:hAnsi="Garamond" w:cs="Calibri"/>
          <w:sz w:val="18"/>
          <w:szCs w:val="18"/>
        </w:rPr>
        <w:t>u</w:t>
      </w:r>
      <w:r w:rsidR="00D63488" w:rsidRPr="00D63488">
        <w:rPr>
          <w:rFonts w:ascii="Garamond" w:hAnsi="Garamond" w:cs="Calibri"/>
          <w:sz w:val="18"/>
          <w:szCs w:val="18"/>
        </w:rPr>
        <w:t xml:space="preserve"> Ministra Rodziny, Pracy i Polityki Społecznej z dnia 21 listopada 2025 r. w sprawie wniosków i realizacji umów </w:t>
      </w:r>
      <w:r w:rsidR="00D63488">
        <w:rPr>
          <w:rFonts w:ascii="Garamond" w:hAnsi="Garamond" w:cs="Calibri"/>
          <w:sz w:val="18"/>
          <w:szCs w:val="18"/>
        </w:rPr>
        <w:br/>
      </w:r>
      <w:r w:rsidR="00D63488" w:rsidRPr="00D63488">
        <w:rPr>
          <w:rFonts w:ascii="Garamond" w:hAnsi="Garamond" w:cs="Calibri"/>
          <w:sz w:val="18"/>
          <w:szCs w:val="18"/>
        </w:rPr>
        <w:t>o dofinansowanie podjęcia działalności gospodarczej oraz o refundację kosztów wyposażenia lub doposażenia stanowiska pracy</w:t>
      </w:r>
      <w:r w:rsidR="00D63488">
        <w:rPr>
          <w:rFonts w:ascii="Garamond" w:hAnsi="Garamond" w:cs="Calibri"/>
          <w:sz w:val="18"/>
          <w:szCs w:val="18"/>
        </w:rPr>
        <w:t>.</w:t>
      </w:r>
    </w:p>
    <w:p w14:paraId="6001E20E" w14:textId="56CB8B59" w:rsidR="00F11A0D" w:rsidRPr="00671D7C" w:rsidRDefault="00F11A0D" w:rsidP="00671D7C">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w:t>
      </w:r>
      <w:r w:rsidR="00671D7C">
        <w:rPr>
          <w:rFonts w:ascii="Garamond" w:hAnsi="Garamond" w:cs="Calibri"/>
          <w:sz w:val="18"/>
          <w:szCs w:val="18"/>
        </w:rPr>
        <w:t xml:space="preserve"> </w:t>
      </w:r>
      <w:r w:rsidRPr="00671D7C">
        <w:rPr>
          <w:rFonts w:ascii="Garamond" w:hAnsi="Garamond" w:cs="Calibri"/>
          <w:sz w:val="18"/>
          <w:szCs w:val="18"/>
        </w:rPr>
        <w:t xml:space="preserve">– dostawca usług hostingowych, obsługa prawna oraz ochrony danych, wsparcie techniczne ze strony wykonawcy systemu Syriusz.  W uzasadnionych przypadkach Pani/Pana dane mogą zostać publicznie ujawnione na podstawie przepisów powszechnie obowiązującego prawa. </w:t>
      </w:r>
    </w:p>
    <w:p w14:paraId="434A1B29" w14:textId="739F8FEE"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bookmarkStart w:id="19" w:name="_Hlk222468292"/>
      <w:r w:rsidRPr="00F11A0D">
        <w:rPr>
          <w:rFonts w:ascii="Garamond" w:hAnsi="Garamond" w:cs="Calibri"/>
          <w:sz w:val="18"/>
          <w:szCs w:val="18"/>
        </w:rPr>
        <w:t>Administrator nie zamierza przekazywać Państwa danych poza Europejski Obszar Gospodarczy (tj. poza obszar Unii Europejskiej, Norwegię, Lichtenstein i Islandię), jednakże PUP dopuszcza taką możliwość, jeżeli wyniknie ona z przepisów obowiązującego prawa</w:t>
      </w:r>
      <w:r w:rsidR="00671D7C">
        <w:rPr>
          <w:rFonts w:ascii="Garamond" w:hAnsi="Garamond" w:cs="Calibri"/>
          <w:sz w:val="18"/>
          <w:szCs w:val="18"/>
        </w:rPr>
        <w:t>;</w:t>
      </w:r>
    </w:p>
    <w:bookmarkEnd w:id="19"/>
    <w:p w14:paraId="0D00D933"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będą przechowywane przez okres 10 lat kalendarzowych, po czym zostaną wybrakowane.</w:t>
      </w:r>
    </w:p>
    <w:p w14:paraId="7499432E"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Posiada Pani/Pan:  </w:t>
      </w:r>
    </w:p>
    <w:p w14:paraId="36B32AC1"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xml:space="preserve">− prawo dostępu do danych osobowych Pani/Pana dotyczących, zgodnie z art. 15 RODO,  </w:t>
      </w:r>
    </w:p>
    <w:p w14:paraId="127C0F73"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xml:space="preserve">− prawo do sprostowania Pani/Pana danych osobowych, zgodnie z art. 16 RODO,  </w:t>
      </w:r>
    </w:p>
    <w:p w14:paraId="3C696061" w14:textId="700C31B6"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żądania od administratora ograniczenia przetwarzania danych osobowych, zgodnie art. 18 RODO, jednakże</w:t>
      </w:r>
      <w:r w:rsidR="00A8409C">
        <w:rPr>
          <w:rFonts w:ascii="Garamond" w:hAnsi="Garamond" w:cs="Calibri"/>
          <w:sz w:val="18"/>
          <w:szCs w:val="18"/>
        </w:rPr>
        <w:t xml:space="preserve"> </w:t>
      </w:r>
      <w:r w:rsidRPr="00F11A0D">
        <w:rPr>
          <w:rFonts w:ascii="Garamond" w:hAnsi="Garamond" w:cs="Calibri"/>
          <w:sz w:val="18"/>
          <w:szCs w:val="18"/>
        </w:rPr>
        <w:t xml:space="preserve">z zastrzeżeniem przypadków, o których mowa w art. 18 ust. 2 RODO,  </w:t>
      </w:r>
    </w:p>
    <w:p w14:paraId="31A34C85" w14:textId="7777777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do usunięcia danych osobowych, zgodnie z art. 17 RODO, jednakże z zastrzeżeniem przypadków, o których mowa w art. 17 ust. 1 oraz 3 RODO,</w:t>
      </w:r>
    </w:p>
    <w:p w14:paraId="60BB57A4" w14:textId="5A2737C3"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prawo do wniesienia skargi do organu nadzorczego – Prezesa Urzędu Ochrony Danych Osobowych, jeżeli uzna Pani/Pan,</w:t>
      </w:r>
      <w:r w:rsidR="00A8409C">
        <w:rPr>
          <w:rFonts w:ascii="Garamond" w:hAnsi="Garamond" w:cs="Calibri"/>
          <w:sz w:val="18"/>
          <w:szCs w:val="18"/>
        </w:rPr>
        <w:t xml:space="preserve"> </w:t>
      </w:r>
      <w:r w:rsidRPr="00F11A0D">
        <w:rPr>
          <w:rFonts w:ascii="Garamond" w:hAnsi="Garamond" w:cs="Calibri"/>
          <w:sz w:val="18"/>
          <w:szCs w:val="18"/>
        </w:rPr>
        <w:t>że dane przetwarzane</w:t>
      </w:r>
      <w:r w:rsidR="00A8409C">
        <w:rPr>
          <w:rFonts w:ascii="Garamond" w:hAnsi="Garamond" w:cs="Calibri"/>
          <w:sz w:val="18"/>
          <w:szCs w:val="18"/>
        </w:rPr>
        <w:t xml:space="preserve"> </w:t>
      </w:r>
      <w:r w:rsidRPr="00F11A0D">
        <w:rPr>
          <w:rFonts w:ascii="Garamond" w:hAnsi="Garamond" w:cs="Calibri"/>
          <w:sz w:val="18"/>
          <w:szCs w:val="18"/>
        </w:rPr>
        <w:t xml:space="preserve">są w sposób niezgodny z obowiązującym prawem;  </w:t>
      </w:r>
    </w:p>
    <w:p w14:paraId="0E1E19CE"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Podanie przez Panią/Pana danych osobowych jest:  </w:t>
      </w:r>
    </w:p>
    <w:p w14:paraId="33D0A48A" w14:textId="7BDEBC47" w:rsidR="00F11A0D" w:rsidRPr="00F11A0D" w:rsidRDefault="00F11A0D" w:rsidP="00A8409C">
      <w:pPr>
        <w:autoSpaceDE/>
        <w:spacing w:line="276" w:lineRule="auto"/>
        <w:ind w:left="567"/>
        <w:contextualSpacing/>
        <w:jc w:val="both"/>
        <w:rPr>
          <w:rFonts w:ascii="Garamond" w:hAnsi="Garamond" w:cs="Calibri"/>
          <w:sz w:val="18"/>
          <w:szCs w:val="18"/>
        </w:rPr>
      </w:pPr>
      <w:r w:rsidRPr="00F11A0D">
        <w:rPr>
          <w:rFonts w:ascii="Garamond" w:hAnsi="Garamond" w:cs="Calibri"/>
          <w:sz w:val="18"/>
          <w:szCs w:val="18"/>
        </w:rPr>
        <w:t>− wymogiem ustawowym, w przypadku informacji przetwarzanych na</w:t>
      </w:r>
      <w:r w:rsidR="00CA2947">
        <w:rPr>
          <w:rFonts w:ascii="Garamond" w:hAnsi="Garamond" w:cs="Calibri"/>
          <w:sz w:val="18"/>
          <w:szCs w:val="18"/>
        </w:rPr>
        <w:t xml:space="preserve"> podstawie</w:t>
      </w:r>
      <w:r w:rsidRPr="00F11A0D">
        <w:rPr>
          <w:rFonts w:ascii="Garamond" w:hAnsi="Garamond" w:cs="Calibri"/>
          <w:sz w:val="18"/>
          <w:szCs w:val="18"/>
        </w:rPr>
        <w:t xml:space="preserve"> ustawy z dnia 30 kwietnia 2004 r. o postepowani</w:t>
      </w:r>
      <w:r w:rsidR="00A8409C">
        <w:rPr>
          <w:rFonts w:ascii="Garamond" w:hAnsi="Garamond" w:cs="Calibri"/>
          <w:sz w:val="18"/>
          <w:szCs w:val="18"/>
        </w:rPr>
        <w:t>a</w:t>
      </w:r>
      <w:r w:rsidRPr="00F11A0D">
        <w:rPr>
          <w:rFonts w:ascii="Garamond" w:hAnsi="Garamond" w:cs="Calibri"/>
          <w:sz w:val="18"/>
          <w:szCs w:val="18"/>
        </w:rPr>
        <w:t xml:space="preserve"> w sprawach dotyczących pomocy publicznej, a konsekwencją niepodania danych osobowych będzie brak możliwości złożenia  i rozpatrzenia wniosku </w:t>
      </w:r>
      <w:r w:rsidR="00D63488">
        <w:rPr>
          <w:rFonts w:ascii="Garamond" w:hAnsi="Garamond" w:cs="Calibri"/>
          <w:sz w:val="18"/>
          <w:szCs w:val="18"/>
        </w:rPr>
        <w:br/>
      </w:r>
      <w:r w:rsidRPr="00F11A0D">
        <w:rPr>
          <w:rFonts w:ascii="Garamond" w:hAnsi="Garamond" w:cs="Calibri"/>
          <w:sz w:val="18"/>
          <w:szCs w:val="18"/>
        </w:rPr>
        <w:t xml:space="preserve">o </w:t>
      </w:r>
      <w:r w:rsidR="00A8409C" w:rsidRPr="00A8409C">
        <w:rPr>
          <w:rFonts w:ascii="Garamond" w:hAnsi="Garamond" w:cs="Calibri"/>
          <w:sz w:val="18"/>
          <w:szCs w:val="18"/>
        </w:rPr>
        <w:t>refundacj</w:t>
      </w:r>
      <w:r w:rsidR="00A8409C">
        <w:rPr>
          <w:rFonts w:ascii="Garamond" w:hAnsi="Garamond" w:cs="Calibri"/>
          <w:sz w:val="18"/>
          <w:szCs w:val="18"/>
        </w:rPr>
        <w:t>ę</w:t>
      </w:r>
      <w:r w:rsidR="00A8409C" w:rsidRPr="00A8409C">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p>
    <w:p w14:paraId="66451E84" w14:textId="7777777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Pani/Pana dane osobowe nie będą podlegały profilowaniu, jak również w odniesieniu do Pani/Pana danych osobowych, decyzje nie będą podejmowane w sposób zautomatyzowany.</w:t>
      </w:r>
    </w:p>
    <w:p w14:paraId="04B0ACBC" w14:textId="44EE1CA7" w:rsidR="00F11A0D" w:rsidRPr="00F11A0D" w:rsidRDefault="00F11A0D" w:rsidP="00F11A0D">
      <w:pPr>
        <w:numPr>
          <w:ilvl w:val="0"/>
          <w:numId w:val="30"/>
        </w:numPr>
        <w:autoSpaceDE/>
        <w:spacing w:line="276" w:lineRule="auto"/>
        <w:ind w:left="567" w:hanging="567"/>
        <w:contextualSpacing/>
        <w:jc w:val="both"/>
        <w:rPr>
          <w:rFonts w:ascii="Garamond" w:hAnsi="Garamond" w:cs="Calibri"/>
          <w:sz w:val="18"/>
          <w:szCs w:val="18"/>
        </w:rPr>
      </w:pPr>
      <w:r w:rsidRPr="00F11A0D">
        <w:rPr>
          <w:rFonts w:ascii="Garamond" w:hAnsi="Garamond" w:cs="Calibri"/>
          <w:sz w:val="18"/>
          <w:szCs w:val="18"/>
        </w:rPr>
        <w:t xml:space="preserve">Państwa dane pozyskano od osoby wnioskującej o </w:t>
      </w:r>
      <w:r w:rsidR="00A8409C" w:rsidRPr="00B36154">
        <w:rPr>
          <w:rFonts w:ascii="Garamond" w:hAnsi="Garamond" w:cs="Calibri"/>
          <w:sz w:val="18"/>
          <w:szCs w:val="18"/>
        </w:rPr>
        <w:t>refundacj</w:t>
      </w:r>
      <w:r w:rsidR="00A8409C">
        <w:rPr>
          <w:rFonts w:ascii="Garamond" w:hAnsi="Garamond" w:cs="Calibri"/>
          <w:sz w:val="18"/>
          <w:szCs w:val="18"/>
        </w:rPr>
        <w:t>ę</w:t>
      </w:r>
      <w:r w:rsidR="00A8409C" w:rsidRPr="00B36154">
        <w:rPr>
          <w:rFonts w:ascii="Garamond" w:hAnsi="Garamond" w:cs="Calibri"/>
          <w:sz w:val="18"/>
          <w:szCs w:val="18"/>
        </w:rPr>
        <w:t xml:space="preserve"> kosztów wyposażenia lub doposażenia stanowiska</w:t>
      </w:r>
      <w:r w:rsidR="005E66F0">
        <w:rPr>
          <w:rFonts w:ascii="Garamond" w:hAnsi="Garamond" w:cs="Calibri"/>
          <w:sz w:val="18"/>
          <w:szCs w:val="18"/>
        </w:rPr>
        <w:t xml:space="preserve"> pracy.</w:t>
      </w:r>
    </w:p>
    <w:p w14:paraId="1FE615E7" w14:textId="77777777" w:rsidR="00F11A0D" w:rsidRPr="00F11A0D" w:rsidRDefault="00F11A0D" w:rsidP="00A8409C">
      <w:pPr>
        <w:autoSpaceDE/>
        <w:spacing w:line="276" w:lineRule="auto"/>
        <w:ind w:left="567"/>
        <w:contextualSpacing/>
        <w:jc w:val="both"/>
        <w:rPr>
          <w:rFonts w:ascii="Garamond" w:hAnsi="Garamond" w:cs="Calibri"/>
          <w:sz w:val="18"/>
          <w:szCs w:val="18"/>
        </w:rPr>
      </w:pPr>
    </w:p>
    <w:p w14:paraId="6E522202" w14:textId="77777777" w:rsidR="00436449" w:rsidRPr="00E22819" w:rsidRDefault="00436449" w:rsidP="00436449">
      <w:pPr>
        <w:spacing w:after="160"/>
        <w:contextualSpacing/>
        <w:jc w:val="both"/>
        <w:rPr>
          <w:rFonts w:ascii="Garamond" w:hAnsi="Garamond" w:cs="Calibri"/>
          <w:sz w:val="18"/>
          <w:szCs w:val="18"/>
        </w:rPr>
      </w:pPr>
    </w:p>
    <w:p w14:paraId="5FEF9B3D" w14:textId="77777777" w:rsidR="00436449" w:rsidRPr="00E22819" w:rsidRDefault="00436449" w:rsidP="00436449">
      <w:pPr>
        <w:spacing w:after="160"/>
        <w:contextualSpacing/>
        <w:jc w:val="both"/>
        <w:rPr>
          <w:rFonts w:ascii="Garamond" w:hAnsi="Garamond" w:cs="Calibri"/>
          <w:sz w:val="18"/>
          <w:szCs w:val="18"/>
        </w:rPr>
      </w:pPr>
    </w:p>
    <w:p w14:paraId="15E8ACAC" w14:textId="77777777" w:rsidR="00436449" w:rsidRPr="00E22819" w:rsidRDefault="00436449" w:rsidP="00436449">
      <w:pPr>
        <w:pStyle w:val="Tekstpodstawowywcity2"/>
        <w:tabs>
          <w:tab w:val="num" w:pos="0"/>
        </w:tabs>
        <w:spacing w:after="0" w:line="240" w:lineRule="auto"/>
        <w:jc w:val="right"/>
        <w:rPr>
          <w:rFonts w:ascii="Garamond" w:hAnsi="Garamond" w:cs="Calibri"/>
          <w:sz w:val="18"/>
          <w:szCs w:val="18"/>
        </w:rPr>
      </w:pPr>
    </w:p>
    <w:p w14:paraId="1A34F883"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7D2E6BA3"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78E4594D" w14:textId="77777777" w:rsidR="00436449" w:rsidRDefault="00436449" w:rsidP="00436449">
      <w:pPr>
        <w:pStyle w:val="Tekstpodstawowywcity2"/>
        <w:tabs>
          <w:tab w:val="num" w:pos="0"/>
        </w:tabs>
        <w:spacing w:after="0" w:line="240" w:lineRule="auto"/>
        <w:jc w:val="right"/>
        <w:rPr>
          <w:rFonts w:ascii="Garamond" w:hAnsi="Garamond" w:cs="Calibri"/>
          <w:sz w:val="18"/>
          <w:szCs w:val="18"/>
        </w:rPr>
      </w:pPr>
    </w:p>
    <w:p w14:paraId="6B42E05F" w14:textId="77777777" w:rsidR="00436449" w:rsidRPr="00E22819" w:rsidRDefault="00436449" w:rsidP="00436449">
      <w:pPr>
        <w:pStyle w:val="Tekstpodstawowywcity2"/>
        <w:tabs>
          <w:tab w:val="num" w:pos="0"/>
        </w:tabs>
        <w:spacing w:after="0" w:line="240" w:lineRule="auto"/>
        <w:jc w:val="right"/>
        <w:rPr>
          <w:rFonts w:ascii="Garamond" w:hAnsi="Garamond" w:cs="Calibri"/>
          <w:sz w:val="18"/>
          <w:szCs w:val="18"/>
        </w:rPr>
      </w:pPr>
    </w:p>
    <w:p w14:paraId="7FA69106" w14:textId="7B6D41AC" w:rsidR="00436449" w:rsidRPr="00804A69" w:rsidRDefault="00436449" w:rsidP="00436449">
      <w:pPr>
        <w:pStyle w:val="Tekstpodstawowywcity2"/>
        <w:tabs>
          <w:tab w:val="num" w:pos="0"/>
        </w:tabs>
        <w:spacing w:after="0" w:line="240" w:lineRule="auto"/>
        <w:jc w:val="center"/>
        <w:rPr>
          <w:rFonts w:ascii="Garamond" w:hAnsi="Garamond" w:cs="Arial"/>
          <w:sz w:val="18"/>
          <w:szCs w:val="18"/>
        </w:rPr>
      </w:pPr>
      <w:r w:rsidRPr="00E22819">
        <w:rPr>
          <w:rFonts w:ascii="Garamond" w:hAnsi="Garamond" w:cs="Calibri"/>
          <w:sz w:val="18"/>
          <w:szCs w:val="18"/>
        </w:rPr>
        <w:t xml:space="preserve">                                                                        </w:t>
      </w:r>
      <w:r w:rsidR="00D63488">
        <w:rPr>
          <w:rFonts w:ascii="Garamond" w:hAnsi="Garamond" w:cs="Calibri"/>
          <w:sz w:val="18"/>
          <w:szCs w:val="18"/>
        </w:rPr>
        <w:t xml:space="preserve">      </w:t>
      </w:r>
      <w:r w:rsidRPr="00E22819">
        <w:rPr>
          <w:rFonts w:ascii="Garamond" w:hAnsi="Garamond" w:cs="Calibri"/>
          <w:sz w:val="18"/>
          <w:szCs w:val="18"/>
        </w:rPr>
        <w:t xml:space="preserve">     </w:t>
      </w:r>
      <w:r w:rsidR="00AF56AB">
        <w:rPr>
          <w:rFonts w:ascii="Garamond" w:hAnsi="Garamond" w:cs="Calibri"/>
          <w:sz w:val="18"/>
          <w:szCs w:val="18"/>
        </w:rPr>
        <w:t xml:space="preserve">    </w:t>
      </w:r>
      <w:r w:rsidRPr="00804A69">
        <w:rPr>
          <w:rFonts w:ascii="Garamond" w:hAnsi="Garamond" w:cs="Arial"/>
          <w:sz w:val="18"/>
          <w:szCs w:val="18"/>
        </w:rPr>
        <w:t xml:space="preserve">……...…….………………………………                                                                                                                               </w:t>
      </w:r>
    </w:p>
    <w:p w14:paraId="34167E67" w14:textId="515B8DA7" w:rsidR="00436449" w:rsidRPr="00804A69" w:rsidRDefault="00436449" w:rsidP="00436449">
      <w:pPr>
        <w:tabs>
          <w:tab w:val="num" w:pos="0"/>
        </w:tabs>
        <w:ind w:left="283"/>
        <w:jc w:val="center"/>
        <w:rPr>
          <w:rFonts w:ascii="Garamond" w:hAnsi="Garamond" w:cs="Arial"/>
          <w:sz w:val="18"/>
          <w:szCs w:val="18"/>
          <w:lang w:val="x-none" w:eastAsia="x-none"/>
        </w:rPr>
      </w:pP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sidRPr="00804A69">
        <w:rPr>
          <w:rFonts w:ascii="Garamond" w:hAnsi="Garamond" w:cs="Arial"/>
          <w:sz w:val="18"/>
          <w:szCs w:val="18"/>
          <w:lang w:val="x-none" w:eastAsia="x-none"/>
        </w:rPr>
        <w:tab/>
      </w:r>
      <w:r>
        <w:rPr>
          <w:rFonts w:ascii="Garamond" w:hAnsi="Garamond" w:cs="Arial"/>
          <w:sz w:val="18"/>
          <w:szCs w:val="18"/>
          <w:lang w:eastAsia="x-none"/>
        </w:rPr>
        <w:t xml:space="preserve">      </w:t>
      </w:r>
      <w:r w:rsidRPr="00804A69">
        <w:rPr>
          <w:rFonts w:ascii="Garamond" w:hAnsi="Garamond" w:cs="Arial"/>
          <w:sz w:val="18"/>
          <w:szCs w:val="18"/>
          <w:lang w:val="x-none" w:eastAsia="x-none"/>
        </w:rPr>
        <w:t xml:space="preserve">/podpis </w:t>
      </w:r>
      <w:r w:rsidR="009146EF">
        <w:rPr>
          <w:rFonts w:ascii="Garamond" w:hAnsi="Garamond" w:cs="Arial"/>
          <w:sz w:val="18"/>
          <w:szCs w:val="18"/>
          <w:lang w:eastAsia="x-none"/>
        </w:rPr>
        <w:t>W</w:t>
      </w:r>
      <w:proofErr w:type="spellStart"/>
      <w:r w:rsidRPr="00804A69">
        <w:rPr>
          <w:rFonts w:ascii="Garamond" w:hAnsi="Garamond" w:cs="Arial"/>
          <w:sz w:val="18"/>
          <w:szCs w:val="18"/>
          <w:lang w:val="x-none" w:eastAsia="x-none"/>
        </w:rPr>
        <w:t>nioskoda</w:t>
      </w:r>
      <w:bookmarkStart w:id="20" w:name="_GoBack"/>
      <w:bookmarkEnd w:id="20"/>
      <w:r w:rsidRPr="00804A69">
        <w:rPr>
          <w:rFonts w:ascii="Garamond" w:hAnsi="Garamond" w:cs="Arial"/>
          <w:sz w:val="18"/>
          <w:szCs w:val="18"/>
          <w:lang w:val="x-none" w:eastAsia="x-none"/>
        </w:rPr>
        <w:t>wcy</w:t>
      </w:r>
      <w:proofErr w:type="spellEnd"/>
      <w:r w:rsidRPr="00804A69">
        <w:rPr>
          <w:rFonts w:ascii="Garamond" w:hAnsi="Garamond" w:cs="Arial"/>
          <w:sz w:val="18"/>
          <w:szCs w:val="18"/>
          <w:lang w:val="x-none" w:eastAsia="x-none"/>
        </w:rPr>
        <w:t xml:space="preserve"> lub osób </w:t>
      </w:r>
      <w:r w:rsidRPr="00804A69">
        <w:rPr>
          <w:rFonts w:ascii="Garamond" w:hAnsi="Garamond" w:cs="Arial"/>
          <w:sz w:val="18"/>
          <w:szCs w:val="18"/>
          <w:lang w:val="x-none" w:eastAsia="x-none"/>
        </w:rPr>
        <w:tab/>
      </w:r>
    </w:p>
    <w:p w14:paraId="5DFC0C8F" w14:textId="77777777" w:rsidR="00436449" w:rsidRPr="00804A69" w:rsidRDefault="00436449" w:rsidP="00436449">
      <w:pPr>
        <w:tabs>
          <w:tab w:val="num" w:pos="0"/>
        </w:tabs>
        <w:ind w:left="283"/>
        <w:jc w:val="center"/>
        <w:rPr>
          <w:rFonts w:ascii="Garamond" w:hAnsi="Garamond" w:cs="Arial"/>
          <w:sz w:val="18"/>
          <w:szCs w:val="18"/>
          <w:lang w:val="x-none" w:eastAsia="x-none"/>
        </w:rPr>
      </w:pPr>
      <w:r w:rsidRPr="00804A69">
        <w:rPr>
          <w:rFonts w:ascii="Garamond" w:hAnsi="Garamond" w:cs="Arial"/>
          <w:sz w:val="18"/>
          <w:szCs w:val="18"/>
          <w:lang w:eastAsia="x-none"/>
        </w:rPr>
        <w:t xml:space="preserve">                                                                                                      </w:t>
      </w:r>
      <w:r w:rsidRPr="00804A69">
        <w:rPr>
          <w:rFonts w:ascii="Garamond" w:hAnsi="Garamond" w:cs="Arial"/>
          <w:sz w:val="18"/>
          <w:szCs w:val="18"/>
          <w:lang w:val="x-none" w:eastAsia="x-none"/>
        </w:rPr>
        <w:t>uprawnionych do reprezentacji/</w:t>
      </w:r>
      <w:r w:rsidRPr="00804A69">
        <w:rPr>
          <w:rFonts w:ascii="Garamond" w:hAnsi="Garamond" w:cs="Arial"/>
          <w:sz w:val="18"/>
          <w:szCs w:val="18"/>
          <w:lang w:val="x-none" w:eastAsia="x-none"/>
        </w:rPr>
        <w:tab/>
      </w:r>
    </w:p>
    <w:p w14:paraId="297AAD4E" w14:textId="77777777" w:rsidR="00436449" w:rsidRPr="00E22819" w:rsidRDefault="00436449" w:rsidP="00436449">
      <w:pPr>
        <w:pStyle w:val="Tekstpodstawowywcity2"/>
        <w:tabs>
          <w:tab w:val="num" w:pos="0"/>
        </w:tabs>
        <w:spacing w:after="0" w:line="240" w:lineRule="auto"/>
        <w:jc w:val="center"/>
        <w:rPr>
          <w:rFonts w:ascii="Garamond" w:hAnsi="Garamond" w:cs="Calibri"/>
          <w:sz w:val="18"/>
          <w:szCs w:val="18"/>
        </w:rPr>
      </w:pPr>
    </w:p>
    <w:p w14:paraId="77BCED3D" w14:textId="7835EA9D" w:rsidR="004521FB" w:rsidRDefault="004521FB" w:rsidP="00373E95">
      <w:pPr>
        <w:pStyle w:val="Standard"/>
        <w:tabs>
          <w:tab w:val="left" w:pos="453"/>
        </w:tabs>
        <w:jc w:val="both"/>
        <w:rPr>
          <w:rFonts w:ascii="Garamond" w:hAnsi="Garamond"/>
          <w:sz w:val="20"/>
          <w:szCs w:val="20"/>
        </w:rPr>
      </w:pPr>
    </w:p>
    <w:p w14:paraId="51829219" w14:textId="77777777" w:rsidR="004521FB" w:rsidRPr="004521FB" w:rsidRDefault="004521FB" w:rsidP="004521FB">
      <w:pPr>
        <w:rPr>
          <w:lang w:eastAsia="zh-CN" w:bidi="hi-IN"/>
        </w:rPr>
      </w:pPr>
    </w:p>
    <w:p w14:paraId="3BC53602" w14:textId="77777777" w:rsidR="004521FB" w:rsidRPr="004521FB" w:rsidRDefault="004521FB" w:rsidP="004521FB">
      <w:pPr>
        <w:rPr>
          <w:lang w:eastAsia="zh-CN" w:bidi="hi-IN"/>
        </w:rPr>
      </w:pPr>
    </w:p>
    <w:p w14:paraId="47768DCF" w14:textId="192BAE2A" w:rsidR="00B31830" w:rsidRPr="004521FB" w:rsidRDefault="00B31830" w:rsidP="004521FB">
      <w:pPr>
        <w:jc w:val="right"/>
        <w:rPr>
          <w:lang w:eastAsia="zh-CN" w:bidi="hi-IN"/>
        </w:rPr>
      </w:pPr>
    </w:p>
    <w:sectPr w:rsidR="00B31830" w:rsidRPr="004521FB" w:rsidSect="00AD01C0">
      <w:headerReference w:type="default" r:id="rId17"/>
      <w:headerReference w:type="first" r:id="rId18"/>
      <w:footerReference w:type="first" r:id="rId19"/>
      <w:pgSz w:w="12240" w:h="15840"/>
      <w:pgMar w:top="120" w:right="618" w:bottom="765" w:left="1134" w:header="624"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F99F" w14:textId="77777777" w:rsidR="00A75818" w:rsidRDefault="00A75818">
      <w:r>
        <w:separator/>
      </w:r>
    </w:p>
  </w:endnote>
  <w:endnote w:type="continuationSeparator" w:id="0">
    <w:p w14:paraId="342EAD58" w14:textId="77777777" w:rsidR="00A75818" w:rsidRDefault="00A7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altName w:val="SimSu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tka Display">
    <w:panose1 w:val="02000505000000020004"/>
    <w:charset w:val="EE"/>
    <w:family w:val="auto"/>
    <w:pitch w:val="variable"/>
    <w:sig w:usb0="A00002EF" w:usb1="4000204B" w:usb2="00000000" w:usb3="00000000" w:csb0="0000019F" w:csb1="00000000"/>
  </w:font>
  <w:font w:name="ArialNarrow-Bol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163234"/>
      <w:docPartObj>
        <w:docPartGallery w:val="Page Numbers (Bottom of Page)"/>
        <w:docPartUnique/>
      </w:docPartObj>
    </w:sdtPr>
    <w:sdtEndPr/>
    <w:sdtContent>
      <w:p w14:paraId="3A1DDB84" w14:textId="77777777" w:rsidR="00A75818" w:rsidRDefault="00A75818">
        <w:pPr>
          <w:pStyle w:val="Stopka"/>
          <w:jc w:val="right"/>
        </w:pPr>
        <w:r>
          <w:fldChar w:fldCharType="begin"/>
        </w:r>
        <w:r>
          <w:instrText>PAGE   \* MERGEFORMAT</w:instrText>
        </w:r>
        <w:r>
          <w:fldChar w:fldCharType="separate"/>
        </w:r>
        <w:r>
          <w:t>2</w:t>
        </w:r>
        <w:r>
          <w:fldChar w:fldCharType="end"/>
        </w:r>
      </w:p>
    </w:sdtContent>
  </w:sdt>
  <w:p w14:paraId="7899F2AA" w14:textId="77777777" w:rsidR="00A75818" w:rsidRDefault="00A758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187952"/>
      <w:docPartObj>
        <w:docPartGallery w:val="Page Numbers (Bottom of Page)"/>
        <w:docPartUnique/>
      </w:docPartObj>
    </w:sdtPr>
    <w:sdtEndPr/>
    <w:sdtContent>
      <w:p w14:paraId="43C3A1EA" w14:textId="5BA7CBE8" w:rsidR="00A75818" w:rsidRDefault="00A75818">
        <w:pPr>
          <w:pStyle w:val="Stopka"/>
          <w:jc w:val="right"/>
        </w:pPr>
        <w:r>
          <w:fldChar w:fldCharType="begin"/>
        </w:r>
        <w:r>
          <w:instrText>PAGE   \* MERGEFORMAT</w:instrText>
        </w:r>
        <w:r>
          <w:fldChar w:fldCharType="separate"/>
        </w:r>
        <w:r>
          <w:t>2</w:t>
        </w:r>
        <w:r>
          <w:fldChar w:fldCharType="end"/>
        </w:r>
      </w:p>
    </w:sdtContent>
  </w:sdt>
  <w:p w14:paraId="74D6D55E" w14:textId="77777777" w:rsidR="00A75818" w:rsidRDefault="00A758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5DA1" w14:textId="77777777" w:rsidR="00A75818" w:rsidRDefault="00A75818" w:rsidP="007D5C58">
    <w:pPr>
      <w:pStyle w:val="Stopka"/>
      <w:framePr w:wrap="around" w:vAnchor="text" w:hAnchor="margin" w:xAlign="right" w:y="1"/>
      <w:rPr>
        <w:rStyle w:val="Numerstrony"/>
      </w:rPr>
    </w:pPr>
  </w:p>
  <w:p w14:paraId="4CAFD097" w14:textId="77777777" w:rsidR="00A75818" w:rsidRDefault="00A75818">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074462"/>
      <w:docPartObj>
        <w:docPartGallery w:val="Page Numbers (Bottom of Page)"/>
        <w:docPartUnique/>
      </w:docPartObj>
    </w:sdtPr>
    <w:sdtEndPr/>
    <w:sdtContent>
      <w:p w14:paraId="6451B666" w14:textId="6F7284DA" w:rsidR="00A75818" w:rsidRDefault="004521FB">
        <w:pPr>
          <w:pStyle w:val="Stopka"/>
          <w:jc w:val="right"/>
        </w:pPr>
      </w:p>
    </w:sdtContent>
  </w:sdt>
  <w:p w14:paraId="6D652479" w14:textId="47A01BA7" w:rsidR="00A75818" w:rsidRDefault="00A75818" w:rsidP="007D5C58">
    <w:pPr>
      <w:pStyle w:val="Stopka"/>
      <w:tabs>
        <w:tab w:val="right" w:pos="10065"/>
      </w:tabs>
      <w:ind w:right="-56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F9E4" w14:textId="4670AC0C" w:rsidR="00A75818" w:rsidRDefault="00A75818" w:rsidP="00A7581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BB135" w14:textId="77777777" w:rsidR="00A75818" w:rsidRDefault="00A75818">
      <w:r>
        <w:separator/>
      </w:r>
    </w:p>
  </w:footnote>
  <w:footnote w:type="continuationSeparator" w:id="0">
    <w:p w14:paraId="2696064A" w14:textId="77777777" w:rsidR="00A75818" w:rsidRDefault="00A75818">
      <w:r>
        <w:continuationSeparator/>
      </w:r>
    </w:p>
  </w:footnote>
  <w:footnote w:id="1">
    <w:p w14:paraId="1B3237C3" w14:textId="77777777" w:rsidR="00A75818" w:rsidRPr="00401961" w:rsidRDefault="00A75818" w:rsidP="007925B1">
      <w:pPr>
        <w:pStyle w:val="Tekstprzypisudolnego"/>
        <w:rPr>
          <w:rFonts w:ascii="Garamond" w:hAnsi="Garamond" w:cs="Arial"/>
          <w:sz w:val="18"/>
        </w:rPr>
      </w:pPr>
      <w:r w:rsidRPr="00401961">
        <w:rPr>
          <w:rStyle w:val="Odwoanieprzypisudolnego"/>
          <w:rFonts w:ascii="Garamond" w:hAnsi="Garamond" w:cs="Arial"/>
          <w:sz w:val="18"/>
        </w:rPr>
        <w:footnoteRef/>
      </w:r>
      <w:r w:rsidRPr="00401961">
        <w:rPr>
          <w:rFonts w:ascii="Garamond" w:hAnsi="Garamond" w:cs="Arial"/>
          <w:sz w:val="18"/>
        </w:rPr>
        <w:t xml:space="preserve"> Opiekun osoby niepełnosprawnej to osoba poszukująca pracy niezatrudniona i niewykonująca innej pracy zarobkowej.</w:t>
      </w:r>
    </w:p>
    <w:p w14:paraId="7091F433" w14:textId="77777777" w:rsidR="00A75818" w:rsidRPr="00104147" w:rsidRDefault="00A75818" w:rsidP="007925B1">
      <w:pPr>
        <w:pStyle w:val="Tekstprzypisudolnego"/>
        <w:rPr>
          <w:rFonts w:ascii="Arial" w:hAnsi="Arial" w:cs="Arial"/>
        </w:rPr>
      </w:pPr>
      <w:r w:rsidRPr="00401961">
        <w:rPr>
          <w:rFonts w:ascii="Garamond" w:hAnsi="Garamond" w:cs="Arial"/>
          <w:sz w:val="18"/>
        </w:rPr>
        <w:t>² Dzienny opiekun to osoba sprawująca opiekę nad co najmniej jednym dzieckiem niepełnosprawnym.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63EA6" w14:textId="77777777" w:rsidR="00A75818" w:rsidRDefault="00A75818" w:rsidP="00F04A53">
    <w:pPr>
      <w:pStyle w:val="Nagwek"/>
      <w:tabs>
        <w:tab w:val="left" w:pos="1052"/>
      </w:tabs>
    </w:pPr>
  </w:p>
  <w:p w14:paraId="393E3CFF" w14:textId="77777777" w:rsidR="00A75818" w:rsidRDefault="00A75818"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2A02" w14:textId="7B927B7A" w:rsidR="00A75818" w:rsidRDefault="00A75818" w:rsidP="001D0130">
    <w:pPr>
      <w:pStyle w:val="Nagwek"/>
      <w:tabs>
        <w:tab w:val="left" w:pos="1052"/>
      </w:tabs>
    </w:pPr>
    <w:r>
      <w:tab/>
    </w:r>
  </w:p>
  <w:p w14:paraId="4417840D" w14:textId="2DA29083" w:rsidR="00A75818" w:rsidRDefault="00A75818" w:rsidP="001D0130">
    <w:pPr>
      <w:pStyle w:val="Nagwek"/>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8D9A" w14:textId="780F9558" w:rsidR="00A75818" w:rsidRDefault="00A758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704A9F"/>
    <w:multiLevelType w:val="hybridMultilevel"/>
    <w:tmpl w:val="5269C4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7" w15:restartNumberingAfterBreak="0">
    <w:nsid w:val="00000007"/>
    <w:multiLevelType w:val="singleLevel"/>
    <w:tmpl w:val="04150001"/>
    <w:lvl w:ilvl="0">
      <w:start w:val="1"/>
      <w:numFmt w:val="bullet"/>
      <w:lvlText w:val=""/>
      <w:lvlJc w:val="left"/>
      <w:pPr>
        <w:ind w:left="720" w:hanging="360"/>
      </w:pPr>
      <w:rPr>
        <w:rFonts w:ascii="Symbol" w:hAnsi="Symbol" w:hint="default"/>
      </w:rPr>
    </w:lvl>
  </w:abstractNum>
  <w:abstractNum w:abstractNumId="8"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10"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2"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3"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4" w15:restartNumberingAfterBreak="0">
    <w:nsid w:val="0468270E"/>
    <w:multiLevelType w:val="hybridMultilevel"/>
    <w:tmpl w:val="FC3E93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8" w15:restartNumberingAfterBreak="0">
    <w:nsid w:val="15DC57AC"/>
    <w:multiLevelType w:val="hybridMultilevel"/>
    <w:tmpl w:val="44E2F154"/>
    <w:lvl w:ilvl="0" w:tplc="A1744E38">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93E1369"/>
    <w:multiLevelType w:val="hybridMultilevel"/>
    <w:tmpl w:val="9AD2D84C"/>
    <w:lvl w:ilvl="0" w:tplc="99F02800">
      <w:start w:val="1"/>
      <w:numFmt w:val="lowerLetter"/>
      <w:lvlText w:val="%1)"/>
      <w:lvlJc w:val="left"/>
      <w:pPr>
        <w:tabs>
          <w:tab w:val="num" w:pos="720"/>
        </w:tabs>
        <w:ind w:left="720" w:hanging="360"/>
      </w:pPr>
      <w:rPr>
        <w:rFonts w:ascii="Garamond" w:eastAsia="Times New Roman" w:hAnsi="Garamond" w:cs="Arial"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B42746"/>
    <w:multiLevelType w:val="multilevel"/>
    <w:tmpl w:val="8EACBE82"/>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1B4B5451"/>
    <w:multiLevelType w:val="hybridMultilevel"/>
    <w:tmpl w:val="1B3C1620"/>
    <w:lvl w:ilvl="0" w:tplc="1AACB804">
      <w:start w:val="1"/>
      <w:numFmt w:val="decimal"/>
      <w:lvlText w:val="%1."/>
      <w:lvlJc w:val="left"/>
      <w:pPr>
        <w:ind w:left="743" w:hanging="360"/>
      </w:pPr>
      <w:rPr>
        <w:rFonts w:ascii="Garamond" w:hAnsi="Garamond" w:hint="default"/>
        <w:sz w:val="20"/>
        <w:szCs w:val="20"/>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2" w15:restartNumberingAfterBreak="0">
    <w:nsid w:val="1B6E0D41"/>
    <w:multiLevelType w:val="hybridMultilevel"/>
    <w:tmpl w:val="DCCE6CF4"/>
    <w:lvl w:ilvl="0" w:tplc="4364DAC8">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C883299"/>
    <w:multiLevelType w:val="hybridMultilevel"/>
    <w:tmpl w:val="88BC1A5E"/>
    <w:lvl w:ilvl="0" w:tplc="04150011">
      <w:start w:val="1"/>
      <w:numFmt w:val="decimal"/>
      <w:lvlText w:val="%1)"/>
      <w:lvlJc w:val="left"/>
      <w:pPr>
        <w:ind w:left="720" w:hanging="360"/>
      </w:pPr>
      <w:rPr>
        <w:rFonts w:hint="default"/>
        <w:b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8560E"/>
    <w:multiLevelType w:val="hybridMultilevel"/>
    <w:tmpl w:val="41DCF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0F792B"/>
    <w:multiLevelType w:val="hybridMultilevel"/>
    <w:tmpl w:val="7C86C45A"/>
    <w:lvl w:ilvl="0" w:tplc="612440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C498760"/>
    <w:multiLevelType w:val="hybridMultilevel"/>
    <w:tmpl w:val="0FA2F4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6477895"/>
    <w:multiLevelType w:val="hybridMultilevel"/>
    <w:tmpl w:val="3BD26B1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8204D"/>
    <w:multiLevelType w:val="hybridMultilevel"/>
    <w:tmpl w:val="E02ED698"/>
    <w:lvl w:ilvl="0" w:tplc="FED0FC30">
      <w:start w:val="1"/>
      <w:numFmt w:val="lowerLetter"/>
      <w:lvlText w:val="%1)"/>
      <w:lvlJc w:val="left"/>
      <w:pPr>
        <w:tabs>
          <w:tab w:val="num" w:pos="720"/>
        </w:tabs>
        <w:ind w:left="720" w:hanging="360"/>
      </w:pPr>
      <w:rPr>
        <w:rFonts w:ascii="Times New Roman" w:eastAsia="Times New Roman" w:hAnsi="Times New Roman" w:cs="Times New Roman"/>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F7D45"/>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0A4B94"/>
    <w:multiLevelType w:val="hybridMultilevel"/>
    <w:tmpl w:val="55389DE8"/>
    <w:lvl w:ilvl="0" w:tplc="66CE66E6">
      <w:start w:val="1"/>
      <w:numFmt w:val="lowerLetter"/>
      <w:lvlText w:val="%1)"/>
      <w:lvlJc w:val="left"/>
      <w:pPr>
        <w:tabs>
          <w:tab w:val="num" w:pos="644"/>
        </w:tabs>
        <w:ind w:left="644" w:hanging="360"/>
      </w:pPr>
      <w:rPr>
        <w:rFonts w:ascii="Garamond" w:eastAsia="Times New Roman" w:hAnsi="Garamond" w:cs="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6615BA"/>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762942"/>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C2855A9"/>
    <w:multiLevelType w:val="hybridMultilevel"/>
    <w:tmpl w:val="7A92AF88"/>
    <w:lvl w:ilvl="0" w:tplc="8252F6D8">
      <w:start w:val="1"/>
      <w:numFmt w:val="lowerLetter"/>
      <w:lvlText w:val="%1)"/>
      <w:lvlJc w:val="left"/>
      <w:pPr>
        <w:tabs>
          <w:tab w:val="num" w:pos="786"/>
        </w:tabs>
        <w:ind w:left="786" w:hanging="360"/>
      </w:pPr>
      <w:rPr>
        <w:rFonts w:hint="default"/>
        <w:b w:val="0"/>
        <w:strike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2EA219C"/>
    <w:multiLevelType w:val="hybridMultilevel"/>
    <w:tmpl w:val="4776D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D00413"/>
    <w:multiLevelType w:val="hybridMultilevel"/>
    <w:tmpl w:val="D8B4EA76"/>
    <w:lvl w:ilvl="0" w:tplc="6E24DB44">
      <w:start w:val="1"/>
      <w:numFmt w:val="decimal"/>
      <w:lvlText w:val="%1)"/>
      <w:lvlJc w:val="left"/>
      <w:pPr>
        <w:ind w:left="720" w:hanging="360"/>
      </w:pPr>
      <w:rPr>
        <w:rFonts w:ascii="Calibri" w:hAnsi="Calibri" w:cs="Calibri" w:hint="default"/>
        <w:sz w:val="18"/>
        <w:szCs w:val="18"/>
      </w:rPr>
    </w:lvl>
    <w:lvl w:ilvl="1" w:tplc="6124402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5B1448"/>
    <w:multiLevelType w:val="hybridMultilevel"/>
    <w:tmpl w:val="33104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9914CE"/>
    <w:multiLevelType w:val="hybridMultilevel"/>
    <w:tmpl w:val="EC0E6A56"/>
    <w:lvl w:ilvl="0" w:tplc="D278C692">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2300F5C"/>
    <w:multiLevelType w:val="hybridMultilevel"/>
    <w:tmpl w:val="F7F40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8D3FD9"/>
    <w:multiLevelType w:val="multilevel"/>
    <w:tmpl w:val="B9D257D4"/>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color w:val="000000" w:themeColor="text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3" w15:restartNumberingAfterBreak="0">
    <w:nsid w:val="69691F63"/>
    <w:multiLevelType w:val="hybridMultilevel"/>
    <w:tmpl w:val="C73E29EC"/>
    <w:lvl w:ilvl="0" w:tplc="6124402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BAA15D8"/>
    <w:multiLevelType w:val="multilevel"/>
    <w:tmpl w:val="8EACBE82"/>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E4469E9"/>
    <w:multiLevelType w:val="hybridMultilevel"/>
    <w:tmpl w:val="D3FC6D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6FAE3919"/>
    <w:multiLevelType w:val="hybridMultilevel"/>
    <w:tmpl w:val="7F30E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F838DC"/>
    <w:multiLevelType w:val="hybridMultilevel"/>
    <w:tmpl w:val="A5E001D0"/>
    <w:lvl w:ilvl="0" w:tplc="EABE0D6E">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23DD8CE"/>
    <w:multiLevelType w:val="hybridMultilevel"/>
    <w:tmpl w:val="D3FC6D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7F33B18"/>
    <w:multiLevelType w:val="hybridMultilevel"/>
    <w:tmpl w:val="DC42F4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C4D766B"/>
    <w:multiLevelType w:val="hybridMultilevel"/>
    <w:tmpl w:val="FBAC871C"/>
    <w:lvl w:ilvl="0" w:tplc="A56CC5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2"/>
  </w:num>
  <w:num w:numId="3">
    <w:abstractNumId w:val="52"/>
  </w:num>
  <w:num w:numId="4">
    <w:abstractNumId w:val="28"/>
  </w:num>
  <w:num w:numId="5">
    <w:abstractNumId w:val="25"/>
  </w:num>
  <w:num w:numId="6">
    <w:abstractNumId w:val="56"/>
  </w:num>
  <w:num w:numId="7">
    <w:abstractNumId w:val="16"/>
  </w:num>
  <w:num w:numId="8">
    <w:abstractNumId w:val="53"/>
  </w:num>
  <w:num w:numId="9">
    <w:abstractNumId w:val="21"/>
  </w:num>
  <w:num w:numId="10">
    <w:abstractNumId w:val="17"/>
  </w:num>
  <w:num w:numId="11">
    <w:abstractNumId w:val="15"/>
  </w:num>
  <w:num w:numId="12">
    <w:abstractNumId w:val="48"/>
  </w:num>
  <w:num w:numId="13">
    <w:abstractNumId w:val="39"/>
  </w:num>
  <w:num w:numId="14">
    <w:abstractNumId w:val="51"/>
  </w:num>
  <w:num w:numId="15">
    <w:abstractNumId w:val="7"/>
  </w:num>
  <w:num w:numId="16">
    <w:abstractNumId w:val="34"/>
  </w:num>
  <w:num w:numId="17">
    <w:abstractNumId w:val="38"/>
  </w:num>
  <w:num w:numId="18">
    <w:abstractNumId w:val="31"/>
  </w:num>
  <w:num w:numId="19">
    <w:abstractNumId w:val="24"/>
  </w:num>
  <w:num w:numId="20">
    <w:abstractNumId w:val="47"/>
  </w:num>
  <w:num w:numId="21">
    <w:abstractNumId w:val="36"/>
  </w:num>
  <w:num w:numId="22">
    <w:abstractNumId w:val="41"/>
  </w:num>
  <w:num w:numId="23">
    <w:abstractNumId w:val="22"/>
  </w:num>
  <w:num w:numId="24">
    <w:abstractNumId w:val="42"/>
  </w:num>
  <w:num w:numId="25">
    <w:abstractNumId w:val="20"/>
  </w:num>
  <w:num w:numId="26">
    <w:abstractNumId w:val="45"/>
  </w:num>
  <w:num w:numId="27">
    <w:abstractNumId w:val="18"/>
  </w:num>
  <w:num w:numId="28">
    <w:abstractNumId w:val="29"/>
  </w:num>
  <w:num w:numId="29">
    <w:abstractNumId w:val="19"/>
  </w:num>
  <w:num w:numId="30">
    <w:abstractNumId w:val="37"/>
  </w:num>
  <w:num w:numId="31">
    <w:abstractNumId w:val="26"/>
  </w:num>
  <w:num w:numId="32">
    <w:abstractNumId w:val="43"/>
  </w:num>
  <w:num w:numId="33">
    <w:abstractNumId w:val="40"/>
  </w:num>
  <w:num w:numId="34">
    <w:abstractNumId w:val="50"/>
  </w:num>
  <w:num w:numId="35">
    <w:abstractNumId w:val="54"/>
  </w:num>
  <w:num w:numId="36">
    <w:abstractNumId w:val="27"/>
  </w:num>
  <w:num w:numId="37">
    <w:abstractNumId w:val="0"/>
  </w:num>
  <w:num w:numId="38">
    <w:abstractNumId w:val="14"/>
  </w:num>
  <w:num w:numId="39">
    <w:abstractNumId w:val="49"/>
  </w:num>
  <w:num w:numId="40">
    <w:abstractNumId w:val="44"/>
  </w:num>
  <w:num w:numId="41">
    <w:abstractNumId w:val="35"/>
  </w:num>
  <w:num w:numId="42">
    <w:abstractNumId w:val="46"/>
  </w:num>
  <w:num w:numId="43">
    <w:abstractNumId w:val="33"/>
  </w:num>
  <w:num w:numId="44">
    <w:abstractNumId w:val="23"/>
  </w:num>
  <w:num w:numId="45">
    <w:abstractNumId w:val="32"/>
  </w:num>
  <w:num w:numId="46">
    <w:abstractNumId w:val="55"/>
  </w:num>
  <w:num w:numId="47">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495D"/>
    <w:rsid w:val="00007739"/>
    <w:rsid w:val="00013614"/>
    <w:rsid w:val="00015304"/>
    <w:rsid w:val="00017719"/>
    <w:rsid w:val="000257AF"/>
    <w:rsid w:val="00025987"/>
    <w:rsid w:val="000262E3"/>
    <w:rsid w:val="00030146"/>
    <w:rsid w:val="00030C2E"/>
    <w:rsid w:val="00035451"/>
    <w:rsid w:val="00037BC1"/>
    <w:rsid w:val="000409F7"/>
    <w:rsid w:val="00042116"/>
    <w:rsid w:val="000538BF"/>
    <w:rsid w:val="00054572"/>
    <w:rsid w:val="00056A7B"/>
    <w:rsid w:val="00060E69"/>
    <w:rsid w:val="000637E7"/>
    <w:rsid w:val="00064023"/>
    <w:rsid w:val="00070CA0"/>
    <w:rsid w:val="00082085"/>
    <w:rsid w:val="00086041"/>
    <w:rsid w:val="00090587"/>
    <w:rsid w:val="00091143"/>
    <w:rsid w:val="0009273F"/>
    <w:rsid w:val="000940BF"/>
    <w:rsid w:val="00095D90"/>
    <w:rsid w:val="000A3B2E"/>
    <w:rsid w:val="000A3D58"/>
    <w:rsid w:val="000A4562"/>
    <w:rsid w:val="000A4D0A"/>
    <w:rsid w:val="000B2764"/>
    <w:rsid w:val="000B2CF4"/>
    <w:rsid w:val="000C1A71"/>
    <w:rsid w:val="000C37B2"/>
    <w:rsid w:val="000D06FB"/>
    <w:rsid w:val="000D2933"/>
    <w:rsid w:val="000D3851"/>
    <w:rsid w:val="000D5735"/>
    <w:rsid w:val="000D5FD5"/>
    <w:rsid w:val="000E16A9"/>
    <w:rsid w:val="000E43DA"/>
    <w:rsid w:val="000E4F8E"/>
    <w:rsid w:val="000F3C94"/>
    <w:rsid w:val="000F582E"/>
    <w:rsid w:val="000F608F"/>
    <w:rsid w:val="000F689D"/>
    <w:rsid w:val="000F6D65"/>
    <w:rsid w:val="00101ADD"/>
    <w:rsid w:val="001106C2"/>
    <w:rsid w:val="001111AC"/>
    <w:rsid w:val="00115E94"/>
    <w:rsid w:val="00120435"/>
    <w:rsid w:val="00123F46"/>
    <w:rsid w:val="00130495"/>
    <w:rsid w:val="001418EB"/>
    <w:rsid w:val="00141956"/>
    <w:rsid w:val="001434F2"/>
    <w:rsid w:val="0015238F"/>
    <w:rsid w:val="00155EBB"/>
    <w:rsid w:val="00161DBA"/>
    <w:rsid w:val="0016357E"/>
    <w:rsid w:val="00164487"/>
    <w:rsid w:val="00181306"/>
    <w:rsid w:val="00182B52"/>
    <w:rsid w:val="00184569"/>
    <w:rsid w:val="00185E3A"/>
    <w:rsid w:val="00186C21"/>
    <w:rsid w:val="00190280"/>
    <w:rsid w:val="001938E8"/>
    <w:rsid w:val="0019556E"/>
    <w:rsid w:val="00197919"/>
    <w:rsid w:val="001A08E2"/>
    <w:rsid w:val="001A5F34"/>
    <w:rsid w:val="001C0569"/>
    <w:rsid w:val="001C18F9"/>
    <w:rsid w:val="001C2A94"/>
    <w:rsid w:val="001D0130"/>
    <w:rsid w:val="001D150C"/>
    <w:rsid w:val="001D499D"/>
    <w:rsid w:val="001D5F3B"/>
    <w:rsid w:val="001E4443"/>
    <w:rsid w:val="001E7D80"/>
    <w:rsid w:val="001F317A"/>
    <w:rsid w:val="001F6ACF"/>
    <w:rsid w:val="002155B0"/>
    <w:rsid w:val="0022189B"/>
    <w:rsid w:val="0023354E"/>
    <w:rsid w:val="002377C9"/>
    <w:rsid w:val="00244C69"/>
    <w:rsid w:val="00251AB9"/>
    <w:rsid w:val="002566E6"/>
    <w:rsid w:val="00260AC0"/>
    <w:rsid w:val="00260CE9"/>
    <w:rsid w:val="00263F83"/>
    <w:rsid w:val="0026442A"/>
    <w:rsid w:val="00266D8C"/>
    <w:rsid w:val="00291904"/>
    <w:rsid w:val="002A0025"/>
    <w:rsid w:val="002B3D3C"/>
    <w:rsid w:val="002B53D6"/>
    <w:rsid w:val="002B62A9"/>
    <w:rsid w:val="002C1167"/>
    <w:rsid w:val="002C2309"/>
    <w:rsid w:val="002C4DC3"/>
    <w:rsid w:val="002D0F66"/>
    <w:rsid w:val="002D5CA6"/>
    <w:rsid w:val="002D7E23"/>
    <w:rsid w:val="002E67E2"/>
    <w:rsid w:val="002E7C35"/>
    <w:rsid w:val="002F1485"/>
    <w:rsid w:val="002F308C"/>
    <w:rsid w:val="002F6543"/>
    <w:rsid w:val="00306D05"/>
    <w:rsid w:val="003118C7"/>
    <w:rsid w:val="003262BF"/>
    <w:rsid w:val="003318F7"/>
    <w:rsid w:val="00332795"/>
    <w:rsid w:val="003375F5"/>
    <w:rsid w:val="0034010D"/>
    <w:rsid w:val="003464B5"/>
    <w:rsid w:val="0035098D"/>
    <w:rsid w:val="003549C3"/>
    <w:rsid w:val="00356A73"/>
    <w:rsid w:val="00361861"/>
    <w:rsid w:val="00367BC8"/>
    <w:rsid w:val="00373E95"/>
    <w:rsid w:val="00376590"/>
    <w:rsid w:val="003777B7"/>
    <w:rsid w:val="00377C12"/>
    <w:rsid w:val="00382E8A"/>
    <w:rsid w:val="003B07EF"/>
    <w:rsid w:val="003C1324"/>
    <w:rsid w:val="003C2A0A"/>
    <w:rsid w:val="003C4C09"/>
    <w:rsid w:val="003E3C90"/>
    <w:rsid w:val="003E6297"/>
    <w:rsid w:val="003F453B"/>
    <w:rsid w:val="003F4B3F"/>
    <w:rsid w:val="003F685B"/>
    <w:rsid w:val="00402271"/>
    <w:rsid w:val="0040552E"/>
    <w:rsid w:val="00407702"/>
    <w:rsid w:val="0041451A"/>
    <w:rsid w:val="004223E1"/>
    <w:rsid w:val="004250D7"/>
    <w:rsid w:val="004269BE"/>
    <w:rsid w:val="00427125"/>
    <w:rsid w:val="00431868"/>
    <w:rsid w:val="00431AEC"/>
    <w:rsid w:val="00433BDA"/>
    <w:rsid w:val="00434572"/>
    <w:rsid w:val="00436449"/>
    <w:rsid w:val="0043756E"/>
    <w:rsid w:val="00437B05"/>
    <w:rsid w:val="00441F7E"/>
    <w:rsid w:val="00442AA8"/>
    <w:rsid w:val="0045035F"/>
    <w:rsid w:val="00450F20"/>
    <w:rsid w:val="00451DFC"/>
    <w:rsid w:val="004521FB"/>
    <w:rsid w:val="004539BC"/>
    <w:rsid w:val="00454951"/>
    <w:rsid w:val="00454CFF"/>
    <w:rsid w:val="00455AE3"/>
    <w:rsid w:val="00464C13"/>
    <w:rsid w:val="00465F73"/>
    <w:rsid w:val="00472F2C"/>
    <w:rsid w:val="0047660E"/>
    <w:rsid w:val="00477B7F"/>
    <w:rsid w:val="00483368"/>
    <w:rsid w:val="00483997"/>
    <w:rsid w:val="004845DE"/>
    <w:rsid w:val="00485F2C"/>
    <w:rsid w:val="00492BC2"/>
    <w:rsid w:val="004930F6"/>
    <w:rsid w:val="00494E59"/>
    <w:rsid w:val="00495548"/>
    <w:rsid w:val="004A302F"/>
    <w:rsid w:val="004A7ED0"/>
    <w:rsid w:val="004B05E5"/>
    <w:rsid w:val="004B1004"/>
    <w:rsid w:val="004B6EFD"/>
    <w:rsid w:val="004B7CF0"/>
    <w:rsid w:val="004D3E9B"/>
    <w:rsid w:val="004D7AC8"/>
    <w:rsid w:val="004E1594"/>
    <w:rsid w:val="004E5B9F"/>
    <w:rsid w:val="004E61E6"/>
    <w:rsid w:val="004F427C"/>
    <w:rsid w:val="00502197"/>
    <w:rsid w:val="00505088"/>
    <w:rsid w:val="005063B2"/>
    <w:rsid w:val="00510089"/>
    <w:rsid w:val="00512841"/>
    <w:rsid w:val="00512D6B"/>
    <w:rsid w:val="005171D0"/>
    <w:rsid w:val="00533B7E"/>
    <w:rsid w:val="00534108"/>
    <w:rsid w:val="0053531E"/>
    <w:rsid w:val="00535A18"/>
    <w:rsid w:val="005416CE"/>
    <w:rsid w:val="00550DB1"/>
    <w:rsid w:val="00557414"/>
    <w:rsid w:val="00562FB0"/>
    <w:rsid w:val="005652C8"/>
    <w:rsid w:val="00567CB9"/>
    <w:rsid w:val="005709D1"/>
    <w:rsid w:val="00572FBA"/>
    <w:rsid w:val="00591300"/>
    <w:rsid w:val="005924F8"/>
    <w:rsid w:val="00594379"/>
    <w:rsid w:val="00595268"/>
    <w:rsid w:val="005A09D9"/>
    <w:rsid w:val="005A3589"/>
    <w:rsid w:val="005B1AD2"/>
    <w:rsid w:val="005B2D76"/>
    <w:rsid w:val="005B381D"/>
    <w:rsid w:val="005B4790"/>
    <w:rsid w:val="005C2154"/>
    <w:rsid w:val="005C4B3D"/>
    <w:rsid w:val="005D05C2"/>
    <w:rsid w:val="005D1FB9"/>
    <w:rsid w:val="005D337B"/>
    <w:rsid w:val="005D4064"/>
    <w:rsid w:val="005D5439"/>
    <w:rsid w:val="005E3630"/>
    <w:rsid w:val="005E66F0"/>
    <w:rsid w:val="00600A2C"/>
    <w:rsid w:val="006020F4"/>
    <w:rsid w:val="00602954"/>
    <w:rsid w:val="0060701F"/>
    <w:rsid w:val="006172FB"/>
    <w:rsid w:val="00627EEA"/>
    <w:rsid w:val="00635689"/>
    <w:rsid w:val="00642857"/>
    <w:rsid w:val="00645214"/>
    <w:rsid w:val="0064532E"/>
    <w:rsid w:val="006476E8"/>
    <w:rsid w:val="00655A45"/>
    <w:rsid w:val="00660334"/>
    <w:rsid w:val="0066161A"/>
    <w:rsid w:val="00671D7C"/>
    <w:rsid w:val="006736DB"/>
    <w:rsid w:val="00674BDD"/>
    <w:rsid w:val="0067542A"/>
    <w:rsid w:val="00675C59"/>
    <w:rsid w:val="00676C65"/>
    <w:rsid w:val="00680E6E"/>
    <w:rsid w:val="00686254"/>
    <w:rsid w:val="006975AF"/>
    <w:rsid w:val="006A1E84"/>
    <w:rsid w:val="006B6C23"/>
    <w:rsid w:val="006C0439"/>
    <w:rsid w:val="006C0F8D"/>
    <w:rsid w:val="006C1943"/>
    <w:rsid w:val="006C23D2"/>
    <w:rsid w:val="006C2A6B"/>
    <w:rsid w:val="006D18BB"/>
    <w:rsid w:val="006D2839"/>
    <w:rsid w:val="006E25C0"/>
    <w:rsid w:val="006E2F2F"/>
    <w:rsid w:val="006E6098"/>
    <w:rsid w:val="006F1516"/>
    <w:rsid w:val="006F2D58"/>
    <w:rsid w:val="006F344C"/>
    <w:rsid w:val="006F52C4"/>
    <w:rsid w:val="006F5435"/>
    <w:rsid w:val="006F5520"/>
    <w:rsid w:val="00710CFF"/>
    <w:rsid w:val="0071252E"/>
    <w:rsid w:val="0071298F"/>
    <w:rsid w:val="0072251F"/>
    <w:rsid w:val="00723820"/>
    <w:rsid w:val="007244BF"/>
    <w:rsid w:val="00726EF9"/>
    <w:rsid w:val="007333FB"/>
    <w:rsid w:val="0074033A"/>
    <w:rsid w:val="00746A68"/>
    <w:rsid w:val="007549DF"/>
    <w:rsid w:val="00755A81"/>
    <w:rsid w:val="00755EAF"/>
    <w:rsid w:val="00760D4A"/>
    <w:rsid w:val="00761501"/>
    <w:rsid w:val="00761C34"/>
    <w:rsid w:val="007655EA"/>
    <w:rsid w:val="00765B96"/>
    <w:rsid w:val="007754F4"/>
    <w:rsid w:val="0078212C"/>
    <w:rsid w:val="00786765"/>
    <w:rsid w:val="007925B1"/>
    <w:rsid w:val="0079792C"/>
    <w:rsid w:val="007A0404"/>
    <w:rsid w:val="007A31D3"/>
    <w:rsid w:val="007A5CEB"/>
    <w:rsid w:val="007B38B6"/>
    <w:rsid w:val="007B5917"/>
    <w:rsid w:val="007B742E"/>
    <w:rsid w:val="007D15C5"/>
    <w:rsid w:val="007D191D"/>
    <w:rsid w:val="007D5C58"/>
    <w:rsid w:val="007D7A3A"/>
    <w:rsid w:val="007E0FD8"/>
    <w:rsid w:val="007E27A5"/>
    <w:rsid w:val="007E4B08"/>
    <w:rsid w:val="007F30B8"/>
    <w:rsid w:val="007F4B39"/>
    <w:rsid w:val="007F6A72"/>
    <w:rsid w:val="008010BE"/>
    <w:rsid w:val="00805909"/>
    <w:rsid w:val="0080623E"/>
    <w:rsid w:val="008074A4"/>
    <w:rsid w:val="00807DEF"/>
    <w:rsid w:val="00810648"/>
    <w:rsid w:val="00812724"/>
    <w:rsid w:val="00813048"/>
    <w:rsid w:val="00813482"/>
    <w:rsid w:val="00814DA8"/>
    <w:rsid w:val="008214E2"/>
    <w:rsid w:val="0083384E"/>
    <w:rsid w:val="00836D0A"/>
    <w:rsid w:val="008373BA"/>
    <w:rsid w:val="0084011E"/>
    <w:rsid w:val="00847782"/>
    <w:rsid w:val="00851F04"/>
    <w:rsid w:val="00853FA4"/>
    <w:rsid w:val="00860C25"/>
    <w:rsid w:val="00865B1B"/>
    <w:rsid w:val="00865F26"/>
    <w:rsid w:val="00882E02"/>
    <w:rsid w:val="00882EEF"/>
    <w:rsid w:val="008915E4"/>
    <w:rsid w:val="008976AF"/>
    <w:rsid w:val="008A1BAB"/>
    <w:rsid w:val="008A482B"/>
    <w:rsid w:val="008A5C6B"/>
    <w:rsid w:val="008A7170"/>
    <w:rsid w:val="008B2935"/>
    <w:rsid w:val="008B4F65"/>
    <w:rsid w:val="008B7118"/>
    <w:rsid w:val="008D1E4B"/>
    <w:rsid w:val="008D5A73"/>
    <w:rsid w:val="008F217D"/>
    <w:rsid w:val="008F682E"/>
    <w:rsid w:val="009101B5"/>
    <w:rsid w:val="009103BB"/>
    <w:rsid w:val="009146EF"/>
    <w:rsid w:val="00920F8B"/>
    <w:rsid w:val="009211E3"/>
    <w:rsid w:val="00922D24"/>
    <w:rsid w:val="00932123"/>
    <w:rsid w:val="00932759"/>
    <w:rsid w:val="00932F16"/>
    <w:rsid w:val="00936563"/>
    <w:rsid w:val="00944868"/>
    <w:rsid w:val="009478D9"/>
    <w:rsid w:val="009501F4"/>
    <w:rsid w:val="009535EF"/>
    <w:rsid w:val="009649AF"/>
    <w:rsid w:val="00965044"/>
    <w:rsid w:val="00967029"/>
    <w:rsid w:val="00971057"/>
    <w:rsid w:val="00971FB0"/>
    <w:rsid w:val="009729AB"/>
    <w:rsid w:val="00973DA5"/>
    <w:rsid w:val="00980578"/>
    <w:rsid w:val="0098131A"/>
    <w:rsid w:val="009821F3"/>
    <w:rsid w:val="00984032"/>
    <w:rsid w:val="00987587"/>
    <w:rsid w:val="00987AC9"/>
    <w:rsid w:val="009930AF"/>
    <w:rsid w:val="00995BD1"/>
    <w:rsid w:val="009A2EBF"/>
    <w:rsid w:val="009B7A11"/>
    <w:rsid w:val="009D16C4"/>
    <w:rsid w:val="009D28DB"/>
    <w:rsid w:val="009D3C96"/>
    <w:rsid w:val="009D54D2"/>
    <w:rsid w:val="009E428F"/>
    <w:rsid w:val="009E493C"/>
    <w:rsid w:val="009E712B"/>
    <w:rsid w:val="00A005AB"/>
    <w:rsid w:val="00A038AD"/>
    <w:rsid w:val="00A1337F"/>
    <w:rsid w:val="00A133CB"/>
    <w:rsid w:val="00A17858"/>
    <w:rsid w:val="00A22DDA"/>
    <w:rsid w:val="00A30875"/>
    <w:rsid w:val="00A40179"/>
    <w:rsid w:val="00A53066"/>
    <w:rsid w:val="00A5465A"/>
    <w:rsid w:val="00A54A92"/>
    <w:rsid w:val="00A572A6"/>
    <w:rsid w:val="00A60FB2"/>
    <w:rsid w:val="00A64BFD"/>
    <w:rsid w:val="00A75818"/>
    <w:rsid w:val="00A7617F"/>
    <w:rsid w:val="00A81425"/>
    <w:rsid w:val="00A837B6"/>
    <w:rsid w:val="00A8409C"/>
    <w:rsid w:val="00A873DF"/>
    <w:rsid w:val="00A96E8E"/>
    <w:rsid w:val="00A96FE7"/>
    <w:rsid w:val="00AA0619"/>
    <w:rsid w:val="00AA1961"/>
    <w:rsid w:val="00AB2FB5"/>
    <w:rsid w:val="00AB3895"/>
    <w:rsid w:val="00AB42D2"/>
    <w:rsid w:val="00AC26CD"/>
    <w:rsid w:val="00AC29DC"/>
    <w:rsid w:val="00AC2BC4"/>
    <w:rsid w:val="00AC3E32"/>
    <w:rsid w:val="00AC6386"/>
    <w:rsid w:val="00AC66B5"/>
    <w:rsid w:val="00AD01C0"/>
    <w:rsid w:val="00AE490A"/>
    <w:rsid w:val="00AE5467"/>
    <w:rsid w:val="00AF133E"/>
    <w:rsid w:val="00AF431D"/>
    <w:rsid w:val="00AF56AB"/>
    <w:rsid w:val="00AF5FA1"/>
    <w:rsid w:val="00B021C2"/>
    <w:rsid w:val="00B05A5A"/>
    <w:rsid w:val="00B063B2"/>
    <w:rsid w:val="00B07012"/>
    <w:rsid w:val="00B11AFC"/>
    <w:rsid w:val="00B14219"/>
    <w:rsid w:val="00B148F8"/>
    <w:rsid w:val="00B15F87"/>
    <w:rsid w:val="00B20FD3"/>
    <w:rsid w:val="00B258BD"/>
    <w:rsid w:val="00B25B8A"/>
    <w:rsid w:val="00B3025B"/>
    <w:rsid w:val="00B30BB7"/>
    <w:rsid w:val="00B31830"/>
    <w:rsid w:val="00B33B83"/>
    <w:rsid w:val="00B351D2"/>
    <w:rsid w:val="00B36154"/>
    <w:rsid w:val="00B36BD2"/>
    <w:rsid w:val="00B37A38"/>
    <w:rsid w:val="00B403FF"/>
    <w:rsid w:val="00B451D3"/>
    <w:rsid w:val="00B45686"/>
    <w:rsid w:val="00B54B1E"/>
    <w:rsid w:val="00B56465"/>
    <w:rsid w:val="00B65A60"/>
    <w:rsid w:val="00B7138A"/>
    <w:rsid w:val="00B74099"/>
    <w:rsid w:val="00B75E8D"/>
    <w:rsid w:val="00B81552"/>
    <w:rsid w:val="00B863D7"/>
    <w:rsid w:val="00B926B9"/>
    <w:rsid w:val="00BB0574"/>
    <w:rsid w:val="00BB48DF"/>
    <w:rsid w:val="00BB5CAA"/>
    <w:rsid w:val="00BB7AB1"/>
    <w:rsid w:val="00BB7E4D"/>
    <w:rsid w:val="00BC704C"/>
    <w:rsid w:val="00BD1E72"/>
    <w:rsid w:val="00BD2920"/>
    <w:rsid w:val="00BD41E7"/>
    <w:rsid w:val="00BD4A9B"/>
    <w:rsid w:val="00BD4AF0"/>
    <w:rsid w:val="00BD577D"/>
    <w:rsid w:val="00BD616B"/>
    <w:rsid w:val="00C00285"/>
    <w:rsid w:val="00C036A2"/>
    <w:rsid w:val="00C04E9F"/>
    <w:rsid w:val="00C10EF9"/>
    <w:rsid w:val="00C20A2C"/>
    <w:rsid w:val="00C20C36"/>
    <w:rsid w:val="00C21595"/>
    <w:rsid w:val="00C25059"/>
    <w:rsid w:val="00C26714"/>
    <w:rsid w:val="00C270CF"/>
    <w:rsid w:val="00C42D5B"/>
    <w:rsid w:val="00C55852"/>
    <w:rsid w:val="00C6713A"/>
    <w:rsid w:val="00C67F50"/>
    <w:rsid w:val="00C713FA"/>
    <w:rsid w:val="00C7357D"/>
    <w:rsid w:val="00C7383C"/>
    <w:rsid w:val="00C769BA"/>
    <w:rsid w:val="00C85717"/>
    <w:rsid w:val="00C91BA8"/>
    <w:rsid w:val="00CA2826"/>
    <w:rsid w:val="00CA2947"/>
    <w:rsid w:val="00CA433E"/>
    <w:rsid w:val="00CA671A"/>
    <w:rsid w:val="00CB12BE"/>
    <w:rsid w:val="00CC0A69"/>
    <w:rsid w:val="00CC0A90"/>
    <w:rsid w:val="00CC1345"/>
    <w:rsid w:val="00CC21A1"/>
    <w:rsid w:val="00CC7DB5"/>
    <w:rsid w:val="00CC7E1E"/>
    <w:rsid w:val="00CD3216"/>
    <w:rsid w:val="00CD3925"/>
    <w:rsid w:val="00CE2D4B"/>
    <w:rsid w:val="00CE5D78"/>
    <w:rsid w:val="00CF0660"/>
    <w:rsid w:val="00CF1069"/>
    <w:rsid w:val="00CF2525"/>
    <w:rsid w:val="00CF300A"/>
    <w:rsid w:val="00CF576D"/>
    <w:rsid w:val="00D05C68"/>
    <w:rsid w:val="00D07A0A"/>
    <w:rsid w:val="00D1053C"/>
    <w:rsid w:val="00D13417"/>
    <w:rsid w:val="00D15952"/>
    <w:rsid w:val="00D21926"/>
    <w:rsid w:val="00D22B12"/>
    <w:rsid w:val="00D242B6"/>
    <w:rsid w:val="00D272CE"/>
    <w:rsid w:val="00D3047F"/>
    <w:rsid w:val="00D33027"/>
    <w:rsid w:val="00D33151"/>
    <w:rsid w:val="00D3763D"/>
    <w:rsid w:val="00D47974"/>
    <w:rsid w:val="00D510E9"/>
    <w:rsid w:val="00D569F7"/>
    <w:rsid w:val="00D56C43"/>
    <w:rsid w:val="00D61EC1"/>
    <w:rsid w:val="00D62425"/>
    <w:rsid w:val="00D63488"/>
    <w:rsid w:val="00D64D71"/>
    <w:rsid w:val="00D65495"/>
    <w:rsid w:val="00D757F5"/>
    <w:rsid w:val="00D8073D"/>
    <w:rsid w:val="00D808D2"/>
    <w:rsid w:val="00D83E44"/>
    <w:rsid w:val="00D86887"/>
    <w:rsid w:val="00D91672"/>
    <w:rsid w:val="00D96D74"/>
    <w:rsid w:val="00DA11E4"/>
    <w:rsid w:val="00DA18D1"/>
    <w:rsid w:val="00DB687A"/>
    <w:rsid w:val="00DC369C"/>
    <w:rsid w:val="00DD6ED6"/>
    <w:rsid w:val="00DE7198"/>
    <w:rsid w:val="00DF1A52"/>
    <w:rsid w:val="00DF34F0"/>
    <w:rsid w:val="00DF5B8D"/>
    <w:rsid w:val="00E01730"/>
    <w:rsid w:val="00E01F2E"/>
    <w:rsid w:val="00E103A3"/>
    <w:rsid w:val="00E13ED0"/>
    <w:rsid w:val="00E210EB"/>
    <w:rsid w:val="00E22381"/>
    <w:rsid w:val="00E3204E"/>
    <w:rsid w:val="00E33CA1"/>
    <w:rsid w:val="00E37343"/>
    <w:rsid w:val="00E375B4"/>
    <w:rsid w:val="00E41042"/>
    <w:rsid w:val="00E4202B"/>
    <w:rsid w:val="00E427E1"/>
    <w:rsid w:val="00E46BEE"/>
    <w:rsid w:val="00E529ED"/>
    <w:rsid w:val="00E52CD8"/>
    <w:rsid w:val="00E54EDE"/>
    <w:rsid w:val="00E577D3"/>
    <w:rsid w:val="00E66FAF"/>
    <w:rsid w:val="00E675A4"/>
    <w:rsid w:val="00E679F9"/>
    <w:rsid w:val="00E7252C"/>
    <w:rsid w:val="00E7567B"/>
    <w:rsid w:val="00E8043B"/>
    <w:rsid w:val="00E80B1B"/>
    <w:rsid w:val="00E816E9"/>
    <w:rsid w:val="00E83636"/>
    <w:rsid w:val="00E96E71"/>
    <w:rsid w:val="00EA13A0"/>
    <w:rsid w:val="00EB0331"/>
    <w:rsid w:val="00EB59BD"/>
    <w:rsid w:val="00EB64D7"/>
    <w:rsid w:val="00EB7213"/>
    <w:rsid w:val="00EB76C4"/>
    <w:rsid w:val="00EC0CEC"/>
    <w:rsid w:val="00EC4B0A"/>
    <w:rsid w:val="00EC6B6E"/>
    <w:rsid w:val="00ED67C3"/>
    <w:rsid w:val="00ED79EE"/>
    <w:rsid w:val="00ED7F79"/>
    <w:rsid w:val="00EE1B07"/>
    <w:rsid w:val="00EE2B5C"/>
    <w:rsid w:val="00EE3694"/>
    <w:rsid w:val="00EE4729"/>
    <w:rsid w:val="00EE51E5"/>
    <w:rsid w:val="00EE54D5"/>
    <w:rsid w:val="00EF1517"/>
    <w:rsid w:val="00F036D5"/>
    <w:rsid w:val="00F03B29"/>
    <w:rsid w:val="00F04A53"/>
    <w:rsid w:val="00F07E5D"/>
    <w:rsid w:val="00F11A0D"/>
    <w:rsid w:val="00F2132D"/>
    <w:rsid w:val="00F22509"/>
    <w:rsid w:val="00F257AE"/>
    <w:rsid w:val="00F27459"/>
    <w:rsid w:val="00F31644"/>
    <w:rsid w:val="00F44572"/>
    <w:rsid w:val="00F459F8"/>
    <w:rsid w:val="00F46CC7"/>
    <w:rsid w:val="00F47B20"/>
    <w:rsid w:val="00F50B70"/>
    <w:rsid w:val="00F52B9E"/>
    <w:rsid w:val="00F61970"/>
    <w:rsid w:val="00F73E24"/>
    <w:rsid w:val="00F7607D"/>
    <w:rsid w:val="00F803CD"/>
    <w:rsid w:val="00F81742"/>
    <w:rsid w:val="00F83DB6"/>
    <w:rsid w:val="00F84C8F"/>
    <w:rsid w:val="00F950FE"/>
    <w:rsid w:val="00FA1CF9"/>
    <w:rsid w:val="00FA5411"/>
    <w:rsid w:val="00FB144E"/>
    <w:rsid w:val="00FB1906"/>
    <w:rsid w:val="00FB2C7C"/>
    <w:rsid w:val="00FB6B4A"/>
    <w:rsid w:val="00FC0D5E"/>
    <w:rsid w:val="00FC55B8"/>
    <w:rsid w:val="00FD4BCE"/>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04E9F"/>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link w:val="TekstprzypisudolnegoZnak"/>
    <w:uiPriority w:val="99"/>
  </w:style>
  <w:style w:type="paragraph" w:styleId="Tekstdymka">
    <w:name w:val="Balloon Text"/>
    <w:basedOn w:val="Normalny"/>
    <w:rPr>
      <w:rFonts w:ascii="Tahoma" w:hAnsi="Tahoma" w:cs="Tahoma"/>
      <w:sz w:val="16"/>
      <w:szCs w:val="16"/>
    </w:rPr>
  </w:style>
  <w:style w:type="paragraph" w:styleId="Nagwek">
    <w:name w:val="header"/>
    <w:basedOn w:val="Normalny"/>
    <w:uiPriority w:val="99"/>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 w:type="paragraph" w:customStyle="1" w:styleId="Normalny1">
    <w:name w:val="Normalny1"/>
    <w:rsid w:val="00F459F8"/>
    <w:pPr>
      <w:pBdr>
        <w:top w:val="none" w:sz="0" w:space="0" w:color="000000"/>
        <w:left w:val="none" w:sz="0" w:space="0" w:color="000000"/>
        <w:bottom w:val="none" w:sz="0" w:space="0" w:color="000000"/>
        <w:right w:val="none" w:sz="0" w:space="0" w:color="000000"/>
      </w:pBdr>
      <w:suppressAutoHyphens/>
      <w:spacing w:after="3"/>
      <w:ind w:left="10" w:hanging="10"/>
      <w:jc w:val="both"/>
      <w:textAlignment w:val="baseline"/>
    </w:pPr>
    <w:rPr>
      <w:rFonts w:ascii="Verdana" w:eastAsia="Verdana" w:hAnsi="Verdana" w:cs="Verdana"/>
      <w:color w:val="000000"/>
      <w:sz w:val="16"/>
      <w:szCs w:val="22"/>
    </w:rPr>
  </w:style>
  <w:style w:type="paragraph" w:customStyle="1" w:styleId="Default">
    <w:name w:val="Default"/>
    <w:rsid w:val="00F459F8"/>
    <w:pPr>
      <w:autoSpaceDE w:val="0"/>
      <w:autoSpaceDN w:val="0"/>
      <w:adjustRightInd w:val="0"/>
    </w:pPr>
    <w:rPr>
      <w:rFonts w:ascii="Verdana" w:hAnsi="Verdana" w:cs="Verdana"/>
      <w:color w:val="000000"/>
      <w:sz w:val="24"/>
      <w:szCs w:val="24"/>
    </w:rPr>
  </w:style>
  <w:style w:type="paragraph" w:styleId="Tekstpodstawowywcity2">
    <w:name w:val="Body Text Indent 2"/>
    <w:basedOn w:val="Normalny"/>
    <w:link w:val="Tekstpodstawowywcity2Znak"/>
    <w:rsid w:val="006C0439"/>
    <w:pPr>
      <w:spacing w:after="120" w:line="480" w:lineRule="auto"/>
      <w:ind w:left="283"/>
    </w:pPr>
  </w:style>
  <w:style w:type="character" w:customStyle="1" w:styleId="Tekstpodstawowywcity2Znak">
    <w:name w:val="Tekst podstawowy wcięty 2 Znak"/>
    <w:basedOn w:val="Domylnaczcionkaakapitu"/>
    <w:link w:val="Tekstpodstawowywcity2"/>
    <w:rsid w:val="006C0439"/>
    <w:rPr>
      <w:lang w:eastAsia="ar-SA"/>
    </w:rPr>
  </w:style>
  <w:style w:type="table" w:customStyle="1" w:styleId="Tabela-Siatka1">
    <w:name w:val="Tabela - Siatka1"/>
    <w:basedOn w:val="Standardowy"/>
    <w:next w:val="Tabela-Siatka"/>
    <w:uiPriority w:val="39"/>
    <w:rsid w:val="006C04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uiPriority w:val="99"/>
    <w:rsid w:val="007925B1"/>
    <w:rPr>
      <w:lang w:eastAsia="ar-SA"/>
    </w:rPr>
  </w:style>
  <w:style w:type="paragraph" w:customStyle="1" w:styleId="Style37">
    <w:name w:val="Style37"/>
    <w:basedOn w:val="Normalny"/>
    <w:rsid w:val="00436449"/>
    <w:pPr>
      <w:widowControl w:val="0"/>
      <w:suppressAutoHyphens w:val="0"/>
      <w:autoSpaceDN w:val="0"/>
      <w:adjustRightInd w:val="0"/>
      <w:spacing w:line="226" w:lineRule="exact"/>
      <w:ind w:hanging="350"/>
    </w:pPr>
    <w:rPr>
      <w:rFonts w:eastAsia="Times New Roman"/>
      <w:sz w:val="24"/>
      <w:szCs w:val="24"/>
      <w:lang w:eastAsia="pl-PL"/>
    </w:rPr>
  </w:style>
  <w:style w:type="character" w:customStyle="1" w:styleId="FontStyle63">
    <w:name w:val="Font Style63"/>
    <w:rsid w:val="004364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edzin.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CFDB-31EC-45EB-826D-D39C47F1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5100</Words>
  <Characters>30606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35635</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Klaudia Bęben</cp:lastModifiedBy>
  <cp:revision>7</cp:revision>
  <cp:lastPrinted>2026-02-20T08:39:00Z</cp:lastPrinted>
  <dcterms:created xsi:type="dcterms:W3CDTF">2026-02-24T12:01:00Z</dcterms:created>
  <dcterms:modified xsi:type="dcterms:W3CDTF">2026-03-09T13:05:00Z</dcterms:modified>
</cp:coreProperties>
</file>