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1E1C2B" w14:textId="4216E96D" w:rsidR="007E27A5" w:rsidRDefault="00101ADD" w:rsidP="00765B96">
      <w:pPr>
        <w:widowControl w:val="0"/>
        <w:ind w:left="5760" w:firstLine="720"/>
        <w:rPr>
          <w:rFonts w:ascii="Garamond" w:hAnsi="Garamond" w:cs="Arial"/>
          <w:color w:val="000000" w:themeColor="text1"/>
        </w:rPr>
      </w:pPr>
      <w:r>
        <w:rPr>
          <w:rFonts w:ascii="Garamond" w:hAnsi="Garamond"/>
          <w:b/>
          <w:noProof/>
        </w:rPr>
        <w:drawing>
          <wp:anchor distT="0" distB="0" distL="114300" distR="114300" simplePos="0" relativeHeight="251712512" behindDoc="0" locked="0" layoutInCell="1" allowOverlap="1" wp14:anchorId="73F472BA" wp14:editId="196388AB">
            <wp:simplePos x="0" y="0"/>
            <wp:positionH relativeFrom="column">
              <wp:posOffset>5168786</wp:posOffset>
            </wp:positionH>
            <wp:positionV relativeFrom="page">
              <wp:posOffset>514733</wp:posOffset>
            </wp:positionV>
            <wp:extent cx="621665" cy="680720"/>
            <wp:effectExtent l="0" t="0" r="6985" b="5080"/>
            <wp:wrapThrough wrapText="bothSides">
              <wp:wrapPolygon edited="0">
                <wp:start x="0" y="0"/>
                <wp:lineTo x="0" y="21157"/>
                <wp:lineTo x="21181" y="21157"/>
                <wp:lineTo x="21181" y="0"/>
                <wp:lineTo x="0" y="0"/>
              </wp:wrapPolygon>
            </wp:wrapThrough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7A5" w:rsidRPr="004B5426">
        <w:rPr>
          <w:rFonts w:ascii="Sitka Display" w:hAnsi="Sitka Display"/>
          <w:small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1A6F1393" wp14:editId="14357AC3">
                <wp:simplePos x="0" y="0"/>
                <wp:positionH relativeFrom="column">
                  <wp:posOffset>-194717</wp:posOffset>
                </wp:positionH>
                <wp:positionV relativeFrom="paragraph">
                  <wp:posOffset>164024</wp:posOffset>
                </wp:positionV>
                <wp:extent cx="2377440" cy="715617"/>
                <wp:effectExtent l="0" t="0" r="0" b="0"/>
                <wp:wrapNone/>
                <wp:docPr id="4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715617"/>
                          <a:chOff x="0" y="0"/>
                          <a:chExt cx="2625713" cy="752475"/>
                        </a:xfrm>
                      </wpg:grpSpPr>
                      <pic:pic xmlns:pic="http://schemas.openxmlformats.org/drawingml/2006/picture">
                        <pic:nvPicPr>
                          <pic:cNvPr id="48" name="Obraz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14" b="34483"/>
                          <a:stretch/>
                        </pic:blipFill>
                        <pic:spPr bwMode="auto">
                          <a:xfrm>
                            <a:off x="0" y="91338"/>
                            <a:ext cx="750277" cy="48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9" name="Łącznik prosty 49"/>
                        <wps:cNvCnPr/>
                        <wps:spPr>
                          <a:xfrm>
                            <a:off x="869735" y="84406"/>
                            <a:ext cx="0" cy="53721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517" y="0"/>
                            <a:ext cx="1634196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2BADE" w14:textId="77777777" w:rsidR="007E27A5" w:rsidRPr="00723820" w:rsidRDefault="007E27A5" w:rsidP="00723820">
                              <w:pPr>
                                <w:pStyle w:val="Nagwek"/>
                                <w:rPr>
                                  <w:rFonts w:ascii="Sitka Display" w:hAnsi="Sitka Display"/>
                                  <w:smallCaps/>
                                  <w:szCs w:val="18"/>
                                </w:rPr>
                              </w:pPr>
                              <w:r w:rsidRPr="00723820">
                                <w:rPr>
                                  <w:rFonts w:ascii="Sitka Display" w:hAnsi="Sitka Display"/>
                                  <w:smallCaps/>
                                  <w:szCs w:val="18"/>
                                </w:rPr>
                                <w:t>Powiatowy</w:t>
                              </w:r>
                              <w:r w:rsidRPr="00723820">
                                <w:rPr>
                                  <w:rFonts w:ascii="Sitka Display" w:hAnsi="Sitka Display"/>
                                  <w:smallCaps/>
                                  <w:szCs w:val="18"/>
                                </w:rPr>
                                <w:br/>
                                <w:t>Urząd Pracy</w:t>
                              </w:r>
                            </w:p>
                            <w:p w14:paraId="0667A3C1" w14:textId="77777777" w:rsidR="007E27A5" w:rsidRPr="00723820" w:rsidRDefault="007E27A5" w:rsidP="00723820">
                              <w:pPr>
                                <w:rPr>
                                  <w:szCs w:val="18"/>
                                </w:rPr>
                              </w:pPr>
                              <w:r w:rsidRPr="00723820">
                                <w:rPr>
                                  <w:rFonts w:ascii="Sitka Display" w:hAnsi="Sitka Display"/>
                                  <w:smallCaps/>
                                  <w:szCs w:val="18"/>
                                </w:rPr>
                                <w:t>w Będzinie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F1393" id="Grupa 46" o:spid="_x0000_s1026" style="position:absolute;left:0;text-align:left;margin-left:-15.35pt;margin-top:12.9pt;width:187.2pt;height:56.35pt;z-index:-251609088;mso-width-relative:margin;mso-height-relative:margin" coordsize="26257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8" o:spid="_x0000_s1027" type="#_x0000_t75" style="position:absolute;top:913;width:7502;height:4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">
                  <v:imagedata r:id="rId10" o:title="" croptop="12133f" cropbottom="22599f"/>
                </v:shape>
                <v:line id="Łącznik prosty 49" o:spid="_x0000_s1028" style="position:absolute;visibility:visible;mso-wrap-style:square" from="8697,844" to="8697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9915;width:16342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" stroked="f">
                  <v:fill opacity="0"/>
                  <v:textbox>
                    <w:txbxContent>
                      <w:p w14:paraId="2322BADE" w14:textId="77777777" w:rsidR="007E27A5" w:rsidRPr="00723820" w:rsidRDefault="007E27A5" w:rsidP="00723820">
                        <w:pPr>
                          <w:pStyle w:val="Nagwek"/>
                          <w:rPr>
                            <w:rFonts w:ascii="Sitka Display" w:hAnsi="Sitka Display"/>
                            <w:smallCaps/>
                            <w:szCs w:val="18"/>
                          </w:rPr>
                        </w:pPr>
                        <w:r w:rsidRPr="00723820">
                          <w:rPr>
                            <w:rFonts w:ascii="Sitka Display" w:hAnsi="Sitka Display"/>
                            <w:smallCaps/>
                            <w:szCs w:val="18"/>
                          </w:rPr>
                          <w:t>Powiatowy</w:t>
                        </w:r>
                        <w:r w:rsidRPr="00723820">
                          <w:rPr>
                            <w:rFonts w:ascii="Sitka Display" w:hAnsi="Sitka Display"/>
                            <w:smallCaps/>
                            <w:szCs w:val="18"/>
                          </w:rPr>
                          <w:br/>
                          <w:t>Urząd Pracy</w:t>
                        </w:r>
                      </w:p>
                      <w:p w14:paraId="0667A3C1" w14:textId="77777777" w:rsidR="007E27A5" w:rsidRPr="00723820" w:rsidRDefault="007E27A5" w:rsidP="00723820">
                        <w:pPr>
                          <w:rPr>
                            <w:szCs w:val="18"/>
                          </w:rPr>
                        </w:pPr>
                        <w:r w:rsidRPr="00723820">
                          <w:rPr>
                            <w:rFonts w:ascii="Sitka Display" w:hAnsi="Sitka Display"/>
                            <w:smallCaps/>
                            <w:szCs w:val="18"/>
                          </w:rPr>
                          <w:t>w Będzinie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5B96">
        <w:rPr>
          <w:rFonts w:ascii="Garamond" w:hAnsi="Garamond" w:cs="Arial"/>
          <w:color w:val="000000" w:themeColor="text1"/>
        </w:rPr>
        <w:tab/>
      </w:r>
      <w:r w:rsidR="00765B96">
        <w:rPr>
          <w:rFonts w:ascii="Garamond" w:hAnsi="Garamond" w:cs="Arial"/>
          <w:color w:val="000000" w:themeColor="text1"/>
        </w:rPr>
        <w:tab/>
      </w:r>
      <w:r w:rsidR="00765B96">
        <w:rPr>
          <w:rFonts w:ascii="Garamond" w:hAnsi="Garamond" w:cs="Arial"/>
          <w:color w:val="000000" w:themeColor="text1"/>
        </w:rPr>
        <w:tab/>
      </w:r>
      <w:r w:rsidR="00765B96">
        <w:rPr>
          <w:rFonts w:ascii="Garamond" w:hAnsi="Garamond" w:cs="Arial"/>
          <w:color w:val="000000" w:themeColor="text1"/>
        </w:rPr>
        <w:tab/>
      </w:r>
      <w:r w:rsidR="00765B96">
        <w:rPr>
          <w:rFonts w:ascii="Garamond" w:hAnsi="Garamond" w:cs="Arial"/>
          <w:color w:val="000000" w:themeColor="text1"/>
        </w:rPr>
        <w:tab/>
      </w:r>
      <w:r w:rsidR="00765B96">
        <w:rPr>
          <w:rFonts w:ascii="Garamond" w:hAnsi="Garamond" w:cs="Arial"/>
          <w:color w:val="000000" w:themeColor="text1"/>
        </w:rPr>
        <w:tab/>
      </w:r>
    </w:p>
    <w:p w14:paraId="0AFD16C2" w14:textId="7899DF42" w:rsidR="007E27A5" w:rsidRDefault="007E27A5" w:rsidP="00101ADD">
      <w:pPr>
        <w:widowControl w:val="0"/>
        <w:ind w:left="5760" w:firstLine="720"/>
        <w:jc w:val="right"/>
        <w:rPr>
          <w:rFonts w:ascii="Garamond" w:hAnsi="Garamond" w:cs="Arial"/>
          <w:color w:val="000000" w:themeColor="text1"/>
          <w:sz w:val="18"/>
          <w:szCs w:val="18"/>
        </w:rPr>
      </w:pPr>
    </w:p>
    <w:p w14:paraId="10A45869" w14:textId="68E2508A" w:rsidR="007E27A5" w:rsidRDefault="007E27A5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</w:p>
    <w:p w14:paraId="3C4FE0C9" w14:textId="77777777" w:rsidR="007E27A5" w:rsidRDefault="007E27A5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</w:p>
    <w:p w14:paraId="70124E94" w14:textId="77777777" w:rsidR="00101ADD" w:rsidRDefault="00101ADD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</w:p>
    <w:p w14:paraId="62F01A99" w14:textId="77777777" w:rsidR="00101ADD" w:rsidRDefault="00101ADD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</w:p>
    <w:p w14:paraId="21E62D2C" w14:textId="77777777" w:rsidR="00101ADD" w:rsidRDefault="00101ADD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</w:p>
    <w:p w14:paraId="7400EBBB" w14:textId="30395106" w:rsidR="00765B96" w:rsidRPr="00F44572" w:rsidRDefault="00765B96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F44572">
        <w:rPr>
          <w:rFonts w:ascii="Garamond" w:hAnsi="Garamond" w:cs="Arial"/>
          <w:color w:val="000000" w:themeColor="text1"/>
          <w:sz w:val="18"/>
          <w:szCs w:val="18"/>
        </w:rPr>
        <w:t>e-mail: pup@pup.bedzin.pl</w:t>
      </w:r>
    </w:p>
    <w:p w14:paraId="62606A4E" w14:textId="7F0E1D17" w:rsidR="00765B96" w:rsidRPr="00F44572" w:rsidRDefault="00765B96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F44572">
        <w:rPr>
          <w:rFonts w:ascii="Garamond" w:hAnsi="Garamond" w:cs="Arial"/>
          <w:color w:val="000000" w:themeColor="text1"/>
          <w:sz w:val="18"/>
          <w:szCs w:val="18"/>
        </w:rPr>
        <w:t xml:space="preserve">Skrytka </w:t>
      </w:r>
      <w:proofErr w:type="spellStart"/>
      <w:r w:rsidRPr="00F44572">
        <w:rPr>
          <w:rFonts w:ascii="Garamond" w:hAnsi="Garamond" w:cs="Arial"/>
          <w:color w:val="000000" w:themeColor="text1"/>
          <w:sz w:val="18"/>
          <w:szCs w:val="18"/>
        </w:rPr>
        <w:t>ePUAP</w:t>
      </w:r>
      <w:proofErr w:type="spellEnd"/>
      <w:r w:rsidRPr="00F44572">
        <w:rPr>
          <w:rFonts w:ascii="Garamond" w:hAnsi="Garamond" w:cs="Arial"/>
          <w:color w:val="000000" w:themeColor="text1"/>
          <w:sz w:val="18"/>
          <w:szCs w:val="18"/>
        </w:rPr>
        <w:t>: /</w:t>
      </w:r>
      <w:proofErr w:type="spellStart"/>
      <w:r w:rsidRPr="00F44572">
        <w:rPr>
          <w:rFonts w:ascii="Garamond" w:hAnsi="Garamond" w:cs="Arial"/>
          <w:color w:val="000000" w:themeColor="text1"/>
          <w:sz w:val="18"/>
          <w:szCs w:val="18"/>
        </w:rPr>
        <w:t>pupbedzin</w:t>
      </w:r>
      <w:proofErr w:type="spellEnd"/>
      <w:r w:rsidRPr="00F44572">
        <w:rPr>
          <w:rFonts w:ascii="Garamond" w:hAnsi="Garamond" w:cs="Arial"/>
          <w:color w:val="000000" w:themeColor="text1"/>
          <w:sz w:val="18"/>
          <w:szCs w:val="18"/>
        </w:rPr>
        <w:t>/</w:t>
      </w:r>
      <w:proofErr w:type="spellStart"/>
      <w:r w:rsidRPr="00F44572">
        <w:rPr>
          <w:rFonts w:ascii="Garamond" w:hAnsi="Garamond" w:cs="Arial"/>
          <w:color w:val="000000" w:themeColor="text1"/>
          <w:sz w:val="18"/>
          <w:szCs w:val="18"/>
        </w:rPr>
        <w:t>SkrytkaESP</w:t>
      </w:r>
      <w:proofErr w:type="spellEnd"/>
    </w:p>
    <w:p w14:paraId="27DB1877" w14:textId="77777777" w:rsidR="00765B96" w:rsidRPr="00F44572" w:rsidRDefault="00765B96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F44572">
        <w:rPr>
          <w:rFonts w:ascii="Garamond" w:hAnsi="Garamond" w:cs="Arial"/>
          <w:color w:val="000000" w:themeColor="text1"/>
          <w:sz w:val="18"/>
          <w:szCs w:val="18"/>
        </w:rPr>
        <w:t>Adres do e-Doręczeń: AE:PL-61908-60879-IHCEW-19</w:t>
      </w:r>
    </w:p>
    <w:p w14:paraId="1B4656D0" w14:textId="4F062E26" w:rsidR="00765B96" w:rsidRPr="00F44572" w:rsidRDefault="00765B96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723820">
        <w:rPr>
          <w:rFonts w:ascii="Garamond" w:hAnsi="Garamond" w:cs="Arial"/>
          <w:b/>
          <w:i/>
          <w:color w:val="000000" w:themeColor="text1"/>
          <w:sz w:val="18"/>
          <w:szCs w:val="18"/>
        </w:rPr>
        <w:t>Telefon</w:t>
      </w:r>
      <w:r w:rsidRPr="00F44572">
        <w:rPr>
          <w:rFonts w:ascii="Garamond" w:hAnsi="Garamond" w:cs="Arial"/>
          <w:color w:val="000000" w:themeColor="text1"/>
          <w:sz w:val="18"/>
          <w:szCs w:val="18"/>
        </w:rPr>
        <w:t xml:space="preserve"> kontaktowy: (32) 729-59-41, </w:t>
      </w:r>
      <w:r>
        <w:rPr>
          <w:rFonts w:ascii="Garamond" w:hAnsi="Garamond" w:cs="Arial"/>
          <w:color w:val="000000" w:themeColor="text1"/>
          <w:sz w:val="18"/>
          <w:szCs w:val="18"/>
        </w:rPr>
        <w:t>kom. 729-054-66</w:t>
      </w:r>
      <w:r w:rsidR="00723820">
        <w:rPr>
          <w:rFonts w:ascii="Garamond" w:hAnsi="Garamond" w:cs="Arial"/>
          <w:color w:val="000000" w:themeColor="text1"/>
          <w:sz w:val="18"/>
          <w:szCs w:val="18"/>
        </w:rPr>
        <w:t>3</w:t>
      </w:r>
    </w:p>
    <w:p w14:paraId="18A290A6" w14:textId="747D2B46" w:rsidR="00680E6E" w:rsidRPr="00CF1069" w:rsidRDefault="00680E6E" w:rsidP="007E27A5">
      <w:pPr>
        <w:widowControl w:val="0"/>
        <w:ind w:firstLine="720"/>
        <w:rPr>
          <w:rFonts w:ascii="Garamond" w:hAnsi="Garamond" w:cs="Arial"/>
          <w:color w:val="000000" w:themeColor="text1"/>
        </w:rPr>
      </w:pPr>
    </w:p>
    <w:p w14:paraId="070AB8AF" w14:textId="50AC3F7F" w:rsidR="00C036A2" w:rsidRPr="00CF1069" w:rsidRDefault="00007739" w:rsidP="00765B96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  <w:r w:rsidRPr="00CF1069">
        <w:rPr>
          <w:rFonts w:ascii="Garamond" w:hAnsi="Garamond" w:cs="Arial"/>
          <w:color w:val="000000" w:themeColor="text1"/>
        </w:rPr>
        <w:t>……………………………………..</w:t>
      </w:r>
      <w:r w:rsidR="00C036A2" w:rsidRPr="00CF1069">
        <w:rPr>
          <w:rFonts w:ascii="Garamond" w:hAnsi="Garamond" w:cs="Arial"/>
          <w:color w:val="000000" w:themeColor="text1"/>
        </w:rPr>
        <w:t xml:space="preserve">                                                         </w:t>
      </w:r>
    </w:p>
    <w:p w14:paraId="0BEDC224" w14:textId="4AD8E081" w:rsidR="00F44572" w:rsidRPr="00CF1069" w:rsidRDefault="001D0130" w:rsidP="00472F2C">
      <w:pPr>
        <w:widowControl w:val="0"/>
        <w:contextualSpacing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2F308C">
        <w:rPr>
          <w:rFonts w:ascii="Garamond" w:hAnsi="Garamond" w:cs="Arial"/>
        </w:rPr>
        <w:t xml:space="preserve">                  </w:t>
      </w:r>
      <w:r w:rsidR="00F44572" w:rsidRPr="00CF1069">
        <w:rPr>
          <w:rFonts w:ascii="Garamond" w:hAnsi="Garamond" w:cs="Arial"/>
        </w:rPr>
        <w:t>/miejscowość, data/</w:t>
      </w:r>
    </w:p>
    <w:p w14:paraId="788696AF" w14:textId="56BDCF18" w:rsidR="00C036A2" w:rsidRPr="00CF1069" w:rsidRDefault="00C036A2" w:rsidP="001D0130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</w:p>
    <w:p w14:paraId="5E4FBA2C" w14:textId="77777777" w:rsidR="00C036A2" w:rsidRPr="00CF1069" w:rsidRDefault="00C036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Garamond" w:hAnsi="Garamond" w:cs="Arial"/>
        </w:rPr>
      </w:pPr>
    </w:p>
    <w:p w14:paraId="33A61AE7" w14:textId="360B978D" w:rsidR="00C036A2" w:rsidRPr="00CF1069" w:rsidRDefault="00C036A2" w:rsidP="00F46CC7">
      <w:pPr>
        <w:widowControl w:val="0"/>
        <w:spacing w:line="276" w:lineRule="auto"/>
        <w:jc w:val="both"/>
        <w:rPr>
          <w:rFonts w:ascii="Garamond" w:hAnsi="Garamond" w:cs="Arial"/>
          <w:b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  <w:b/>
        </w:rPr>
        <w:t>Starosta Powiatu Będzińskiego</w:t>
      </w:r>
    </w:p>
    <w:p w14:paraId="115007B3" w14:textId="254FB73E" w:rsidR="00505088" w:rsidRPr="00CF1069" w:rsidRDefault="00505088" w:rsidP="00F46CC7">
      <w:pPr>
        <w:widowControl w:val="0"/>
        <w:spacing w:line="276" w:lineRule="auto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>za pośrednictwem</w:t>
      </w:r>
    </w:p>
    <w:p w14:paraId="0662DF7F" w14:textId="369D92D0" w:rsidR="00C036A2" w:rsidRPr="00CF1069" w:rsidRDefault="00C036A2" w:rsidP="00F46CC7">
      <w:pPr>
        <w:widowControl w:val="0"/>
        <w:spacing w:line="276" w:lineRule="auto"/>
        <w:ind w:left="5760" w:firstLine="720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>POWIATOW</w:t>
      </w:r>
      <w:r w:rsidR="00505088" w:rsidRPr="00CF1069">
        <w:rPr>
          <w:rFonts w:ascii="Garamond" w:hAnsi="Garamond" w:cs="Arial"/>
          <w:b/>
          <w:bCs/>
        </w:rPr>
        <w:t>EGO</w:t>
      </w:r>
      <w:r w:rsidRPr="00CF1069">
        <w:rPr>
          <w:rFonts w:ascii="Garamond" w:hAnsi="Garamond" w:cs="Arial"/>
          <w:b/>
          <w:bCs/>
        </w:rPr>
        <w:t xml:space="preserve"> URZ</w:t>
      </w:r>
      <w:r w:rsidR="00505088" w:rsidRPr="00CF1069">
        <w:rPr>
          <w:rFonts w:ascii="Garamond" w:hAnsi="Garamond" w:cs="Arial"/>
          <w:b/>
          <w:bCs/>
        </w:rPr>
        <w:t>Ę</w:t>
      </w:r>
      <w:r w:rsidRPr="00CF1069">
        <w:rPr>
          <w:rFonts w:ascii="Garamond" w:hAnsi="Garamond" w:cs="Arial"/>
          <w:b/>
          <w:bCs/>
        </w:rPr>
        <w:t>D</w:t>
      </w:r>
      <w:r w:rsidR="00505088" w:rsidRPr="00CF1069">
        <w:rPr>
          <w:rFonts w:ascii="Garamond" w:hAnsi="Garamond" w:cs="Arial"/>
          <w:b/>
          <w:bCs/>
        </w:rPr>
        <w:t>U</w:t>
      </w:r>
      <w:r w:rsidRPr="00CF1069">
        <w:rPr>
          <w:rFonts w:ascii="Garamond" w:hAnsi="Garamond" w:cs="Arial"/>
          <w:b/>
          <w:bCs/>
        </w:rPr>
        <w:t xml:space="preserve"> PRACY </w:t>
      </w:r>
    </w:p>
    <w:p w14:paraId="1A24BADE" w14:textId="649804DC" w:rsidR="00C036A2" w:rsidRPr="00CF1069" w:rsidRDefault="00C036A2" w:rsidP="00F46CC7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</w:rPr>
        <w:t>ul. Ignacego Krasickiego 17A</w:t>
      </w:r>
    </w:p>
    <w:p w14:paraId="604EF287" w14:textId="5D405FC2" w:rsidR="00C036A2" w:rsidRPr="00CF1069" w:rsidRDefault="00F46CC7" w:rsidP="00765B96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  <w:t xml:space="preserve">42-500 Będzin 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tbl>
      <w:tblPr>
        <w:tblStyle w:val="Tabela-Siatk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31"/>
        <w:gridCol w:w="6201"/>
      </w:tblGrid>
      <w:tr w:rsidR="00373E95" w:rsidRPr="00CF1069" w14:paraId="7691A56D" w14:textId="77777777" w:rsidTr="00373E95">
        <w:trPr>
          <w:trHeight w:val="547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51700" w14:textId="77777777" w:rsidR="00373E95" w:rsidRPr="00CF1069" w:rsidRDefault="00373E95" w:rsidP="002B62A9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Nr wniosku (wypełnia PUP):</w:t>
            </w:r>
          </w:p>
        </w:tc>
        <w:tc>
          <w:tcPr>
            <w:tcW w:w="6201" w:type="dxa"/>
            <w:tcBorders>
              <w:top w:val="nil"/>
              <w:bottom w:val="nil"/>
              <w:right w:val="nil"/>
            </w:tcBorders>
          </w:tcPr>
          <w:p w14:paraId="0D905ECD" w14:textId="77777777" w:rsidR="00373E95" w:rsidRPr="00CF1069" w:rsidRDefault="00373E95" w:rsidP="002B62A9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7DED1B0C" w14:textId="77777777" w:rsidTr="00373E95">
        <w:trPr>
          <w:trHeight w:val="60"/>
        </w:trPr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DB21CE" w14:textId="77777777" w:rsidR="00373E95" w:rsidRPr="00CF1069" w:rsidRDefault="00373E95" w:rsidP="002B62A9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ACCACF" w14:textId="77777777" w:rsidR="00373E95" w:rsidRPr="00CF1069" w:rsidRDefault="00373E95" w:rsidP="002B62A9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0D5651E7" w14:textId="77777777" w:rsidTr="00373E95">
        <w:trPr>
          <w:trHeight w:val="126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ED115" w14:textId="77777777" w:rsidR="00F459F8" w:rsidRPr="002F0D3E" w:rsidRDefault="00F459F8" w:rsidP="00F459F8">
            <w:pPr>
              <w:ind w:left="180" w:hanging="180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3A08033F" w14:textId="77777777" w:rsidR="00F459F8" w:rsidRPr="009D0BBD" w:rsidRDefault="00F459F8" w:rsidP="00F459F8">
            <w:pPr>
              <w:ind w:left="180" w:hanging="180"/>
              <w:jc w:val="center"/>
              <w:rPr>
                <w:rFonts w:ascii="Garamond" w:hAnsi="Garamond" w:cs="Arial"/>
                <w:b/>
              </w:rPr>
            </w:pPr>
            <w:r w:rsidRPr="009D0BBD">
              <w:rPr>
                <w:rFonts w:ascii="Garamond" w:hAnsi="Garamond" w:cs="Arial"/>
                <w:b/>
              </w:rPr>
              <w:t>WNIOSEK</w:t>
            </w:r>
          </w:p>
          <w:p w14:paraId="60716206" w14:textId="77777777" w:rsidR="00F459F8" w:rsidRPr="009D0BBD" w:rsidRDefault="00F459F8" w:rsidP="00F459F8">
            <w:pPr>
              <w:ind w:left="180" w:hanging="180"/>
              <w:jc w:val="center"/>
              <w:rPr>
                <w:rFonts w:ascii="Garamond" w:hAnsi="Garamond" w:cs="Arial"/>
                <w:b/>
              </w:rPr>
            </w:pPr>
            <w:r w:rsidRPr="009D0BBD">
              <w:rPr>
                <w:rFonts w:ascii="Garamond" w:hAnsi="Garamond" w:cs="Arial"/>
                <w:b/>
              </w:rPr>
              <w:t xml:space="preserve">O PRZYZNANIE JEDNORAZOWO ŚRODKÓW NA PODJĘCIE </w:t>
            </w:r>
            <w:r w:rsidRPr="009D0BBD">
              <w:rPr>
                <w:rFonts w:ascii="Garamond" w:hAnsi="Garamond" w:cs="Arial"/>
                <w:b/>
              </w:rPr>
              <w:br/>
              <w:t>DZIAŁALNOŚCI GOSPODARCZEJ</w:t>
            </w:r>
          </w:p>
          <w:p w14:paraId="78CA6DB9" w14:textId="77777777" w:rsidR="00F459F8" w:rsidRPr="002F0D3E" w:rsidRDefault="00F459F8" w:rsidP="00F459F8">
            <w:pPr>
              <w:ind w:left="180" w:hanging="180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  <w:p w14:paraId="08E0417B" w14:textId="77777777" w:rsidR="00F459F8" w:rsidRPr="00D152A3" w:rsidRDefault="00F459F8" w:rsidP="00F459F8">
            <w:pPr>
              <w:pStyle w:val="Normalny1"/>
              <w:spacing w:after="41" w:line="276" w:lineRule="auto"/>
              <w:ind w:left="-5" w:firstLine="0"/>
              <w:rPr>
                <w:rFonts w:ascii="Garamond" w:hAnsi="Garamond" w:cs="Arial"/>
                <w:sz w:val="18"/>
                <w:szCs w:val="18"/>
              </w:rPr>
            </w:pPr>
            <w:bookmarkStart w:id="0" w:name="_Hlk195078029"/>
            <w:r w:rsidRPr="00D152A3">
              <w:rPr>
                <w:rStyle w:val="Domylnaczcionkaakapitu1"/>
                <w:rFonts w:ascii="Garamond" w:hAnsi="Garamond" w:cs="Arial"/>
                <w:sz w:val="18"/>
                <w:szCs w:val="18"/>
              </w:rPr>
              <w:t>Na zasadach określonych w Ustawie</w:t>
            </w:r>
            <w:r w:rsidRPr="00D152A3">
              <w:rPr>
                <w:rFonts w:ascii="Garamond" w:hAnsi="Garamond" w:cs="Arial"/>
                <w:sz w:val="18"/>
                <w:szCs w:val="18"/>
              </w:rPr>
              <w:t xml:space="preserve"> z dnia 20 marca 2025 r. o rynku pracy i służbach zatrudnienia (Dz. U. z 2025 r., poz. 620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z późn. zm.</w:t>
            </w:r>
            <w:r w:rsidRPr="00D152A3">
              <w:rPr>
                <w:rFonts w:ascii="Garamond" w:hAnsi="Garamond" w:cs="Arial"/>
                <w:sz w:val="18"/>
                <w:szCs w:val="18"/>
              </w:rPr>
              <w:t xml:space="preserve">), </w:t>
            </w:r>
            <w:bookmarkEnd w:id="0"/>
            <w:r w:rsidRPr="00D152A3">
              <w:rPr>
                <w:rStyle w:val="Domylnaczcionkaakapitu1"/>
                <w:rFonts w:ascii="Garamond" w:hAnsi="Garamond" w:cs="Arial"/>
                <w:sz w:val="18"/>
                <w:szCs w:val="18"/>
              </w:rPr>
              <w:t xml:space="preserve">Rozporządzeniu Ministra Rodziny, Pracy i Polityki Społecznej z dnia 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t>21</w:t>
            </w:r>
            <w:r w:rsidRPr="00D152A3">
              <w:rPr>
                <w:rStyle w:val="Domylnaczcionkaakapitu1"/>
                <w:rFonts w:ascii="Garamond" w:hAnsi="Garamond" w:cs="Arial"/>
                <w:sz w:val="18"/>
                <w:szCs w:val="18"/>
              </w:rPr>
              <w:t xml:space="preserve"> li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t>stopada</w:t>
            </w:r>
            <w:r w:rsidRPr="00D152A3">
              <w:rPr>
                <w:rStyle w:val="Domylnaczcionkaakapitu1"/>
                <w:rFonts w:ascii="Garamond" w:hAnsi="Garamond" w:cs="Arial"/>
                <w:sz w:val="18"/>
                <w:szCs w:val="18"/>
              </w:rPr>
              <w:t xml:space="preserve"> 20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t>25</w:t>
            </w:r>
            <w:r w:rsidRPr="00D152A3">
              <w:rPr>
                <w:rStyle w:val="Domylnaczcionkaakapitu1"/>
                <w:rFonts w:ascii="Garamond" w:hAnsi="Garamond" w:cs="Arial"/>
                <w:sz w:val="18"/>
                <w:szCs w:val="18"/>
              </w:rPr>
              <w:t xml:space="preserve"> r. w sprawie 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t xml:space="preserve">wniosków i realizacji umów 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br/>
              <w:t xml:space="preserve">o dofinansowanie podjęcia działalności gospodarczej oraz o refundację kosztów wyposażenia lub doposażenia stanowiska pracy </w:t>
            </w:r>
            <w:r>
              <w:rPr>
                <w:rStyle w:val="Domylnaczcionkaakapitu1"/>
                <w:rFonts w:ascii="Garamond" w:hAnsi="Garamond" w:cs="Arial"/>
                <w:sz w:val="18"/>
                <w:szCs w:val="18"/>
              </w:rPr>
              <w:br/>
              <w:t>( Dz.U. z 2025 r. poz. 1645)</w:t>
            </w:r>
          </w:p>
          <w:p w14:paraId="482D4FAC" w14:textId="3989D5E0" w:rsidR="00373E95" w:rsidRPr="00D272CE" w:rsidRDefault="00373E95" w:rsidP="00D272CE">
            <w:pPr>
              <w:suppressAutoHyphens w:val="0"/>
              <w:spacing w:before="57" w:after="57"/>
              <w:jc w:val="both"/>
              <w:rPr>
                <w:rFonts w:ascii="Garamond" w:hAnsi="Garamond"/>
                <w:color w:val="000000" w:themeColor="text1"/>
                <w:lang w:eastAsia="pl-PL"/>
              </w:rPr>
            </w:pPr>
          </w:p>
        </w:tc>
      </w:tr>
      <w:tr w:rsidR="00F459F8" w:rsidRPr="00CF1069" w14:paraId="453901C0" w14:textId="77777777" w:rsidTr="00373E95">
        <w:trPr>
          <w:trHeight w:val="126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C79F2" w14:textId="77777777" w:rsidR="00F459F8" w:rsidRPr="002F0D3E" w:rsidRDefault="00F459F8" w:rsidP="00F459F8">
            <w:pPr>
              <w:ind w:left="180" w:hanging="180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645EF348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color w:val="auto"/>
                <w:sz w:val="18"/>
                <w:szCs w:val="22"/>
              </w:rPr>
            </w:pPr>
            <w:r w:rsidRPr="000B216E">
              <w:rPr>
                <w:rFonts w:ascii="Garamond" w:hAnsi="Garamond" w:cs="Arial"/>
                <w:color w:val="auto"/>
                <w:sz w:val="18"/>
                <w:szCs w:val="22"/>
              </w:rPr>
              <w:t>Niniejszy wniosek o dofinansowanie należy wypełnić w sposób czytelny, wpisując treść w każdym do tego wyznaczonym punkcie wniosku. Wszelkie poprawki należy dokonywać poprzez skreślenie oraz zaparafowanie.</w:t>
            </w:r>
          </w:p>
          <w:p w14:paraId="29A7FE1B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color w:val="auto"/>
                <w:sz w:val="18"/>
                <w:szCs w:val="22"/>
              </w:rPr>
            </w:pPr>
            <w:r w:rsidRPr="000B216E">
              <w:rPr>
                <w:rFonts w:ascii="Garamond" w:hAnsi="Garamond" w:cs="Arial"/>
                <w:color w:val="auto"/>
                <w:sz w:val="18"/>
                <w:szCs w:val="22"/>
              </w:rPr>
              <w:t>Nie należy modyfikować i usuwać elementów wniosku.</w:t>
            </w:r>
          </w:p>
          <w:p w14:paraId="2CCC0955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b/>
                <w:bCs/>
                <w:color w:val="auto"/>
                <w:sz w:val="18"/>
                <w:szCs w:val="22"/>
                <w:u w:val="single"/>
              </w:rPr>
            </w:pPr>
            <w:r w:rsidRPr="000B216E">
              <w:rPr>
                <w:rFonts w:ascii="Garamond" w:hAnsi="Garamond" w:cs="Arial"/>
                <w:b/>
                <w:bCs/>
                <w:color w:val="auto"/>
                <w:sz w:val="18"/>
                <w:szCs w:val="22"/>
                <w:u w:val="single"/>
              </w:rPr>
              <w:t>Wnioskowana kwota musi wynikać ze szczegółowej specyfikacji wydatków przedstawionej w tabeli IV.</w:t>
            </w:r>
          </w:p>
          <w:p w14:paraId="2A8ECC36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color w:val="auto"/>
                <w:sz w:val="18"/>
                <w:szCs w:val="22"/>
              </w:rPr>
            </w:pPr>
            <w:r w:rsidRPr="000B216E">
              <w:rPr>
                <w:rFonts w:ascii="Garamond" w:hAnsi="Garamond" w:cs="Arial"/>
                <w:color w:val="auto"/>
                <w:sz w:val="18"/>
                <w:szCs w:val="22"/>
              </w:rPr>
              <w:t xml:space="preserve">Złożony wniosek nie podlega zwrotowi. </w:t>
            </w:r>
          </w:p>
          <w:p w14:paraId="433CEE49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bCs/>
                <w:color w:val="auto"/>
                <w:sz w:val="18"/>
                <w:szCs w:val="22"/>
              </w:rPr>
            </w:pPr>
            <w:r w:rsidRPr="000B216E">
              <w:rPr>
                <w:rFonts w:ascii="Garamond" w:hAnsi="Garamond" w:cs="Arial"/>
                <w:bCs/>
                <w:color w:val="auto"/>
                <w:sz w:val="18"/>
                <w:szCs w:val="22"/>
              </w:rPr>
              <w:t>Fakt złożenia wniosku nie gwarantuje otrzymania dofinansowania. Środki publiczne przeznaczone na podjęcie działalności gospodarczej są limitowane decyzjami finansowymi lub budżetami projektów.</w:t>
            </w:r>
          </w:p>
          <w:p w14:paraId="138E48FA" w14:textId="77777777" w:rsidR="00F459F8" w:rsidRPr="000B216E" w:rsidRDefault="00F459F8" w:rsidP="00F459F8">
            <w:pPr>
              <w:pStyle w:val="Default"/>
              <w:numPr>
                <w:ilvl w:val="1"/>
                <w:numId w:val="15"/>
              </w:numPr>
              <w:tabs>
                <w:tab w:val="left" w:pos="284"/>
                <w:tab w:val="num" w:pos="1620"/>
              </w:tabs>
              <w:suppressAutoHyphens/>
              <w:autoSpaceDN/>
              <w:adjustRightInd/>
              <w:spacing w:line="276" w:lineRule="auto"/>
              <w:ind w:left="284" w:hanging="284"/>
              <w:jc w:val="both"/>
              <w:rPr>
                <w:rFonts w:ascii="Garamond" w:hAnsi="Garamond" w:cs="Arial"/>
                <w:b/>
                <w:color w:val="auto"/>
                <w:sz w:val="18"/>
                <w:szCs w:val="22"/>
              </w:rPr>
            </w:pPr>
            <w:r w:rsidRPr="000B216E">
              <w:rPr>
                <w:rFonts w:ascii="Garamond" w:hAnsi="Garamond" w:cs="Arial"/>
                <w:b/>
                <w:color w:val="auto"/>
                <w:sz w:val="18"/>
                <w:szCs w:val="22"/>
              </w:rPr>
              <w:t>Złożenie wniosku nie zwalnia z obowiązku utrzymywania kontaktu z Urzędem.</w:t>
            </w:r>
          </w:p>
          <w:p w14:paraId="0F76376D" w14:textId="77777777" w:rsidR="00F459F8" w:rsidRPr="002F0D3E" w:rsidRDefault="00F459F8" w:rsidP="00F459F8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F459F8" w:rsidRPr="00CF1069" w14:paraId="03E66CC2" w14:textId="77777777" w:rsidTr="00373E95">
        <w:trPr>
          <w:trHeight w:val="126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40FB6" w14:textId="77777777" w:rsidR="00F459F8" w:rsidRPr="002F0D3E" w:rsidRDefault="00F459F8" w:rsidP="00F459F8">
            <w:pPr>
              <w:tabs>
                <w:tab w:val="left" w:pos="5040"/>
              </w:tabs>
              <w:spacing w:line="48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16E">
              <w:rPr>
                <w:rFonts w:ascii="Garamond" w:hAnsi="Garamond" w:cs="Arial"/>
                <w:b/>
                <w:sz w:val="22"/>
                <w:szCs w:val="22"/>
              </w:rPr>
              <w:t>Wnioskuję o przyznanie jednorazowo środków na podjęcie działalności gospodarczej w wysokości</w:t>
            </w:r>
            <w:r w:rsidRPr="002F0D3E">
              <w:rPr>
                <w:rFonts w:ascii="Garamond" w:hAnsi="Garamond" w:cs="Arial"/>
                <w:sz w:val="22"/>
                <w:szCs w:val="22"/>
              </w:rPr>
              <w:t xml:space="preserve"> …………..…….……….. zł</w:t>
            </w:r>
          </w:p>
          <w:p w14:paraId="7EBB8444" w14:textId="77777777" w:rsidR="00F459F8" w:rsidRPr="002F0D3E" w:rsidRDefault="00F459F8" w:rsidP="00F459F8">
            <w:pPr>
              <w:tabs>
                <w:tab w:val="left" w:pos="5040"/>
              </w:tabs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F0D3E">
              <w:rPr>
                <w:rFonts w:ascii="Garamond" w:hAnsi="Garamond" w:cs="Arial"/>
                <w:sz w:val="22"/>
                <w:szCs w:val="22"/>
              </w:rPr>
              <w:t>Słownie: …………………………………………………………………………………….. zł</w:t>
            </w:r>
          </w:p>
          <w:p w14:paraId="3AB66FA9" w14:textId="77777777" w:rsidR="00F459F8" w:rsidRPr="002F0D3E" w:rsidRDefault="00F459F8" w:rsidP="00F459F8">
            <w:pPr>
              <w:ind w:left="180" w:hanging="180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73E95" w:rsidRPr="00CF1069" w14:paraId="714B159F" w14:textId="77777777" w:rsidTr="00373E95">
        <w:tc>
          <w:tcPr>
            <w:tcW w:w="4431" w:type="dxa"/>
            <w:tcBorders>
              <w:left w:val="nil"/>
              <w:right w:val="nil"/>
            </w:tcBorders>
          </w:tcPr>
          <w:p w14:paraId="5CB4C05E" w14:textId="77777777" w:rsidR="00755EAF" w:rsidRPr="00CF1069" w:rsidRDefault="00755EAF" w:rsidP="00755EAF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tcBorders>
              <w:left w:val="nil"/>
              <w:right w:val="nil"/>
            </w:tcBorders>
          </w:tcPr>
          <w:p w14:paraId="1D44BE73" w14:textId="77777777" w:rsidR="00373E95" w:rsidRPr="00CF1069" w:rsidRDefault="00373E95" w:rsidP="002B62A9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7811CAD2" w14:textId="77777777" w:rsidTr="00373E95">
        <w:trPr>
          <w:trHeight w:val="435"/>
        </w:trPr>
        <w:tc>
          <w:tcPr>
            <w:tcW w:w="10632" w:type="dxa"/>
            <w:gridSpan w:val="2"/>
            <w:shd w:val="clear" w:color="auto" w:fill="BFBFBF" w:themeFill="background1" w:themeFillShade="BF"/>
            <w:vAlign w:val="center"/>
          </w:tcPr>
          <w:p w14:paraId="6889586A" w14:textId="4B22737B" w:rsidR="00373E95" w:rsidRPr="00CF1069" w:rsidRDefault="00F459F8" w:rsidP="00F04A53">
            <w:pPr>
              <w:pStyle w:val="Standard"/>
              <w:widowControl/>
              <w:numPr>
                <w:ilvl w:val="0"/>
                <w:numId w:val="7"/>
              </w:numPr>
              <w:autoSpaceDN/>
              <w:ind w:left="313" w:hanging="142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Wnioskodawcy</w:t>
            </w:r>
          </w:p>
        </w:tc>
      </w:tr>
      <w:tr w:rsidR="00373E95" w:rsidRPr="00CF1069" w14:paraId="770190D6" w14:textId="77777777" w:rsidTr="00373E95">
        <w:trPr>
          <w:trHeight w:val="737"/>
        </w:trPr>
        <w:tc>
          <w:tcPr>
            <w:tcW w:w="4431" w:type="dxa"/>
            <w:shd w:val="clear" w:color="auto" w:fill="F2F2F2" w:themeFill="background1" w:themeFillShade="F2"/>
          </w:tcPr>
          <w:p w14:paraId="6AE58282" w14:textId="77777777" w:rsidR="000262E3" w:rsidRPr="002F0D3E" w:rsidRDefault="000262E3" w:rsidP="000262E3">
            <w:pPr>
              <w:ind w:left="737" w:hanging="180"/>
              <w:rPr>
                <w:rFonts w:ascii="Garamond" w:hAnsi="Garamond" w:cs="Arial"/>
                <w:sz w:val="22"/>
                <w:szCs w:val="22"/>
              </w:rPr>
            </w:pPr>
          </w:p>
          <w:p w14:paraId="5D9EE534" w14:textId="01CC966A" w:rsidR="00373E95" w:rsidRPr="000262E3" w:rsidRDefault="000262E3" w:rsidP="003F685B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0262E3">
              <w:rPr>
                <w:rFonts w:ascii="Garamond" w:hAnsi="Garamond"/>
                <w:sz w:val="20"/>
                <w:szCs w:val="20"/>
              </w:rPr>
              <w:t>Imię (imiona) i nazwisko</w:t>
            </w:r>
          </w:p>
        </w:tc>
        <w:tc>
          <w:tcPr>
            <w:tcW w:w="6201" w:type="dxa"/>
          </w:tcPr>
          <w:p w14:paraId="323A05E9" w14:textId="77777777" w:rsidR="00373E95" w:rsidRPr="00CF1069" w:rsidRDefault="00373E9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1EB69A74" w14:textId="77777777" w:rsidTr="00373E95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14:paraId="53C4BEFF" w14:textId="77777777" w:rsidR="00373E95" w:rsidRDefault="000262E3" w:rsidP="003F685B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0262E3">
              <w:rPr>
                <w:rFonts w:ascii="Garamond" w:hAnsi="Garamond"/>
                <w:sz w:val="20"/>
                <w:szCs w:val="20"/>
              </w:rPr>
              <w:lastRenderedPageBreak/>
              <w:t>Numer PESEL, a w przypadku jego braku – rodzaj, seria i numer dokumentu potwierdzającego tożsamość</w:t>
            </w:r>
            <w:r w:rsidRPr="000262E3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</w:t>
            </w:r>
          </w:p>
          <w:p w14:paraId="121E4FBD" w14:textId="51BB27EA" w:rsidR="000262E3" w:rsidRPr="000262E3" w:rsidRDefault="000262E3" w:rsidP="000262E3">
            <w:pPr>
              <w:pStyle w:val="Standard"/>
              <w:widowControl/>
              <w:autoSpaceDN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</w:tcPr>
          <w:p w14:paraId="7B46E045" w14:textId="77777777" w:rsidR="00373E95" w:rsidRPr="00CF1069" w:rsidRDefault="00373E9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FE5D203" w14:textId="77777777" w:rsidR="008D5A73" w:rsidRPr="00CF1069" w:rsidRDefault="008D5A73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26C08F1A" w14:textId="77777777" w:rsidTr="00DB687A">
        <w:trPr>
          <w:trHeight w:val="802"/>
        </w:trPr>
        <w:tc>
          <w:tcPr>
            <w:tcW w:w="4431" w:type="dxa"/>
            <w:shd w:val="clear" w:color="auto" w:fill="F2F2F2" w:themeFill="background1" w:themeFillShade="F2"/>
          </w:tcPr>
          <w:p w14:paraId="220A02BC" w14:textId="21A9AF8C" w:rsidR="00373E95" w:rsidRPr="00971FB0" w:rsidRDefault="00971FB0" w:rsidP="000A3D58">
            <w:pPr>
              <w:pStyle w:val="Standard"/>
              <w:numPr>
                <w:ilvl w:val="0"/>
                <w:numId w:val="17"/>
              </w:numPr>
              <w:ind w:left="311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971FB0">
              <w:rPr>
                <w:rFonts w:ascii="Garamond" w:hAnsi="Garamond"/>
                <w:sz w:val="20"/>
                <w:szCs w:val="20"/>
              </w:rPr>
              <w:t xml:space="preserve">NIP </w:t>
            </w:r>
          </w:p>
        </w:tc>
        <w:tc>
          <w:tcPr>
            <w:tcW w:w="6201" w:type="dxa"/>
          </w:tcPr>
          <w:p w14:paraId="7517A276" w14:textId="77777777" w:rsidR="008D5A73" w:rsidRPr="00CF1069" w:rsidRDefault="008D5A73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3ED4D7C7" w14:textId="77777777" w:rsidTr="00DB687A">
        <w:trPr>
          <w:trHeight w:val="841"/>
        </w:trPr>
        <w:tc>
          <w:tcPr>
            <w:tcW w:w="4431" w:type="dxa"/>
            <w:shd w:val="clear" w:color="auto" w:fill="F2F2F2" w:themeFill="background1" w:themeFillShade="F2"/>
          </w:tcPr>
          <w:p w14:paraId="5E50140E" w14:textId="198E7BC6" w:rsidR="00373E95" w:rsidRPr="00971FB0" w:rsidRDefault="00971FB0" w:rsidP="000A3D58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971FB0">
              <w:rPr>
                <w:rFonts w:ascii="Garamond" w:hAnsi="Garamond"/>
                <w:sz w:val="20"/>
                <w:szCs w:val="20"/>
              </w:rPr>
              <w:t>Stan cywilny</w:t>
            </w:r>
          </w:p>
        </w:tc>
        <w:tc>
          <w:tcPr>
            <w:tcW w:w="6201" w:type="dxa"/>
          </w:tcPr>
          <w:p w14:paraId="411E349A" w14:textId="77777777" w:rsidR="00B31830" w:rsidRPr="00CF1069" w:rsidRDefault="00B31830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7D7A3A" w:rsidRPr="00CF1069" w14:paraId="6AC5E131" w14:textId="77777777" w:rsidTr="00373E95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14:paraId="26BD607A" w14:textId="4F88A01B" w:rsidR="007D7A3A" w:rsidRPr="00971FB0" w:rsidRDefault="00184569" w:rsidP="003F685B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169" w:hanging="142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6F5435">
              <w:rPr>
                <w:rFonts w:ascii="Garamond" w:hAnsi="Garamond"/>
                <w:sz w:val="20"/>
                <w:szCs w:val="20"/>
              </w:rPr>
              <w:t>Dane kontaktowe</w:t>
            </w:r>
          </w:p>
        </w:tc>
        <w:tc>
          <w:tcPr>
            <w:tcW w:w="6201" w:type="dxa"/>
          </w:tcPr>
          <w:p w14:paraId="1476AE3A" w14:textId="0F319BFB" w:rsidR="007D7A3A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6F5435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Adres zamieszkania</w:t>
            </w:r>
            <w:r w:rsidR="006F151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:</w:t>
            </w:r>
          </w:p>
          <w:p w14:paraId="13DB313F" w14:textId="77777777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  <w:p w14:paraId="4957A6C3" w14:textId="70D7B14F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6F5435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Adres do doręczeń</w:t>
            </w:r>
            <w:r w:rsidR="006F151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:</w:t>
            </w:r>
          </w:p>
          <w:p w14:paraId="56C42054" w14:textId="77777777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  <w:p w14:paraId="72176556" w14:textId="6010F02F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6F5435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Adres do doręczeń elektronicznych</w:t>
            </w:r>
            <w:r w:rsidR="006F151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:</w:t>
            </w:r>
          </w:p>
          <w:p w14:paraId="10E62A49" w14:textId="77777777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  <w:p w14:paraId="2A7E48A3" w14:textId="60BFD9C4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6F5435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Adres poczty elektronicznej</w:t>
            </w:r>
            <w:r w:rsidR="006F151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:</w:t>
            </w:r>
          </w:p>
          <w:p w14:paraId="7EF8EDA3" w14:textId="77777777" w:rsidR="006F5435" w:rsidRPr="006F5435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  <w:p w14:paraId="4A2AE5FC" w14:textId="7C7EA2AB" w:rsidR="006F5435" w:rsidRPr="00CF1069" w:rsidRDefault="006F5435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6F5435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Telefon</w:t>
            </w:r>
            <w:r w:rsidR="006F151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:</w:t>
            </w:r>
          </w:p>
        </w:tc>
      </w:tr>
      <w:tr w:rsidR="00373E95" w:rsidRPr="00CF1069" w14:paraId="30BE6CC0" w14:textId="77777777" w:rsidTr="00DB687A">
        <w:trPr>
          <w:trHeight w:val="771"/>
        </w:trPr>
        <w:tc>
          <w:tcPr>
            <w:tcW w:w="4431" w:type="dxa"/>
            <w:shd w:val="clear" w:color="auto" w:fill="F2F2F2" w:themeFill="background1" w:themeFillShade="F2"/>
          </w:tcPr>
          <w:p w14:paraId="0666D359" w14:textId="664F8282" w:rsidR="00373E95" w:rsidRPr="00CB12BE" w:rsidRDefault="00CB12BE" w:rsidP="00095D90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B12BE">
              <w:rPr>
                <w:rFonts w:ascii="Garamond" w:hAnsi="Garamond"/>
                <w:sz w:val="20"/>
                <w:szCs w:val="20"/>
              </w:rPr>
              <w:t>Wykształcenie</w:t>
            </w:r>
          </w:p>
        </w:tc>
        <w:tc>
          <w:tcPr>
            <w:tcW w:w="6201" w:type="dxa"/>
          </w:tcPr>
          <w:p w14:paraId="406FBECD" w14:textId="77777777" w:rsidR="00F257AE" w:rsidRDefault="00F257AE" w:rsidP="002B62A9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31C6BFF2" w14:textId="7DEB2177" w:rsidR="00DB687A" w:rsidRPr="00CF1069" w:rsidRDefault="00DB687A" w:rsidP="00DB687A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0E43DA" w:rsidRPr="00CF1069" w14:paraId="6ED4BB62" w14:textId="77777777" w:rsidTr="00DB687A">
        <w:trPr>
          <w:trHeight w:val="2527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701FC0" w14:textId="6FFB0FC9" w:rsidR="000E43DA" w:rsidRPr="00CB12BE" w:rsidRDefault="00CB12BE" w:rsidP="00F83DB6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B12BE">
              <w:rPr>
                <w:rFonts w:ascii="Garamond" w:hAnsi="Garamond"/>
                <w:sz w:val="20"/>
                <w:szCs w:val="20"/>
              </w:rPr>
              <w:t>Ukończone udokumentowane kursy, szkolenia, posiadane uprawnienia, certyfikaty oraz umiejętności przydatne do wykonywania planowanej działalności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center"/>
          </w:tcPr>
          <w:p w14:paraId="193F444F" w14:textId="1D59106A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5C14ED9D" w14:textId="152EB3D6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5835B341" w14:textId="77777777" w:rsidR="00B31830" w:rsidRDefault="00B31830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76C2EB55" w14:textId="77777777" w:rsidR="001418EB" w:rsidRDefault="001418EB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4454B887" w14:textId="77777777" w:rsidR="001418EB" w:rsidRDefault="001418EB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787CB8BC" w14:textId="77777777" w:rsidR="001418EB" w:rsidRDefault="001418EB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08B2469A" w14:textId="77777777" w:rsidR="001418EB" w:rsidRDefault="001418EB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5D7F11A4" w14:textId="021F5FFE" w:rsidR="001418EB" w:rsidRPr="00CF1069" w:rsidRDefault="001418EB" w:rsidP="001418EB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2E6F00FF" w14:textId="77777777" w:rsidTr="00DB687A">
        <w:trPr>
          <w:trHeight w:val="21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398DE" w14:textId="63D29325" w:rsidR="00373E95" w:rsidRPr="00CF1069" w:rsidRDefault="00562FB0" w:rsidP="00F83DB6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Doświadczenie zawodowe (podać wyłącznie doświadczenie wynikające z udokumentowanego stosunku pracy, umów zlecenia bądź umów </w:t>
            </w:r>
            <w:r w:rsidR="006F1516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br/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 dzieło, mające związek z planowaną działalnością gospodarczą)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8FC" w14:textId="77777777" w:rsidR="00373E95" w:rsidRDefault="00373E95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60FA2E3F" w14:textId="77777777" w:rsidR="00562FB0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6C36DC0" w14:textId="77777777" w:rsidR="00562FB0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68FA6B4C" w14:textId="77777777" w:rsidR="00562FB0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0FDA6FE" w14:textId="77777777" w:rsidR="00562FB0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1B00B824" w14:textId="77777777" w:rsidR="00562FB0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AFC5C55" w14:textId="74CA969B" w:rsidR="00562FB0" w:rsidRPr="00CF1069" w:rsidRDefault="00562FB0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0A44D4AF" w14:textId="77777777" w:rsidTr="00DB687A">
        <w:trPr>
          <w:trHeight w:val="855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86017D" w14:textId="42C0D9CB" w:rsidR="00373E95" w:rsidRPr="00550DB1" w:rsidRDefault="00550DB1" w:rsidP="00F83DB6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550DB1">
              <w:rPr>
                <w:rFonts w:ascii="Garamond" w:hAnsi="Garamond"/>
                <w:sz w:val="20"/>
                <w:szCs w:val="20"/>
              </w:rPr>
              <w:t xml:space="preserve">Zobowiązania finansowe Wnioskodawcy </w:t>
            </w:r>
            <w:r w:rsidR="006F1516">
              <w:rPr>
                <w:rFonts w:ascii="Garamond" w:hAnsi="Garamond"/>
                <w:sz w:val="20"/>
                <w:szCs w:val="20"/>
              </w:rPr>
              <w:br/>
            </w:r>
            <w:r w:rsidRPr="00550DB1">
              <w:rPr>
                <w:rFonts w:ascii="Garamond" w:hAnsi="Garamond"/>
                <w:sz w:val="20"/>
                <w:szCs w:val="20"/>
              </w:rPr>
              <w:t>(np. niespłacone kredyty, pożyczki, udzielone poręczenia, alimenty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78BCD932" w14:textId="77777777" w:rsidR="00373E95" w:rsidRDefault="00373E95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87A26CD" w14:textId="77777777" w:rsidR="00550DB1" w:rsidRDefault="00550DB1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385C86B7" w14:textId="77777777" w:rsidR="00550DB1" w:rsidRDefault="00550DB1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76F403DB" w14:textId="79E3EF34" w:rsidR="00550DB1" w:rsidRPr="00CF1069" w:rsidRDefault="00550DB1" w:rsidP="002B62A9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0E43DA" w:rsidRPr="00CF1069" w14:paraId="7EDF092F" w14:textId="77777777" w:rsidTr="00373E95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2DFFCB" w14:textId="69CB845D" w:rsidR="000E43DA" w:rsidRPr="002B62A9" w:rsidRDefault="002B62A9" w:rsidP="00F83DB6">
            <w:pPr>
              <w:pStyle w:val="Standard"/>
              <w:widowControl/>
              <w:numPr>
                <w:ilvl w:val="0"/>
                <w:numId w:val="17"/>
              </w:numPr>
              <w:autoSpaceDN/>
              <w:ind w:left="3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B62A9">
              <w:rPr>
                <w:rFonts w:ascii="Garamond" w:hAnsi="Garamond"/>
                <w:sz w:val="20"/>
                <w:szCs w:val="20"/>
              </w:rPr>
              <w:lastRenderedPageBreak/>
              <w:t>Czy Wnioskodawca</w:t>
            </w:r>
            <w:r w:rsidR="00B25B8A">
              <w:rPr>
                <w:rFonts w:ascii="Garamond" w:hAnsi="Garamond"/>
                <w:sz w:val="20"/>
                <w:szCs w:val="20"/>
              </w:rPr>
              <w:t xml:space="preserve"> kiedykolwiek</w:t>
            </w:r>
            <w:r w:rsidRPr="002B62A9">
              <w:rPr>
                <w:rFonts w:ascii="Garamond" w:hAnsi="Garamond"/>
                <w:sz w:val="20"/>
                <w:szCs w:val="20"/>
              </w:rPr>
              <w:t xml:space="preserve"> prowadził wc</w:t>
            </w:r>
            <w:r w:rsidR="00181306">
              <w:rPr>
                <w:rFonts w:ascii="Garamond" w:hAnsi="Garamond"/>
                <w:sz w:val="20"/>
                <w:szCs w:val="20"/>
              </w:rPr>
              <w:t>ześniej działalność gospodarczą?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1EBAC9DE" w14:textId="37940932" w:rsidR="000E43DA" w:rsidRPr="00CF1069" w:rsidRDefault="00A112AF" w:rsidP="00442AA8">
            <w:pPr>
              <w:pStyle w:val="Standard"/>
              <w:jc w:val="center"/>
              <w:rPr>
                <w:rFonts w:ascii="Garamond" w:eastAsia="ArialNarrow-Bold" w:hAnsi="Garamond" w:cs="ArialNarrow-Bold"/>
                <w:sz w:val="20"/>
                <w:szCs w:val="20"/>
              </w:rPr>
            </w:pPr>
            <w:sdt>
              <w:sdtPr>
                <w:rPr>
                  <w:rFonts w:ascii="Garamond" w:eastAsia="EUAlbertina" w:hAnsi="Garamond" w:cs="EUAlbertina"/>
                  <w:color w:val="000000" w:themeColor="text1"/>
                  <w:sz w:val="20"/>
                  <w:szCs w:val="20"/>
                </w:rPr>
                <w:id w:val="3863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E32">
                  <w:rPr>
                    <w:rFonts w:ascii="MS Gothic" w:eastAsia="MS Gothic" w:hAnsi="MS Gothic" w:cs="EUAlbertina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E43DA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Garamond" w:eastAsia="EUAlbertina" w:hAnsi="Garamond" w:cs="EUAlbertina"/>
                  <w:color w:val="000000" w:themeColor="text1"/>
                  <w:sz w:val="20"/>
                  <w:szCs w:val="20"/>
                </w:rPr>
                <w:id w:val="144666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E32">
                  <w:rPr>
                    <w:rFonts w:ascii="MS Gothic" w:eastAsia="MS Gothic" w:hAnsi="MS Gothic" w:cs="EUAlbertina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E43DA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 Nie</w:t>
            </w:r>
          </w:p>
        </w:tc>
      </w:tr>
      <w:tr w:rsidR="00BD41E7" w:rsidRPr="00CF1069" w14:paraId="1CB94018" w14:textId="77777777" w:rsidTr="00373E95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C29265" w14:textId="6015A98F" w:rsidR="002B62A9" w:rsidRPr="002B62A9" w:rsidRDefault="002B62A9" w:rsidP="00F83DB6">
            <w:pPr>
              <w:pStyle w:val="Akapitzlist"/>
              <w:numPr>
                <w:ilvl w:val="0"/>
                <w:numId w:val="17"/>
              </w:numPr>
              <w:suppressAutoHyphens w:val="0"/>
              <w:autoSpaceDE/>
              <w:spacing w:line="360" w:lineRule="auto"/>
              <w:ind w:left="311"/>
              <w:jc w:val="both"/>
              <w:rPr>
                <w:rFonts w:ascii="Garamond" w:hAnsi="Garamond" w:cs="Arial"/>
              </w:rPr>
            </w:pPr>
            <w:r w:rsidRPr="002B62A9">
              <w:rPr>
                <w:rFonts w:ascii="Garamond" w:hAnsi="Garamond" w:cs="Arial"/>
              </w:rPr>
              <w:t>Jeżeli TAK, proszę pod</w:t>
            </w:r>
            <w:r w:rsidR="006F1516">
              <w:rPr>
                <w:rFonts w:ascii="Garamond" w:hAnsi="Garamond" w:cs="Arial"/>
              </w:rPr>
              <w:t>ać</w:t>
            </w:r>
          </w:p>
          <w:p w14:paraId="3CB99382" w14:textId="4E1FF9E5" w:rsidR="00BD41E7" w:rsidRPr="00CF1069" w:rsidRDefault="00BD41E7" w:rsidP="002B62A9">
            <w:pPr>
              <w:pStyle w:val="Standard"/>
              <w:widowControl/>
              <w:autoSpaceDN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0D8D65F7" w14:textId="77777777" w:rsidR="00B31830" w:rsidRPr="00CF1069" w:rsidRDefault="00B31830" w:rsidP="00BD41E7">
            <w:pPr>
              <w:pStyle w:val="Standard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030372AE" w14:textId="77729A27" w:rsidR="00BD41E7" w:rsidRPr="009E493C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Rodzaj prowadzonej działalności</w:t>
            </w:r>
            <w:r w:rsidR="00181306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6533376" w14:textId="3D0B3040" w:rsidR="00BD41E7" w:rsidRDefault="00BD41E7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146DBFE" w14:textId="3F650AC4" w:rsidR="002B62A9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225AE7C8" w14:textId="77777777" w:rsidR="002B62A9" w:rsidRPr="009E493C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09D0A98C" w14:textId="72ECD299" w:rsidR="00BD41E7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Okres jej prowadzenia</w:t>
            </w:r>
            <w:r w:rsidR="00181306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D6474B1" w14:textId="152C77EC" w:rsidR="002B62A9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66016396" w14:textId="7CDC06F1" w:rsidR="002B62A9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20033FC4" w14:textId="0A59548C" w:rsidR="002B62A9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200D308A" w14:textId="20B79F45" w:rsidR="002B62A9" w:rsidRDefault="00F83DB6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Przyczyny zaprzestania prowadzenia działalności</w:t>
            </w:r>
            <w:r w:rsidR="00181306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5C2240F" w14:textId="00DFB77F" w:rsidR="002B62A9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218F43A7" w14:textId="77777777" w:rsidR="002B62A9" w:rsidRPr="009E493C" w:rsidRDefault="002B62A9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365CAF2E" w14:textId="30E9FCD4" w:rsidR="001938E8" w:rsidRPr="00CF1069" w:rsidRDefault="001938E8" w:rsidP="00BD41E7">
            <w:pPr>
              <w:pStyle w:val="Standard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373E95" w:rsidRPr="00CF1069" w14:paraId="58A6D891" w14:textId="77777777" w:rsidTr="00373E95">
        <w:trPr>
          <w:trHeight w:val="405"/>
        </w:trPr>
        <w:tc>
          <w:tcPr>
            <w:tcW w:w="10632" w:type="dxa"/>
            <w:gridSpan w:val="2"/>
            <w:shd w:val="clear" w:color="auto" w:fill="BFBFBF" w:themeFill="background1" w:themeFillShade="BF"/>
            <w:vAlign w:val="center"/>
          </w:tcPr>
          <w:p w14:paraId="45A7FD22" w14:textId="1B0F735B" w:rsidR="00373E95" w:rsidRPr="00CF1069" w:rsidRDefault="00373E95" w:rsidP="00F83DB6">
            <w:pPr>
              <w:pStyle w:val="Standard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II.   </w:t>
            </w:r>
            <w:r w:rsidR="00F83DB6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Opis </w:t>
            </w:r>
            <w:r w:rsidR="00DB687A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planowanej działalności gospodarczej</w:t>
            </w:r>
          </w:p>
        </w:tc>
      </w:tr>
      <w:tr w:rsidR="00C270CF" w:rsidRPr="00CF1069" w14:paraId="16F6AD2F" w14:textId="77777777" w:rsidTr="00373E95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AC682AF" w14:textId="5F1DBFD0" w:rsidR="00C270CF" w:rsidRPr="00E33CA1" w:rsidRDefault="000A3D58" w:rsidP="00E33CA1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Przedmiot i symbol </w:t>
            </w:r>
            <w:r w:rsidR="00A112AF">
              <w:rPr>
                <w:rFonts w:ascii="Garamond" w:eastAsia="EUAlbertina" w:hAnsi="Garamond" w:cs="EUAlbertina"/>
                <w:sz w:val="20"/>
                <w:szCs w:val="20"/>
              </w:rPr>
              <w:t>podklasy</w:t>
            </w:r>
            <w:r w:rsidRP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 działalności gospodarczej, według Polskiej Klasyfikacji Działalności (PKD 2025)</w:t>
            </w:r>
            <w:r w:rsidR="00ED67C3" w:rsidRP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 – z wyłączeniem </w:t>
            </w:r>
            <w:r w:rsidR="00E33CA1" w:rsidRPr="00E33CA1">
              <w:rPr>
                <w:rFonts w:ascii="Garamond" w:eastAsia="EUAlbertina" w:hAnsi="Garamond" w:cs="EUAlbertina"/>
                <w:sz w:val="20"/>
                <w:szCs w:val="20"/>
              </w:rPr>
              <w:t>działalności w zakresie wypożyczenia, najmu</w:t>
            </w:r>
            <w:r w:rsidR="00E33CA1">
              <w:rPr>
                <w:rFonts w:ascii="Garamond" w:eastAsia="EUAlbertina" w:hAnsi="Garamond" w:cs="EUAlbertina"/>
                <w:sz w:val="20"/>
                <w:szCs w:val="20"/>
              </w:rPr>
              <w:br/>
            </w:r>
            <w:r w:rsidR="00E33CA1" w:rsidRP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i dzierżawy sprzętu zgodnie z art. 147 ust. 2 </w:t>
            </w:r>
            <w:r w:rsidR="00E33CA1" w:rsidRPr="00E33CA1">
              <w:rPr>
                <w:rStyle w:val="Domylnaczcionkaakapitu1"/>
                <w:rFonts w:ascii="Garamond" w:hAnsi="Garamond"/>
                <w:sz w:val="20"/>
                <w:szCs w:val="20"/>
              </w:rPr>
              <w:t>Ustawy</w:t>
            </w:r>
            <w:r w:rsidR="00E33CA1" w:rsidRPr="00E33CA1">
              <w:rPr>
                <w:rFonts w:ascii="Garamond" w:hAnsi="Garamond"/>
                <w:sz w:val="20"/>
                <w:szCs w:val="20"/>
              </w:rPr>
              <w:t xml:space="preserve"> z dnia 20 marca 2025 r. o rynku pracy </w:t>
            </w:r>
            <w:r w:rsidR="00E33CA1">
              <w:rPr>
                <w:rFonts w:ascii="Garamond" w:hAnsi="Garamond"/>
                <w:sz w:val="20"/>
                <w:szCs w:val="20"/>
              </w:rPr>
              <w:br/>
            </w:r>
            <w:r w:rsidR="00E33CA1" w:rsidRPr="00E33CA1">
              <w:rPr>
                <w:rFonts w:ascii="Garamond" w:hAnsi="Garamond"/>
                <w:sz w:val="20"/>
                <w:szCs w:val="20"/>
              </w:rPr>
              <w:t>i służbach zatrudnienia.</w:t>
            </w:r>
          </w:p>
        </w:tc>
        <w:tc>
          <w:tcPr>
            <w:tcW w:w="6201" w:type="dxa"/>
            <w:vAlign w:val="center"/>
          </w:tcPr>
          <w:p w14:paraId="32656DB0" w14:textId="77777777" w:rsidR="00C270CF" w:rsidRPr="00CF1069" w:rsidRDefault="00C270CF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C03EB9" w14:textId="5ED7871E" w:rsidR="00B31830" w:rsidRDefault="0067542A" w:rsidP="0067542A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67542A">
              <w:rPr>
                <w:rFonts w:ascii="Garamond" w:eastAsia="EUAlbertina" w:hAnsi="Garamond" w:cs="EUAlbertina"/>
                <w:b/>
                <w:sz w:val="20"/>
                <w:szCs w:val="20"/>
              </w:rPr>
              <w:t>Podstawowy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 w:rsidRPr="0067542A">
              <w:rPr>
                <w:rFonts w:ascii="Garamond" w:eastAsia="EUAlbertina" w:hAnsi="Garamond" w:cs="EUAlbertina"/>
                <w:sz w:val="20"/>
                <w:szCs w:val="20"/>
              </w:rPr>
              <w:t>(należy wpisać tylko 1 podstawowy rodzaj działalności, który zostanie również wskazany we wpisie do CEIDG jako rodzaj działalności przeważającej)</w:t>
            </w:r>
            <w:r w:rsidR="00E7567B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  <w:p w14:paraId="3824B3DA" w14:textId="5E84F9A3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2E69BC35" w14:textId="1B5B312F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147A99F0" w14:textId="4343569F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095EF9D7" w14:textId="307F6ED1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>Poboczne:</w:t>
            </w:r>
          </w:p>
          <w:p w14:paraId="23CB03A5" w14:textId="247E773E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22B13973" w14:textId="721B0D62" w:rsidR="00E7567B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12DD576C" w14:textId="77777777" w:rsidR="00E7567B" w:rsidRPr="0067542A" w:rsidRDefault="00E7567B" w:rsidP="0067542A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758803B5" w14:textId="77777777" w:rsidR="00B31830" w:rsidRPr="00CF1069" w:rsidRDefault="00B31830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904D6B" w14:textId="77777777" w:rsidR="00B31830" w:rsidRPr="00CF1069" w:rsidRDefault="00B31830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373E95" w:rsidRPr="00CF1069" w14:paraId="6EA1D475" w14:textId="77777777" w:rsidTr="00AC3E32">
        <w:trPr>
          <w:trHeight w:val="532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3CF1D01" w14:textId="3AC928D9" w:rsidR="00373E95" w:rsidRPr="00CF1069" w:rsidRDefault="008214E2" w:rsidP="00F04A53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Opis produktu lub usługi, w tym informacje </w:t>
            </w:r>
            <w:r w:rsidR="00451DFC">
              <w:rPr>
                <w:rFonts w:ascii="Garamond" w:eastAsia="EUAlbertina" w:hAnsi="Garamond" w:cs="EUAlbertina"/>
                <w:sz w:val="20"/>
                <w:szCs w:val="20"/>
              </w:rPr>
              <w:br/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o niezbędnych uprawnieniach, pozwoleniach, licencjach lub koncesjach (charakterystyka profilu działalności, zakres, specyfikacja)</w:t>
            </w:r>
          </w:p>
        </w:tc>
        <w:tc>
          <w:tcPr>
            <w:tcW w:w="6201" w:type="dxa"/>
            <w:vAlign w:val="center"/>
          </w:tcPr>
          <w:p w14:paraId="49A3F679" w14:textId="77777777" w:rsidR="00373E95" w:rsidRDefault="00373E95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6D0574DA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57398F8E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00074A32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0B982A2A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1A5B2995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5524EB28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542C31BA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4CFA633F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38E4A191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1CA08952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56BD985F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3F51D675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0D57CB9E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2E3980B0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47D644C2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0C4A9BAE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1C75C300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34CEF6A9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3733416E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729181BC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54DC2E02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2148F20C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2CC664D9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3EE9EF76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7A3F5E6F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4323A547" w14:textId="77777777" w:rsidR="00451DFC" w:rsidRDefault="00451DFC" w:rsidP="002B62A9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  <w:p w14:paraId="0B98592D" w14:textId="4F5AE85B" w:rsidR="00E33CA1" w:rsidRPr="002F308C" w:rsidRDefault="00E33CA1" w:rsidP="00451DFC">
            <w:pPr>
              <w:pStyle w:val="Standard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</w:p>
        </w:tc>
      </w:tr>
      <w:tr w:rsidR="00F257AE" w:rsidRPr="00CF1069" w14:paraId="28F4A7C3" w14:textId="77777777" w:rsidTr="002B62A9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4E26B48" w14:textId="110BFB1C" w:rsidR="00F257AE" w:rsidRDefault="00477B7F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lastRenderedPageBreak/>
              <w:t>Adres stałego miejsca wykonywania działalności gospodarczej</w:t>
            </w:r>
          </w:p>
          <w:p w14:paraId="23AF3F13" w14:textId="0FFC80B5" w:rsidR="00477B7F" w:rsidRPr="00CF1069" w:rsidRDefault="00477B7F" w:rsidP="000A4562">
            <w:pPr>
              <w:pStyle w:val="Standard"/>
              <w:widowControl/>
              <w:autoSpaceDN/>
              <w:ind w:left="-42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  <w:tc>
          <w:tcPr>
            <w:tcW w:w="6201" w:type="dxa"/>
          </w:tcPr>
          <w:p w14:paraId="07AD3C89" w14:textId="77777777" w:rsidR="00F257AE" w:rsidRDefault="00F257AE" w:rsidP="00F257AE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  <w:p w14:paraId="1513857C" w14:textId="19A4A4CA" w:rsidR="00F257AE" w:rsidRPr="00477B7F" w:rsidRDefault="00F257AE" w:rsidP="00477B7F">
            <w:pPr>
              <w:pStyle w:val="Standard"/>
              <w:ind w:left="29"/>
              <w:rPr>
                <w:rFonts w:ascii="Garamond" w:eastAsia="SimSun" w:hAnsi="Garamond" w:cs="EUAlbertina"/>
                <w:b/>
                <w:bCs/>
                <w:sz w:val="20"/>
                <w:szCs w:val="20"/>
              </w:rPr>
            </w:pPr>
          </w:p>
        </w:tc>
      </w:tr>
      <w:tr w:rsidR="00E33CA1" w:rsidRPr="00CF1069" w14:paraId="3A63A2CD" w14:textId="77777777" w:rsidTr="000A4562">
        <w:trPr>
          <w:trHeight w:val="1281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7DA3DC31" w14:textId="471B063A" w:rsidR="00E33CA1" w:rsidRDefault="000A4562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Działalność mobilna - a</w:t>
            </w:r>
            <w:r w:rsid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dres miejsca przechowywania zakupionych w ramach dofinansowania składników majątkowych oraz uzasadnienie wyboru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działalności wykonywanej mobilnie</w:t>
            </w:r>
          </w:p>
        </w:tc>
        <w:tc>
          <w:tcPr>
            <w:tcW w:w="6201" w:type="dxa"/>
          </w:tcPr>
          <w:p w14:paraId="12434967" w14:textId="77777777" w:rsidR="00E33CA1" w:rsidRDefault="00E33CA1" w:rsidP="00F257AE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</w:tc>
      </w:tr>
      <w:tr w:rsidR="00F257AE" w:rsidRPr="00CF1069" w14:paraId="205A1401" w14:textId="77777777" w:rsidTr="000A4562">
        <w:trPr>
          <w:trHeight w:val="69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3946E6E" w14:textId="368EA57C" w:rsidR="00F257AE" w:rsidRDefault="00987AC9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Adres dodatkowego stałego miejsca wykonywania działalnoś</w:t>
            </w:r>
            <w:r w:rsidR="006F344C">
              <w:rPr>
                <w:rFonts w:ascii="Garamond" w:eastAsia="EUAlbertina" w:hAnsi="Garamond" w:cs="EUAlbertina"/>
                <w:sz w:val="20"/>
                <w:szCs w:val="20"/>
              </w:rPr>
              <w:t>ci gospodarczej (jeśli dotyczy)</w:t>
            </w:r>
          </w:p>
          <w:p w14:paraId="62A5CAD2" w14:textId="7D3ACB41" w:rsidR="00987AC9" w:rsidRPr="00CF1069" w:rsidRDefault="00987AC9" w:rsidP="00987AC9">
            <w:pPr>
              <w:pStyle w:val="Standard"/>
              <w:widowControl/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  <w:tc>
          <w:tcPr>
            <w:tcW w:w="6201" w:type="dxa"/>
          </w:tcPr>
          <w:p w14:paraId="51A18067" w14:textId="77777777" w:rsidR="00F257AE" w:rsidRDefault="00F257AE" w:rsidP="00F257AE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  <w:p w14:paraId="0D62BF85" w14:textId="6439DA9D" w:rsidR="00F257AE" w:rsidRDefault="00F257AE" w:rsidP="00F257AE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</w:p>
        </w:tc>
      </w:tr>
      <w:tr w:rsidR="00F257AE" w:rsidRPr="00CF1069" w14:paraId="3001D0DF" w14:textId="77777777" w:rsidTr="000A4562">
        <w:trPr>
          <w:trHeight w:val="558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14EE410" w14:textId="39F69ADD" w:rsidR="00F257AE" w:rsidRPr="00CF1069" w:rsidRDefault="006F344C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Adres do doręczeń</w:t>
            </w:r>
          </w:p>
        </w:tc>
        <w:tc>
          <w:tcPr>
            <w:tcW w:w="6201" w:type="dxa"/>
            <w:vAlign w:val="center"/>
          </w:tcPr>
          <w:p w14:paraId="6A8FF6F4" w14:textId="3DC2E4EE" w:rsidR="00F257AE" w:rsidRPr="00CF1069" w:rsidRDefault="00F257AE" w:rsidP="00987AC9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49942866" w14:textId="77777777" w:rsidTr="000A4562">
        <w:trPr>
          <w:trHeight w:val="2537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D9A54B7" w14:textId="39645FA8" w:rsidR="00F257AE" w:rsidRPr="00CF1069" w:rsidRDefault="00987AC9" w:rsidP="00B3025B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Forma prawna do lokalu </w:t>
            </w:r>
            <w:r w:rsidR="006F344C">
              <w:rPr>
                <w:rFonts w:ascii="Garamond" w:eastAsia="EUAlbertina" w:hAnsi="Garamond" w:cs="EUAlbertina"/>
                <w:sz w:val="20"/>
                <w:szCs w:val="20"/>
              </w:rPr>
              <w:t>(wybrać właściwe)</w:t>
            </w:r>
            <w:r w:rsidR="00E33CA1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 w:rsidR="00E33CA1">
              <w:rPr>
                <w:rFonts w:ascii="Garamond" w:eastAsia="EUAlbertina" w:hAnsi="Garamond" w:cs="EUAlbertina"/>
                <w:sz w:val="20"/>
                <w:szCs w:val="20"/>
              </w:rPr>
              <w:br/>
              <w:t>– dotyczy działalności stacjonarnej</w:t>
            </w:r>
          </w:p>
        </w:tc>
        <w:tc>
          <w:tcPr>
            <w:tcW w:w="6201" w:type="dxa"/>
            <w:vAlign w:val="center"/>
          </w:tcPr>
          <w:p w14:paraId="674D946F" w14:textId="566EEB02" w:rsidR="00B3025B" w:rsidRDefault="00B11AFC" w:rsidP="00263F83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 w:rsidR="00B3025B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Najem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</w:t>
            </w:r>
            <w:r w:rsidR="006F1516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 w:rsidR="006F1516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U</w:t>
            </w:r>
            <w:r w:rsidR="00B3025B">
              <w:rPr>
                <w:rFonts w:ascii="Garamond" w:eastAsia="EUAlbertina" w:hAnsi="Garamond" w:cs="EUAlbertina"/>
                <w:b/>
                <w:sz w:val="20"/>
                <w:szCs w:val="20"/>
              </w:rPr>
              <w:t>życzenie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</w:t>
            </w:r>
            <w:r w:rsidR="006F1516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 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 w:rsidR="00B3025B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>W</w:t>
            </w:r>
            <w:r w:rsidR="00B3025B">
              <w:rPr>
                <w:rFonts w:ascii="Garamond" w:eastAsia="EUAlbertina" w:hAnsi="Garamond" w:cs="EUAlbertina"/>
                <w:b/>
                <w:sz w:val="20"/>
                <w:szCs w:val="20"/>
              </w:rPr>
              <w:t>łasność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</w:t>
            </w:r>
            <w:r w:rsidR="006F1516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</w:t>
            </w:r>
            <w:r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</w:t>
            </w:r>
            <w:r w:rsidR="006F1516">
              <w:rPr>
                <w:rFonts w:ascii="Garamond" w:eastAsia="EUAlbertina" w:hAnsi="Garamond" w:cs="EUAlbertina"/>
                <w:b/>
                <w:sz w:val="20"/>
                <w:szCs w:val="20"/>
              </w:rPr>
              <w:t xml:space="preserve">  </w:t>
            </w: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 w:rsidRPr="00B11AFC">
              <w:rPr>
                <w:rFonts w:ascii="Garamond" w:eastAsia="EUAlbertina" w:hAnsi="Garamond" w:cs="Segoe UI Symbol"/>
                <w:b/>
                <w:sz w:val="20"/>
                <w:szCs w:val="20"/>
              </w:rPr>
              <w:t>Inne</w:t>
            </w:r>
          </w:p>
          <w:p w14:paraId="17481F8B" w14:textId="77777777" w:rsidR="00B3025B" w:rsidRDefault="00B3025B" w:rsidP="00263F83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0C8C2813" w14:textId="77777777" w:rsidR="00B3025B" w:rsidRDefault="00B3025B" w:rsidP="00263F83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</w:p>
          <w:p w14:paraId="1F440280" w14:textId="27694516" w:rsidR="00F257AE" w:rsidRPr="00464C13" w:rsidRDefault="00464C13" w:rsidP="00263F83">
            <w:pPr>
              <w:pStyle w:val="Standard"/>
              <w:ind w:left="29"/>
              <w:rPr>
                <w:rFonts w:ascii="Garamond" w:eastAsia="EUAlbertina" w:hAnsi="Garamond" w:cs="EUAlbertina"/>
                <w:b/>
                <w:sz w:val="20"/>
                <w:szCs w:val="20"/>
              </w:rPr>
            </w:pPr>
            <w:r w:rsidRPr="00464C13">
              <w:rPr>
                <w:rFonts w:ascii="Garamond" w:eastAsia="EUAlbertina" w:hAnsi="Garamond" w:cs="EUAlbertina"/>
                <w:b/>
                <w:sz w:val="20"/>
                <w:szCs w:val="20"/>
              </w:rPr>
              <w:t>Do wniosku załączam (zaznaczyć właściwe):</w:t>
            </w:r>
          </w:p>
          <w:p w14:paraId="0C676B35" w14:textId="5ADAB559" w:rsidR="00263F83" w:rsidRDefault="00464C13" w:rsidP="00263F83">
            <w:pPr>
              <w:pStyle w:val="Standard"/>
              <w:ind w:left="29"/>
              <w:rPr>
                <w:rFonts w:ascii="Garamond" w:eastAsia="EUAlbertina" w:hAnsi="Garamond" w:cs="Calibri"/>
                <w:sz w:val="20"/>
                <w:szCs w:val="20"/>
              </w:rPr>
            </w:pP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 w:rsidRPr="00464C13">
              <w:rPr>
                <w:rFonts w:ascii="Garamond" w:eastAsia="EUAlbertina" w:hAnsi="Garamond" w:cs="Segoe UI Symbol"/>
                <w:sz w:val="20"/>
                <w:szCs w:val="20"/>
              </w:rPr>
              <w:t>wst</w:t>
            </w:r>
            <w:r w:rsidRPr="00464C13">
              <w:rPr>
                <w:rFonts w:ascii="Garamond" w:eastAsia="EUAlbertina" w:hAnsi="Garamond" w:cs="Calibri"/>
                <w:sz w:val="20"/>
                <w:szCs w:val="20"/>
              </w:rPr>
              <w:t>ępną umowę dzierżawy, najmu, użyczenia</w:t>
            </w:r>
          </w:p>
          <w:p w14:paraId="136BF6DE" w14:textId="1AF5D76B" w:rsidR="00464C13" w:rsidRDefault="00464C13" w:rsidP="00263F83">
            <w:pPr>
              <w:pStyle w:val="Standard"/>
              <w:ind w:left="29"/>
              <w:rPr>
                <w:rFonts w:ascii="Garamond" w:eastAsia="EUAlbertina" w:hAnsi="Garamond" w:cs="Calibri"/>
                <w:sz w:val="20"/>
                <w:szCs w:val="20"/>
              </w:rPr>
            </w:pP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 w:rsidRPr="002E7C35">
              <w:rPr>
                <w:rFonts w:ascii="Garamond" w:eastAsia="EUAlbertina" w:hAnsi="Garamond" w:cs="Segoe UI Symbol"/>
                <w:sz w:val="20"/>
                <w:szCs w:val="20"/>
              </w:rPr>
              <w:t>o</w:t>
            </w:r>
            <w:r w:rsidRPr="002E7C35">
              <w:rPr>
                <w:rFonts w:ascii="Garamond" w:eastAsia="EUAlbertina" w:hAnsi="Garamond" w:cs="Calibri"/>
                <w:sz w:val="20"/>
                <w:szCs w:val="20"/>
              </w:rPr>
              <w:t xml:space="preserve">świadczenie przyszłego wynajmującego, użyczającego lub oddającego w dzierżawę o potwierdzonych wstępnych ustaleniach dotyczących </w:t>
            </w:r>
            <w:r w:rsidR="002E7C35" w:rsidRPr="002E7C35">
              <w:rPr>
                <w:rFonts w:ascii="Garamond" w:eastAsia="EUAlbertina" w:hAnsi="Garamond" w:cs="Calibri"/>
                <w:sz w:val="20"/>
                <w:szCs w:val="20"/>
              </w:rPr>
              <w:t>wynajmu, użyczenia lub dzierżawy</w:t>
            </w:r>
          </w:p>
          <w:p w14:paraId="6455DACB" w14:textId="285716D1" w:rsidR="002E7C35" w:rsidRPr="002E7C35" w:rsidRDefault="002E7C35" w:rsidP="00263F83">
            <w:pPr>
              <w:pStyle w:val="Standard"/>
              <w:ind w:left="29"/>
              <w:rPr>
                <w:rFonts w:ascii="Garamond" w:eastAsia="EUAlbertina" w:hAnsi="Garamond" w:cs="Calibri"/>
                <w:sz w:val="20"/>
                <w:szCs w:val="20"/>
              </w:rPr>
            </w:pPr>
            <w:r w:rsidRPr="00CF1069">
              <w:rPr>
                <w:rFonts w:ascii="Segoe UI Symbol" w:eastAsia="EUAlbertin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</w:t>
            </w:r>
            <w:r w:rsidRPr="002E7C35">
              <w:rPr>
                <w:rFonts w:ascii="Garamond" w:eastAsia="EUAlbertina" w:hAnsi="Garamond" w:cs="Segoe UI Symbol"/>
                <w:sz w:val="20"/>
                <w:szCs w:val="20"/>
              </w:rPr>
              <w:t xml:space="preserve">inne (np. kopia decyzji podatkowej, wypis z KW, notarialny </w:t>
            </w:r>
            <w:r w:rsidR="006F1516">
              <w:rPr>
                <w:rFonts w:ascii="Garamond" w:eastAsia="EUAlbertina" w:hAnsi="Garamond" w:cs="Segoe UI Symbol"/>
                <w:sz w:val="20"/>
                <w:szCs w:val="20"/>
              </w:rPr>
              <w:t>a</w:t>
            </w:r>
            <w:r w:rsidRPr="002E7C35">
              <w:rPr>
                <w:rFonts w:ascii="Garamond" w:eastAsia="EUAlbertina" w:hAnsi="Garamond" w:cs="Segoe UI Symbol"/>
                <w:sz w:val="20"/>
                <w:szCs w:val="20"/>
              </w:rPr>
              <w:t>kt w</w:t>
            </w:r>
            <w:r w:rsidRPr="002E7C35">
              <w:rPr>
                <w:rFonts w:ascii="Garamond" w:eastAsia="EUAlbertina" w:hAnsi="Garamond" w:cs="Calibri"/>
                <w:sz w:val="20"/>
                <w:szCs w:val="20"/>
              </w:rPr>
              <w:t>łasności, itp.)</w:t>
            </w:r>
          </w:p>
          <w:p w14:paraId="44B0B171" w14:textId="731875AD" w:rsidR="00263F83" w:rsidRPr="00CF1069" w:rsidRDefault="00263F83" w:rsidP="00263F83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7ED4FA9F" w14:textId="77777777" w:rsidTr="000A4562">
        <w:trPr>
          <w:trHeight w:val="295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16086C9" w14:textId="050F7B67" w:rsidR="00F257AE" w:rsidRPr="00CF1069" w:rsidRDefault="002E7C35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Informacje dotyczące</w:t>
            </w:r>
            <w:r w:rsidR="004B7CF0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  <w:r w:rsidR="008A1BAB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lokalu w przypadku </w:t>
            </w:r>
            <w:r w:rsidR="004B7CF0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prowadzenia działalności gospodarczej stacjonarnie</w:t>
            </w:r>
          </w:p>
        </w:tc>
        <w:tc>
          <w:tcPr>
            <w:tcW w:w="6201" w:type="dxa"/>
            <w:vAlign w:val="bottom"/>
          </w:tcPr>
          <w:p w14:paraId="289B76D3" w14:textId="77777777" w:rsidR="00F257AE" w:rsidRPr="00CF1069" w:rsidRDefault="00F257AE" w:rsidP="00F257AE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0440DFBA" w14:textId="51CA5570" w:rsidR="004B7CF0" w:rsidRDefault="004B7CF0" w:rsidP="00F257AE">
            <w:pPr>
              <w:pStyle w:val="Standard"/>
              <w:spacing w:line="360" w:lineRule="auto"/>
              <w:ind w:left="29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Powierzchnia w m2</w:t>
            </w:r>
            <w:r w:rsidR="006F344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2B3A8CB" w14:textId="77777777" w:rsidR="004B7CF0" w:rsidRDefault="004B7CF0" w:rsidP="00F257AE">
            <w:pPr>
              <w:pStyle w:val="Standard"/>
              <w:spacing w:line="360" w:lineRule="auto"/>
              <w:ind w:left="29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</w:p>
          <w:p w14:paraId="768059C4" w14:textId="2982CE50" w:rsidR="00F257AE" w:rsidRDefault="004B7CF0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Okres na jaki zostanie zawarta umowa najmu lokalu oraz wysokość czynszu</w:t>
            </w:r>
            <w:r w:rsidR="006F344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F257AE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</w:p>
          <w:p w14:paraId="0D69972D" w14:textId="63947B8C" w:rsidR="008A1BAB" w:rsidRDefault="008A1BAB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5254A8C9" w14:textId="746AEA17" w:rsidR="008A1BAB" w:rsidRDefault="008A1BAB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44A37801" w14:textId="0AFDA19D" w:rsidR="008A1BAB" w:rsidRPr="008A1BAB" w:rsidRDefault="008A1BAB" w:rsidP="004B7CF0">
            <w:pPr>
              <w:pStyle w:val="Standard"/>
              <w:ind w:left="29"/>
              <w:rPr>
                <w:rFonts w:ascii="Garamond" w:eastAsia="EUAlbertina" w:hAnsi="Garamond" w:cs="EUAlbertina"/>
                <w:b/>
                <w:color w:val="000000" w:themeColor="text1"/>
                <w:sz w:val="20"/>
                <w:szCs w:val="20"/>
              </w:rPr>
            </w:pPr>
            <w:r w:rsidRPr="008A1BAB">
              <w:rPr>
                <w:rFonts w:ascii="Garamond" w:eastAsia="EUAlbertina" w:hAnsi="Garamond" w:cs="EUAlbertina"/>
                <w:b/>
                <w:color w:val="000000" w:themeColor="text1"/>
                <w:sz w:val="20"/>
                <w:szCs w:val="20"/>
              </w:rPr>
              <w:t>Stan techniczny pomieszczeń (planowane remonty – terminy i koszt)</w:t>
            </w:r>
            <w:r w:rsidR="006F344C">
              <w:rPr>
                <w:rFonts w:ascii="Garamond" w:eastAsia="EUAlbertina" w:hAnsi="Garamond" w:cs="EUAlbertina"/>
                <w:b/>
                <w:color w:val="000000" w:themeColor="text1"/>
                <w:sz w:val="20"/>
                <w:szCs w:val="20"/>
              </w:rPr>
              <w:t>:</w:t>
            </w:r>
          </w:p>
          <w:p w14:paraId="7D88CB50" w14:textId="77777777" w:rsidR="004B7CF0" w:rsidRDefault="004B7CF0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073313FE" w14:textId="77777777" w:rsidR="004B7CF0" w:rsidRDefault="004B7CF0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7F1FB7A4" w14:textId="46DC298E" w:rsidR="004B7CF0" w:rsidRPr="00CF1069" w:rsidRDefault="004B7CF0" w:rsidP="004B7CF0">
            <w:pPr>
              <w:pStyle w:val="Standard"/>
              <w:ind w:left="29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F257AE" w:rsidRPr="00CF1069" w14:paraId="381A329D" w14:textId="77777777" w:rsidTr="00056A7B">
        <w:trPr>
          <w:trHeight w:val="958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B9FA344" w14:textId="45270937" w:rsidR="00F257AE" w:rsidRPr="00CF1069" w:rsidRDefault="00865B1B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Inne informacje dotyczące posiadanych środków niezbędny</w:t>
            </w:r>
            <w:r w:rsidR="006F344C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ch do uruchomienia działalności</w:t>
            </w:r>
          </w:p>
        </w:tc>
        <w:tc>
          <w:tcPr>
            <w:tcW w:w="6201" w:type="dxa"/>
            <w:vAlign w:val="center"/>
          </w:tcPr>
          <w:p w14:paraId="1AA4FE61" w14:textId="1C374089" w:rsidR="00056A7B" w:rsidRDefault="00865B1B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C26714">
              <w:rPr>
                <w:rFonts w:ascii="Garamond" w:hAnsi="Garamond"/>
                <w:b/>
                <w:sz w:val="20"/>
                <w:szCs w:val="20"/>
              </w:rPr>
              <w:t>Maszyny i urządzenia</w:t>
            </w:r>
            <w:r>
              <w:rPr>
                <w:rFonts w:ascii="Garamond" w:hAnsi="Garamond"/>
                <w:sz w:val="20"/>
                <w:szCs w:val="20"/>
              </w:rPr>
              <w:t xml:space="preserve"> (wymienić jakie i podać ich wartość rynkową)</w:t>
            </w:r>
            <w:r w:rsidR="00C26714">
              <w:rPr>
                <w:rFonts w:ascii="Garamond" w:hAnsi="Garamond"/>
                <w:sz w:val="20"/>
                <w:szCs w:val="20"/>
              </w:rPr>
              <w:t>:</w:t>
            </w:r>
          </w:p>
          <w:p w14:paraId="0EB387FD" w14:textId="3AAA736D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381AF158" w14:textId="53781703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4117BC3C" w14:textId="28A7D5E0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49C4BB48" w14:textId="27DEDA5B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C26714">
              <w:rPr>
                <w:rFonts w:ascii="Garamond" w:hAnsi="Garamond"/>
                <w:b/>
                <w:sz w:val="20"/>
                <w:szCs w:val="20"/>
              </w:rPr>
              <w:t>Środki transportu</w:t>
            </w:r>
            <w:r>
              <w:rPr>
                <w:rFonts w:ascii="Garamond" w:hAnsi="Garamond"/>
                <w:sz w:val="20"/>
                <w:szCs w:val="20"/>
              </w:rPr>
              <w:t xml:space="preserve"> (wymienić jakie i podać ich wartość rynkową):</w:t>
            </w:r>
          </w:p>
          <w:p w14:paraId="2B6BACBA" w14:textId="1BCED4C5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68C54BBA" w14:textId="5E905D7F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635FB64A" w14:textId="1B4695A8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7DE80B2B" w14:textId="574E75DB" w:rsidR="00C26714" w:rsidRDefault="00C26714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  <w:r w:rsidRPr="00C26714">
              <w:rPr>
                <w:rFonts w:ascii="Garamond" w:hAnsi="Garamond"/>
                <w:b/>
                <w:sz w:val="20"/>
                <w:szCs w:val="20"/>
              </w:rPr>
              <w:t>Środki pieniężne:</w:t>
            </w:r>
          </w:p>
          <w:p w14:paraId="21CB8FFC" w14:textId="7860F635" w:rsidR="00C26714" w:rsidRDefault="00C26714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</w:p>
          <w:p w14:paraId="3AD24411" w14:textId="07809FBC" w:rsidR="00C26714" w:rsidRDefault="00C26714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</w:p>
          <w:p w14:paraId="6C7CAA30" w14:textId="1E46DCA6" w:rsidR="00C26714" w:rsidRDefault="00C26714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Inne – </w:t>
            </w:r>
            <w:r w:rsidRPr="00512D6B">
              <w:rPr>
                <w:rFonts w:ascii="Garamond" w:hAnsi="Garamond"/>
                <w:sz w:val="20"/>
                <w:szCs w:val="20"/>
              </w:rPr>
              <w:t>określić jakie i podać wartość (np. surowce, towary):</w:t>
            </w:r>
          </w:p>
          <w:p w14:paraId="1F8B90A4" w14:textId="2CD4EA09" w:rsidR="00512D6B" w:rsidRDefault="00512D6B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7F23322F" w14:textId="7B798BF3" w:rsidR="00512D6B" w:rsidRDefault="00512D6B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00FAE151" w14:textId="77777777" w:rsidR="00512D6B" w:rsidRDefault="00512D6B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</w:p>
          <w:p w14:paraId="3B48C0B0" w14:textId="363A7EA3" w:rsidR="00056A7B" w:rsidRDefault="00512D6B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Łączna wartość posiadanych środków wynosi (kwota w zł):</w:t>
            </w:r>
          </w:p>
          <w:p w14:paraId="7D18F36D" w14:textId="6013A9D2" w:rsidR="00512D6B" w:rsidRDefault="00512D6B" w:rsidP="00056A7B">
            <w:pPr>
              <w:pStyle w:val="Standard"/>
              <w:rPr>
                <w:rFonts w:ascii="Garamond" w:hAnsi="Garamond"/>
                <w:b/>
                <w:sz w:val="20"/>
                <w:szCs w:val="20"/>
              </w:rPr>
            </w:pPr>
          </w:p>
          <w:p w14:paraId="6D66B780" w14:textId="77777777" w:rsidR="00512D6B" w:rsidRPr="00056A7B" w:rsidRDefault="00512D6B" w:rsidP="00056A7B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46474B22" w14:textId="1C84BEA0" w:rsidR="00F257AE" w:rsidRPr="00CF1069" w:rsidRDefault="00F257AE" w:rsidP="00F257AE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F257AE" w:rsidRPr="00CF1069" w14:paraId="647AD58E" w14:textId="77777777" w:rsidTr="00373E95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78A205A" w14:textId="3993D685" w:rsidR="00F257AE" w:rsidRPr="00CF1069" w:rsidRDefault="00512D6B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lastRenderedPageBreak/>
              <w:t>Planowany termin rozpoczęcia działalności gospodarczej</w:t>
            </w:r>
          </w:p>
        </w:tc>
        <w:tc>
          <w:tcPr>
            <w:tcW w:w="6201" w:type="dxa"/>
          </w:tcPr>
          <w:p w14:paraId="0768D4AE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E61D1DC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2E775F6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9080A2B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7A421E38" w14:textId="77777777" w:rsidTr="00373E95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75FA2CB" w14:textId="28F52022" w:rsidR="00F257AE" w:rsidRPr="00CF1069" w:rsidRDefault="00260AC0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Podjęte dotychczas działania na rzecz uruchomienia działalności gospodarczej (pozyskanie lokalu, uzyskanie niezbędnych pozwoleń, szkolenia, itp</w:t>
            </w:r>
            <w:r w:rsidR="006F344C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6201" w:type="dxa"/>
          </w:tcPr>
          <w:p w14:paraId="5577DDA9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CFF60ED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445CC1A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CCA93F8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1486B75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F99BDE2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1D1649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F0B5C5F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C83286C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0C2F58A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C8C71C8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DEB3626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5A1C1B3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D1F3360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EF0E114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255E4E8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929339B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8A13F93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72263D4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CD9F465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499BD06" w14:textId="77777777" w:rsidR="00260AC0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AF52967" w14:textId="773558BA" w:rsidR="00260AC0" w:rsidRPr="00CF1069" w:rsidRDefault="00260AC0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436A77F" w14:textId="77777777" w:rsidTr="00373E95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58E4753" w14:textId="75F91B44" w:rsidR="00F257AE" w:rsidRPr="00CF1069" w:rsidRDefault="00260AC0" w:rsidP="00F257AE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Szanse i zagrożenia</w:t>
            </w:r>
            <w:r w:rsidR="00376590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, które mogą wpłynąć na powodzenie planowanego przedsięwzięcia</w:t>
            </w:r>
          </w:p>
        </w:tc>
        <w:tc>
          <w:tcPr>
            <w:tcW w:w="6201" w:type="dxa"/>
          </w:tcPr>
          <w:p w14:paraId="43865C4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  <w:p w14:paraId="434136AE" w14:textId="77777777" w:rsidR="00F257AE" w:rsidRDefault="00F257AE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323CCCB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0B99A97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3A60307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9299920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0CC31D9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9A4102C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F0C6961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27E759A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081A37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8C7D3F7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13574EE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4CFB3AB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66B4139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7A4DCD3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9F0C84D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6A57FD2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D3DBF2F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9ED8F27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ED6E533" w14:textId="77777777" w:rsidR="00376590" w:rsidRDefault="00376590" w:rsidP="00376590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A81134E" w14:textId="77777777" w:rsidR="00376590" w:rsidRDefault="00376590" w:rsidP="00376590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3A6C9C0" w14:textId="77777777" w:rsidR="00376590" w:rsidRDefault="00376590" w:rsidP="00376590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E531417" w14:textId="1F41A013" w:rsidR="00376590" w:rsidRPr="00CF1069" w:rsidRDefault="00376590" w:rsidP="00376590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456FBE9D" w14:textId="77777777" w:rsidTr="00373E95">
        <w:trPr>
          <w:trHeight w:val="69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CC9F9AD" w14:textId="532D4371" w:rsidR="00F257AE" w:rsidRPr="00CF1069" w:rsidRDefault="00376590" w:rsidP="00376590">
            <w:pPr>
              <w:pStyle w:val="Standard"/>
              <w:widowControl/>
              <w:numPr>
                <w:ilvl w:val="0"/>
                <w:numId w:val="9"/>
              </w:numPr>
              <w:tabs>
                <w:tab w:val="left" w:pos="56"/>
              </w:tabs>
              <w:autoSpaceDN/>
              <w:ind w:left="31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Organizacja przedsięwzięcia (struktura organizacyjna</w:t>
            </w:r>
            <w:r w:rsidR="00C20C36">
              <w:rPr>
                <w:rFonts w:ascii="Garamond" w:hAnsi="Garamond"/>
                <w:sz w:val="20"/>
                <w:szCs w:val="20"/>
              </w:rPr>
              <w:t xml:space="preserve"> dzia</w:t>
            </w:r>
            <w:r w:rsidR="006F344C">
              <w:rPr>
                <w:rFonts w:ascii="Garamond" w:hAnsi="Garamond"/>
                <w:sz w:val="20"/>
                <w:szCs w:val="20"/>
              </w:rPr>
              <w:t>łalności, plany zatrudnieniowe)</w:t>
            </w:r>
          </w:p>
        </w:tc>
        <w:tc>
          <w:tcPr>
            <w:tcW w:w="6201" w:type="dxa"/>
          </w:tcPr>
          <w:p w14:paraId="2178C22F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BCE2025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A356DE7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0545A52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22F987E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546CF40" w14:textId="2850329A" w:rsidR="00C20C36" w:rsidRDefault="00C20C36" w:rsidP="00B11AFC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13B55AC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BAD11A8" w14:textId="77777777" w:rsidR="00C20C36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B7C2A4D" w14:textId="49375B0E" w:rsidR="00C20C36" w:rsidRPr="00CF1069" w:rsidRDefault="00C20C36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1CC5D26" w14:textId="77777777" w:rsidTr="00373E95">
        <w:trPr>
          <w:trHeight w:val="69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6A126BE" w14:textId="0DFD4E13" w:rsidR="00F257AE" w:rsidRPr="00CF1069" w:rsidRDefault="00C20C36" w:rsidP="00C20C36">
            <w:pPr>
              <w:pStyle w:val="Standard"/>
              <w:widowControl/>
              <w:numPr>
                <w:ilvl w:val="0"/>
                <w:numId w:val="9"/>
              </w:numPr>
              <w:tabs>
                <w:tab w:val="left" w:pos="56"/>
              </w:tabs>
              <w:autoSpaceDN/>
              <w:ind w:left="311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lastRenderedPageBreak/>
              <w:t>Miejsce i źródła zaopatrzenia (analiza rynków dostawców – np. hurtownie – wypisać przykładowe firmy jeżeli występują, jeżeli ni</w:t>
            </w:r>
            <w:r w:rsidR="006F344C">
              <w:rPr>
                <w:rFonts w:ascii="Garamond" w:eastAsia="EUAlbertina" w:hAnsi="Garamond" w:cs="EUAlbertina"/>
                <w:sz w:val="20"/>
                <w:szCs w:val="20"/>
              </w:rPr>
              <w:t>e występują uzasadnić ich brak)</w:t>
            </w:r>
          </w:p>
        </w:tc>
        <w:tc>
          <w:tcPr>
            <w:tcW w:w="6201" w:type="dxa"/>
          </w:tcPr>
          <w:p w14:paraId="0F8A108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A376AC5" w14:textId="3C09F6C0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54BEAEE" w14:textId="6C525F2E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F1A47D8" w14:textId="221690BC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6BB3A09" w14:textId="4FD7DAA1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6EB3E33" w14:textId="73D18B96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8E4FEA4" w14:textId="1870C82C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9BBED9E" w14:textId="7FC57ACD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6050D26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1338278" w14:textId="67BED9E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FBA6B2E" w14:textId="77777777" w:rsidR="000A4D0A" w:rsidRPr="00CF1069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DE844B2" w14:textId="4ED9F831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B1360A5" w14:textId="51B00756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91656C4" w14:textId="77777777" w:rsidR="00D65495" w:rsidRPr="00CF1069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F581939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0491C4E4" w14:textId="77777777" w:rsidTr="00373E95">
        <w:trPr>
          <w:trHeight w:val="63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3E51933C" w14:textId="0EFF5652" w:rsidR="00F257AE" w:rsidRPr="00CF1069" w:rsidRDefault="000A4D0A" w:rsidP="000A4D0A">
            <w:pPr>
              <w:pStyle w:val="Standard"/>
              <w:widowControl/>
              <w:numPr>
                <w:ilvl w:val="0"/>
                <w:numId w:val="9"/>
              </w:numPr>
              <w:tabs>
                <w:tab w:val="left" w:pos="56"/>
              </w:tabs>
              <w:autoSpaceDN/>
              <w:ind w:left="311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Analiza otoczenia na którym firma zamierza działać (opisać, czy w okolicy istnieją działalności o podobnym charakterze oraz podać ich przykłady; wskazać potencjalnych odbiorców produktu/usługi itp</w:t>
            </w:r>
            <w:r w:rsidR="006F344C">
              <w:rPr>
                <w:rFonts w:ascii="Garamond" w:eastAsia="EUAlbertina" w:hAnsi="Garamond" w:cs="EUAlbertina"/>
                <w:sz w:val="20"/>
                <w:szCs w:val="20"/>
              </w:rPr>
              <w:t>.)</w:t>
            </w:r>
          </w:p>
        </w:tc>
        <w:tc>
          <w:tcPr>
            <w:tcW w:w="6201" w:type="dxa"/>
          </w:tcPr>
          <w:p w14:paraId="181F3678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A1B2B5D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119D880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700A2B0" w14:textId="7777777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38D4257" w14:textId="7777777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9768679" w14:textId="565A3594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DC64E73" w14:textId="347F1DAD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BA23F22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D54AF58" w14:textId="7777777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5A3932C" w14:textId="44912B4A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0367C3E" w14:textId="1EB04CE1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C820A95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4700B49" w14:textId="7777777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648C8C6" w14:textId="77777777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A8A3EA2" w14:textId="173EFBA6" w:rsidR="000A4D0A" w:rsidRPr="00CF1069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184506C6" w14:textId="77777777" w:rsidTr="00373E95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73B11DA" w14:textId="128A6736" w:rsidR="00F257AE" w:rsidRPr="00CF1069" w:rsidRDefault="000A4D0A" w:rsidP="000A4D0A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1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Proponowane sposoby wejścia na rynek (jakie formy reklamy będą stosowane w celu sprzedaży produktów/usługi itp</w:t>
            </w:r>
            <w:r w:rsidR="00FB1906">
              <w:rPr>
                <w:rFonts w:ascii="Garamond" w:eastAsia="EUAlbertina" w:hAnsi="Garamond" w:cs="EUAlbertina"/>
                <w:sz w:val="20"/>
                <w:szCs w:val="20"/>
              </w:rPr>
              <w:t>.)</w:t>
            </w:r>
          </w:p>
        </w:tc>
        <w:tc>
          <w:tcPr>
            <w:tcW w:w="6201" w:type="dxa"/>
          </w:tcPr>
          <w:p w14:paraId="45B2E10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A3FFCBB" w14:textId="06B5660F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818FEC0" w14:textId="3426E518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32FA774" w14:textId="57B17995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E922105" w14:textId="5C3A4D9F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3C0A361" w14:textId="4324A212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F6A652D" w14:textId="438C644C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BF09A49" w14:textId="663B0ADD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21C9EC6" w14:textId="0C218245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C8F4CDB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82538B3" w14:textId="20F980C4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ECD94C8" w14:textId="7B78CBF4" w:rsidR="000A4D0A" w:rsidRDefault="000A4D0A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4355C21" w14:textId="77777777" w:rsidR="000A4D0A" w:rsidRPr="00CF1069" w:rsidRDefault="000A4D0A" w:rsidP="000A4D0A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2479792" w14:textId="6F01AC12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9478D9">
              <w:rPr>
                <w:rFonts w:ascii="Garamond" w:eastAsia="EUAlbertina" w:hAnsi="Garamond" w:cs="EUAlbertina"/>
                <w:sz w:val="20"/>
                <w:szCs w:val="20"/>
              </w:rPr>
              <w:tab/>
            </w:r>
          </w:p>
          <w:p w14:paraId="6028CCC8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F10B243" w14:textId="77777777" w:rsidTr="00373E95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D1B9DC7" w14:textId="1D112BA2" w:rsidR="00F257AE" w:rsidRPr="00CF1069" w:rsidRDefault="00932759" w:rsidP="0093275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1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Atuty firmy (wypisać kontakty handlowe, doświadczenie w branży, zalety produktu / usługi różnicujące go od istniejących na rynku itp.</w:t>
            </w:r>
            <w:r w:rsidR="00FB1906">
              <w:rPr>
                <w:rFonts w:ascii="Garamond" w:eastAsia="EUAlbertina" w:hAnsi="Garamond" w:cs="EUAlbertina"/>
                <w:sz w:val="20"/>
                <w:szCs w:val="20"/>
              </w:rPr>
              <w:t>)</w:t>
            </w:r>
          </w:p>
        </w:tc>
        <w:tc>
          <w:tcPr>
            <w:tcW w:w="6201" w:type="dxa"/>
          </w:tcPr>
          <w:p w14:paraId="33F25CA4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D5C7A9B" w14:textId="5B3FF5CF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FC5DCBE" w14:textId="36A63E7E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2B848CF" w14:textId="27E7C7A6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1E2E155" w14:textId="4BDD431B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2644831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20E681B" w14:textId="5822EA5A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E856C8A" w14:textId="5A606704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F5CEF60" w14:textId="0E22C214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67C24CC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FEF5113" w14:textId="6B19B4DE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43C9884" w14:textId="7BB09406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02B9D92" w14:textId="77777777" w:rsidR="00D65495" w:rsidRDefault="00D65495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780B0F1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</w:tbl>
    <w:tbl>
      <w:tblPr>
        <w:tblStyle w:val="Tabela-Siatka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C0439" w:rsidRPr="006C0439" w14:paraId="05C771CB" w14:textId="77777777" w:rsidTr="006C0439">
        <w:trPr>
          <w:trHeight w:val="405"/>
        </w:trPr>
        <w:tc>
          <w:tcPr>
            <w:tcW w:w="10632" w:type="dxa"/>
            <w:shd w:val="clear" w:color="auto" w:fill="BFBFBF" w:themeFill="background1" w:themeFillShade="BF"/>
            <w:vAlign w:val="center"/>
          </w:tcPr>
          <w:p w14:paraId="7603AB16" w14:textId="08E140D7" w:rsidR="006C0439" w:rsidRPr="006C0439" w:rsidRDefault="00AC3E32" w:rsidP="006C0439">
            <w:pPr>
              <w:widowControl w:val="0"/>
              <w:autoSpaceDE/>
              <w:autoSpaceDN w:val="0"/>
              <w:jc w:val="center"/>
              <w:textAlignment w:val="baseline"/>
              <w:rPr>
                <w:rFonts w:ascii="Garamond" w:eastAsia="ArialNarrow-Bold" w:hAnsi="Garamond" w:cs="ArialNarrow-Bold"/>
                <w:b/>
                <w:kern w:val="3"/>
                <w:lang w:eastAsia="zh-CN" w:bidi="hi-IN"/>
              </w:rPr>
            </w:pPr>
            <w:r>
              <w:rPr>
                <w:rFonts w:ascii="Garamond" w:hAnsi="Garamond" w:cs="Arial"/>
              </w:rPr>
              <w:lastRenderedPageBreak/>
              <w:tab/>
            </w:r>
            <w:bookmarkStart w:id="1" w:name="_Hlk221017116"/>
            <w:r w:rsidR="006C0439" w:rsidRPr="006C0439">
              <w:rPr>
                <w:rFonts w:ascii="Garamond" w:eastAsia="ArialNarrow-Bold" w:hAnsi="Garamond" w:cs="ArialNarrow-Bold"/>
                <w:b/>
                <w:kern w:val="3"/>
                <w:lang w:eastAsia="zh-CN" w:bidi="hi-IN"/>
              </w:rPr>
              <w:t>III.   Kalkulacja kosztów związanych z podjęciem działalności gospodarczej oraz źródła ich finansowania:</w:t>
            </w:r>
          </w:p>
        </w:tc>
      </w:tr>
      <w:bookmarkEnd w:id="1"/>
    </w:tbl>
    <w:p w14:paraId="4F652388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p w14:paraId="7610E761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2268"/>
        <w:gridCol w:w="1701"/>
        <w:gridCol w:w="1842"/>
      </w:tblGrid>
      <w:tr w:rsidR="006C0439" w:rsidRPr="006C0439" w14:paraId="76215F8C" w14:textId="77777777" w:rsidTr="006C0439">
        <w:trPr>
          <w:trHeight w:val="32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1895F51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proofErr w:type="spellStart"/>
            <w:r w:rsidRPr="006C0439">
              <w:rPr>
                <w:rFonts w:ascii="Garamond" w:eastAsia="Times New Roman" w:hAnsi="Garamond" w:cs="Arial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E1A4945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 w:val="22"/>
                <w:szCs w:val="22"/>
              </w:rPr>
              <w:t>Nazwa Wydatku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2179A14E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  <w:p w14:paraId="522DE605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 w:val="22"/>
                <w:szCs w:val="22"/>
              </w:rPr>
              <w:t>Kwota brutto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DE243F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Cs w:val="22"/>
              </w:rPr>
              <w:t>Źródła finansowania</w:t>
            </w:r>
          </w:p>
        </w:tc>
      </w:tr>
      <w:tr w:rsidR="006C0439" w:rsidRPr="006C0439" w14:paraId="147FD1AF" w14:textId="77777777" w:rsidTr="006C0439">
        <w:trPr>
          <w:trHeight w:val="393"/>
        </w:trPr>
        <w:tc>
          <w:tcPr>
            <w:tcW w:w="534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95B75D1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4C3CBC9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266DB769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22055E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Cs w:val="22"/>
              </w:rPr>
              <w:t>Środki własne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4D943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Cs w:val="22"/>
              </w:rPr>
              <w:t>Fundusz Pracy</w:t>
            </w:r>
          </w:p>
        </w:tc>
      </w:tr>
      <w:tr w:rsidR="006C0439" w:rsidRPr="006C0439" w14:paraId="0728F040" w14:textId="77777777" w:rsidTr="006C0439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14:paraId="069BE119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5172A3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4BC3BC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44F18E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297BA30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2BF4DA0E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48957209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44923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AB3F9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B399B6" w14:textId="77777777" w:rsidR="006C0439" w:rsidRPr="006C0439" w:rsidRDefault="006C0439" w:rsidP="006C0439">
            <w:pPr>
              <w:spacing w:line="360" w:lineRule="auto"/>
              <w:ind w:left="-196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A1CBFB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1A73E56F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B5E127E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F8499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2BC2D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F0A5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69CDA6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04B6FB21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B358D64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07E2CC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88235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1573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C3ABEC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3D83A4AE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7ACCC434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8FE6F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9C771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923DC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D597FA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365C8C2E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7E516DB7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4EB02C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D5C14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65148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DD1D81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07832D61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177A8AAB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326805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154DC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4FD5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288DC9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215CFF49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4E708F6B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3AEA0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3075B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21CF2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4147F1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3211ACE4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07BA4A25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0BB30E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4EED7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9FF1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FBC338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16034461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B22816A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CBB08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3EF50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B78F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E6C90F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0ACD8422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16630A7E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9641A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61F1F2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BACF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878BBE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0FEFEDBE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0952BF75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879A5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389CD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E709B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B6D01E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18352EEB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0280432E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9DF52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D3CBC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CF7D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CFBF00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6BE35D15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4B559B27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2E005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CF9C9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6186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CD3FED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68F733FA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0C76E1A6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BB49E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0E663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493F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95D3CE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26286FA0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E91DC87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CC617A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86888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30B70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1EA576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4388622F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784F1919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82DB5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24FA1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BE0C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80B45F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59DC22D4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22B8129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A06E4C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845D52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CEC4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F004EC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15849119" w14:textId="77777777" w:rsidTr="006C0439">
        <w:tc>
          <w:tcPr>
            <w:tcW w:w="534" w:type="dxa"/>
            <w:tcBorders>
              <w:left w:val="single" w:sz="12" w:space="0" w:color="auto"/>
            </w:tcBorders>
          </w:tcPr>
          <w:p w14:paraId="6D3111BA" w14:textId="77777777" w:rsidR="006C0439" w:rsidRPr="006C0439" w:rsidRDefault="006C0439" w:rsidP="006C0439">
            <w:pPr>
              <w:spacing w:line="360" w:lineRule="auto"/>
              <w:ind w:left="360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E82104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EB7F3A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20BF2E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F73B8C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  <w:tr w:rsidR="006C0439" w:rsidRPr="006C0439" w14:paraId="5BCF6A49" w14:textId="77777777" w:rsidTr="006C0439">
        <w:trPr>
          <w:trHeight w:val="719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9BF27A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  <w:p w14:paraId="5560F4A7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6C0439">
              <w:rPr>
                <w:rFonts w:ascii="Garamond" w:eastAsia="Times New Roman" w:hAnsi="Garamond" w:cs="Arial"/>
                <w:b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396935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9F674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4A774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6"/>
                <w:szCs w:val="36"/>
              </w:rPr>
            </w:pPr>
          </w:p>
        </w:tc>
      </w:tr>
    </w:tbl>
    <w:p w14:paraId="3F2D5E0B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p w14:paraId="4F530B4E" w14:textId="77777777" w:rsidR="006C0439" w:rsidRPr="006C0439" w:rsidRDefault="006C0439" w:rsidP="006C0439">
      <w:pPr>
        <w:rPr>
          <w:rFonts w:eastAsia="Times New Roman"/>
        </w:rPr>
        <w:sectPr w:rsidR="006C0439" w:rsidRPr="006C0439" w:rsidSect="00AC3E32">
          <w:headerReference w:type="default" r:id="rId11"/>
          <w:footerReference w:type="default" r:id="rId12"/>
          <w:footerReference w:type="first" r:id="rId13"/>
          <w:type w:val="continuous"/>
          <w:pgSz w:w="12240" w:h="15840"/>
          <w:pgMar w:top="426" w:right="618" w:bottom="765" w:left="1134" w:header="708" w:footer="709" w:gutter="0"/>
          <w:cols w:space="708"/>
          <w:titlePg/>
          <w:docGrid w:linePitch="600" w:charSpace="40960"/>
        </w:sectPr>
      </w:pPr>
    </w:p>
    <w:tbl>
      <w:tblPr>
        <w:tblStyle w:val="Tabela-Siatka1"/>
        <w:tblpPr w:leftFromText="141" w:rightFromText="141" w:vertAnchor="page" w:horzAnchor="margin" w:tblpXSpec="center" w:tblpY="819"/>
        <w:tblW w:w="13609" w:type="dxa"/>
        <w:tblLayout w:type="fixed"/>
        <w:tblLook w:val="04A0" w:firstRow="1" w:lastRow="0" w:firstColumn="1" w:lastColumn="0" w:noHBand="0" w:noVBand="1"/>
      </w:tblPr>
      <w:tblGrid>
        <w:gridCol w:w="13609"/>
      </w:tblGrid>
      <w:tr w:rsidR="006C0439" w:rsidRPr="006C0439" w14:paraId="183761AF" w14:textId="77777777" w:rsidTr="006C0439">
        <w:trPr>
          <w:trHeight w:val="405"/>
        </w:trPr>
        <w:tc>
          <w:tcPr>
            <w:tcW w:w="13609" w:type="dxa"/>
            <w:shd w:val="clear" w:color="auto" w:fill="BFBFBF" w:themeFill="background1" w:themeFillShade="BF"/>
            <w:vAlign w:val="center"/>
          </w:tcPr>
          <w:p w14:paraId="3FE58940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C0439">
              <w:lastRenderedPageBreak/>
              <w:br w:type="page"/>
            </w:r>
            <w:bookmarkStart w:id="2" w:name="_Hlk221087917"/>
            <w:r w:rsidRPr="006C0439">
              <w:rPr>
                <w:rFonts w:ascii="Garamond" w:hAnsi="Garamond" w:cs="Arial"/>
                <w:b/>
                <w:sz w:val="22"/>
                <w:szCs w:val="22"/>
              </w:rPr>
              <w:t xml:space="preserve"> IV. Szczegółowa specyfikacja wydatków do poniesienia w ramach dofinansowania</w:t>
            </w:r>
          </w:p>
          <w:p w14:paraId="63CF34E3" w14:textId="77777777" w:rsidR="006C0439" w:rsidRPr="006C0439" w:rsidRDefault="006C0439" w:rsidP="006C043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C0439">
              <w:rPr>
                <w:rFonts w:ascii="Garamond" w:hAnsi="Garamond"/>
                <w:sz w:val="16"/>
                <w:szCs w:val="16"/>
              </w:rPr>
              <w:t>(zakup towarów i usług, w szczególności zakup środków trwałych, urządzeń, maszyn, materiałów, towarów, materiałów reklamowych, wartości niematerialnych lub prawnych, pozyskanie lub dostosowanie do planowanej działalności lokalu, pokrycie kosztów pomocy prawnej, konsultacji i doradztwa związanych z podjęciem działalności gospodarczej)</w:t>
            </w:r>
          </w:p>
          <w:bookmarkEnd w:id="2"/>
          <w:p w14:paraId="1F2CE419" w14:textId="77777777" w:rsidR="006C0439" w:rsidRPr="006C0439" w:rsidRDefault="006C0439" w:rsidP="006C0439">
            <w:pPr>
              <w:widowControl w:val="0"/>
              <w:autoSpaceDE/>
              <w:autoSpaceDN w:val="0"/>
              <w:jc w:val="center"/>
              <w:textAlignment w:val="baseline"/>
              <w:rPr>
                <w:rFonts w:ascii="Garamond" w:eastAsia="ArialNarrow-Bold" w:hAnsi="Garamond" w:cs="ArialNarrow-Bold"/>
                <w:b/>
                <w:kern w:val="3"/>
                <w:lang w:eastAsia="zh-CN" w:bidi="hi-IN"/>
              </w:rPr>
            </w:pPr>
          </w:p>
        </w:tc>
      </w:tr>
    </w:tbl>
    <w:p w14:paraId="1FAB3ECF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p w14:paraId="07954293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p w14:paraId="0427BDCC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p w14:paraId="03A8FE06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tbl>
      <w:tblPr>
        <w:tblpPr w:leftFromText="141" w:rightFromText="141" w:vertAnchor="text" w:horzAnchor="margin" w:tblpXSpec="center" w:tblpY="164"/>
        <w:tblW w:w="14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43"/>
        <w:gridCol w:w="5381"/>
        <w:gridCol w:w="2604"/>
        <w:gridCol w:w="1890"/>
        <w:gridCol w:w="944"/>
        <w:gridCol w:w="945"/>
      </w:tblGrid>
      <w:tr w:rsidR="006C0439" w:rsidRPr="006C0439" w14:paraId="37146DDB" w14:textId="77777777" w:rsidTr="006C0439">
        <w:trPr>
          <w:trHeight w:val="635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5E787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bookmarkStart w:id="3" w:name="_Hlk221096157"/>
            <w:bookmarkStart w:id="4" w:name="_Hlk221018001"/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 xml:space="preserve">Nazwa wydatku </w:t>
            </w: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br/>
              <w:t>z Funduszu Pracy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FD420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E99E4D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Uzasadnienie wydatku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ABF2D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Model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234D499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Wydatek z Funduszu Pracy</w:t>
            </w:r>
          </w:p>
          <w:p w14:paraId="4FCCD4B6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(kwota brutto)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92FE0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nowy*</w:t>
            </w: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E4B1C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używany*</w:t>
            </w:r>
          </w:p>
        </w:tc>
      </w:tr>
      <w:tr w:rsidR="006C0439" w:rsidRPr="006C0439" w14:paraId="61EC377B" w14:textId="77777777" w:rsidTr="006C0439">
        <w:trPr>
          <w:trHeight w:val="520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7356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58E89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FD4D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4F4990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9FEE2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0080EA2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</w:tcPr>
          <w:p w14:paraId="6CA3775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252B27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FB1A4" wp14:editId="772EB37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297180</wp:posOffset>
                      </wp:positionV>
                      <wp:extent cx="114300" cy="114300"/>
                      <wp:effectExtent l="9525" t="11430" r="9525" b="76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9B6D2" id="Prostokąt 14" o:spid="_x0000_s1026" style="position:absolute;margin-left:12pt;margin-top:23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w0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a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55C8B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71892" wp14:editId="0666722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297180</wp:posOffset>
                      </wp:positionV>
                      <wp:extent cx="114300" cy="114300"/>
                      <wp:effectExtent l="9525" t="11430" r="9525" b="762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7A5B" id="Prostokąt 13" o:spid="_x0000_s1026" style="position:absolute;margin-left:12pt;margin-top:23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XLIwIAAD4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"/>
                  </w:pict>
                </mc:Fallback>
              </mc:AlternateContent>
            </w:r>
          </w:p>
        </w:tc>
      </w:tr>
      <w:bookmarkEnd w:id="3"/>
      <w:tr w:rsidR="006C0439" w:rsidRPr="006C0439" w14:paraId="150AFC90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3E19549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6CCF9FD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7434CE2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28D5AB8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822092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3CC6C07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2FD35DA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5ABC3B7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534B5" wp14:editId="4B33B9A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272415</wp:posOffset>
                      </wp:positionV>
                      <wp:extent cx="114300" cy="114300"/>
                      <wp:effectExtent l="9525" t="5715" r="9525" b="1333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0B422" id="Prostokąt 12" o:spid="_x0000_s1026" style="position:absolute;margin-left:12pt;margin-top:21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l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q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02410FE2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51FF8" wp14:editId="348835B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272415</wp:posOffset>
                      </wp:positionV>
                      <wp:extent cx="114300" cy="114300"/>
                      <wp:effectExtent l="9525" t="5715" r="952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04E4" id="Prostokąt 11" o:spid="_x0000_s1026" style="position:absolute;margin-left:12pt;margin-top:2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5NIg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221FB9B0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6187E14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34DA3DC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3380E51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72E18F7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24A194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7FB8B09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6B5BEEC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0EE3D" wp14:editId="35408EA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9525" t="9525" r="9525" b="952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B47D0" id="Prostokąt 10" o:spid="_x0000_s1026" style="position:absolute;margin-left:12pt;margin-top:19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vjIg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40E4BC7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AE47A3" wp14:editId="20FEE1F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9525" t="9525" r="9525" b="952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91621" id="Prostokąt 9" o:spid="_x0000_s1026" style="position:absolute;margin-left:12pt;margin-top:19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4SIQ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34703651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36236A3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07AE41D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432136C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6C3FC11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64E07EA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1367B61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0CC1800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2F07C8" wp14:editId="404A821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222885</wp:posOffset>
                      </wp:positionV>
                      <wp:extent cx="114300" cy="114300"/>
                      <wp:effectExtent l="9525" t="13335" r="9525" b="571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AFD6C" id="Prostokąt 8" o:spid="_x0000_s1026" style="position:absolute;margin-left:12pt;margin-top:17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76584C3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6C63C7" wp14:editId="2A3C731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222885</wp:posOffset>
                      </wp:positionV>
                      <wp:extent cx="114300" cy="114300"/>
                      <wp:effectExtent l="9525" t="13335" r="9525" b="571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DBA0B" id="Prostokąt 7" o:spid="_x0000_s1026" style="position:absolute;margin-left:12pt;margin-top:17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AIg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36B434CF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4FE0899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740AEFE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62A20B1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7D8F742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0367C20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3E8A5EE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5D689DA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1893EB" wp14:editId="05EF98A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313055</wp:posOffset>
                      </wp:positionV>
                      <wp:extent cx="114300" cy="114300"/>
                      <wp:effectExtent l="9525" t="8255" r="9525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FC3F6" id="Prostokąt 6" o:spid="_x0000_s1026" style="position:absolute;margin-left:12pt;margin-top:24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1174538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C0294A" wp14:editId="0DFCE7E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313055</wp:posOffset>
                      </wp:positionV>
                      <wp:extent cx="114300" cy="114300"/>
                      <wp:effectExtent l="9525" t="8255" r="952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A741" id="Prostokąt 5" o:spid="_x0000_s1026" style="position:absolute;margin-left:12pt;margin-top:24.6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02E248D0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3A5AC4D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473E253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3625FF1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6AB85FA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3E3AC0B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6F00230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734C37E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5A6C74" wp14:editId="39FF738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288290</wp:posOffset>
                      </wp:positionV>
                      <wp:extent cx="114300" cy="114300"/>
                      <wp:effectExtent l="9525" t="12065" r="9525" b="69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BF654" id="Prostokąt 4" o:spid="_x0000_s1026" style="position:absolute;margin-left:12pt;margin-top:22.7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VT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aZ&#10;FT1JtKECA9w//ghsF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4E0A797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1117D" wp14:editId="7C08A86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288290</wp:posOffset>
                      </wp:positionV>
                      <wp:extent cx="114300" cy="114300"/>
                      <wp:effectExtent l="9525" t="12065" r="9525" b="698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7FA21" id="Prostokąt 3" o:spid="_x0000_s1026" style="position:absolute;margin-left:12pt;margin-top:22.7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t6Ig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4298B5D5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3E0FF5B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0552DA2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5688FFF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60D1484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7CDBA0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0A67A02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4476BAD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12F89" wp14:editId="40F99CE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263525</wp:posOffset>
                      </wp:positionV>
                      <wp:extent cx="114300" cy="114300"/>
                      <wp:effectExtent l="9525" t="6350" r="9525" b="1270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FE7A0" id="Prostokąt 2" o:spid="_x0000_s1026" style="position:absolute;margin-left:12pt;margin-top:20.7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19EA0A4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05D0D7" wp14:editId="5129B06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263525</wp:posOffset>
                      </wp:positionV>
                      <wp:extent cx="114300" cy="114300"/>
                      <wp:effectExtent l="9525" t="6350" r="9525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322B5" id="Prostokąt 1" o:spid="_x0000_s1026" style="position:absolute;margin-left:12pt;margin-top:20.7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"/>
                  </w:pict>
                </mc:Fallback>
              </mc:AlternateContent>
            </w:r>
          </w:p>
        </w:tc>
      </w:tr>
      <w:bookmarkEnd w:id="4"/>
    </w:tbl>
    <w:p w14:paraId="77849221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tbl>
      <w:tblPr>
        <w:tblpPr w:leftFromText="141" w:rightFromText="141" w:vertAnchor="text" w:horzAnchor="margin" w:tblpXSpec="center" w:tblpY="164"/>
        <w:tblW w:w="14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43"/>
        <w:gridCol w:w="5381"/>
        <w:gridCol w:w="2604"/>
        <w:gridCol w:w="1890"/>
        <w:gridCol w:w="944"/>
        <w:gridCol w:w="945"/>
      </w:tblGrid>
      <w:tr w:rsidR="006C0439" w:rsidRPr="006C0439" w14:paraId="21E6169B" w14:textId="77777777" w:rsidTr="006C0439">
        <w:trPr>
          <w:trHeight w:val="635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6EF74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lastRenderedPageBreak/>
              <w:t xml:space="preserve">Nazwa wydatku </w:t>
            </w: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br/>
              <w:t>z Funduszu Pracy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7D0B89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04ACF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Uzasadnienie wydatku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297FB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Model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427D352D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Wydatek z Funduszu Pracy</w:t>
            </w:r>
          </w:p>
          <w:p w14:paraId="586DDF24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(kwota brutto)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65DDE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nowy*</w:t>
            </w: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1BD5CF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używany*</w:t>
            </w:r>
          </w:p>
        </w:tc>
      </w:tr>
      <w:tr w:rsidR="006C0439" w:rsidRPr="006C0439" w14:paraId="707B7525" w14:textId="77777777" w:rsidTr="006C0439">
        <w:trPr>
          <w:trHeight w:val="520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FDF8D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3F793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90BA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15E161C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720F02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6CB66AC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</w:tcPr>
          <w:p w14:paraId="2D2C720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202807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6159A0" wp14:editId="7CB832C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297180</wp:posOffset>
                      </wp:positionV>
                      <wp:extent cx="114300" cy="114300"/>
                      <wp:effectExtent l="9525" t="11430" r="9525" b="762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8B97F" id="Prostokąt 15" o:spid="_x0000_s1026" style="position:absolute;margin-left:12pt;margin-top:23.4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ma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6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C5D12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0EC76" wp14:editId="09FC419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297180</wp:posOffset>
                      </wp:positionV>
                      <wp:extent cx="114300" cy="114300"/>
                      <wp:effectExtent l="9525" t="11430" r="9525" b="762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61D38" id="Prostokąt 16" o:spid="_x0000_s1026" style="position:absolute;margin-left:12pt;margin-top:23.4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468E8E6B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4B4A052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71B4749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32EACE3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74F6789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E7CF37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0A945E6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78F6E7F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332DD84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6BEADC" wp14:editId="201DC09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272415</wp:posOffset>
                      </wp:positionV>
                      <wp:extent cx="114300" cy="114300"/>
                      <wp:effectExtent l="9525" t="5715" r="9525" b="1333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3F43" id="Prostokąt 18" o:spid="_x0000_s1026" style="position:absolute;margin-left:12pt;margin-top:21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SX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00CFFFA2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71D29F" wp14:editId="19A9E3F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272415</wp:posOffset>
                      </wp:positionV>
                      <wp:extent cx="114300" cy="114300"/>
                      <wp:effectExtent l="9525" t="5715" r="9525" b="1333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D93E0" id="Prostokąt 19" o:spid="_x0000_s1026" style="position:absolute;margin-left:12pt;margin-top:21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41496D52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65FA6AE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52E4D30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2F81621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119D6B1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F23386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6537FE2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301E924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9B8281" wp14:editId="59EA476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9525" t="9525" r="9525" b="952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09C6" id="Prostokąt 20" o:spid="_x0000_s1026" style="position:absolute;margin-left:12pt;margin-top:19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yj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1FDECC1E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C34C7D" wp14:editId="5E59FEB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9525" t="9525" r="9525" b="952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38035" id="Prostokąt 21" o:spid="_x0000_s1026" style="position:absolute;margin-left:12pt;margin-top:19.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NIw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"/>
                  </w:pict>
                </mc:Fallback>
              </mc:AlternateContent>
            </w:r>
          </w:p>
        </w:tc>
      </w:tr>
      <w:tr w:rsidR="006C0439" w:rsidRPr="006C0439" w14:paraId="3D91BCE1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38F3B52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7878CB1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4D14273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19315E8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1604D41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524A194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7FB984B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8ECD17" wp14:editId="2A5EADD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222885</wp:posOffset>
                      </wp:positionV>
                      <wp:extent cx="114300" cy="114300"/>
                      <wp:effectExtent l="9525" t="13335" r="9525" b="571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AAE33" id="Prostokąt 22" o:spid="_x0000_s1026" style="position:absolute;margin-left:12pt;margin-top:17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0B25A0A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3F0930" wp14:editId="46503D3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222885</wp:posOffset>
                      </wp:positionV>
                      <wp:extent cx="114300" cy="114300"/>
                      <wp:effectExtent l="9525" t="13335" r="9525" b="571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71E" id="Prostokąt 23" o:spid="_x0000_s1026" style="position:absolute;margin-left:12pt;margin-top:17.5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KL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0wv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C0439" w:rsidRPr="006C0439" w14:paraId="53CCC755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1B07C7C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1487CE1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38F96BE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53AD047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2F91F02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0CB6B94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58ED7EC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4A6651" wp14:editId="3443EF6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313055</wp:posOffset>
                      </wp:positionV>
                      <wp:extent cx="114300" cy="114300"/>
                      <wp:effectExtent l="9525" t="8255" r="9525" b="1079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D2CB" id="Prostokąt 24" o:spid="_x0000_s1026" style="position:absolute;margin-left:12pt;margin-top:24.6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t0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2A2475E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43B17C" wp14:editId="18FCB9F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313055</wp:posOffset>
                      </wp:positionV>
                      <wp:extent cx="114300" cy="114300"/>
                      <wp:effectExtent l="9525" t="8255" r="9525" b="1079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FB8BE" id="Prostokąt 25" o:spid="_x0000_s1026" style="position:absolute;margin-left:12pt;margin-top:24.6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6C0439" w:rsidRPr="006C0439" w14:paraId="59CF2506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7207F79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36B27BC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7842669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6659F2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2397199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76BDBD2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680F42D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760880" wp14:editId="7530E7F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288290</wp:posOffset>
                      </wp:positionV>
                      <wp:extent cx="114300" cy="114300"/>
                      <wp:effectExtent l="9525" t="12065" r="9525" b="698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8695" id="Prostokąt 26" o:spid="_x0000_s1026" style="position:absolute;margin-left:12pt;margin-top:22.7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2C83DD5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3F19C2" wp14:editId="3FCC28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288290</wp:posOffset>
                      </wp:positionV>
                      <wp:extent cx="114300" cy="114300"/>
                      <wp:effectExtent l="9525" t="12065" r="9525" b="698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95381" id="Prostokąt 27" o:spid="_x0000_s1026" style="position:absolute;margin-left:12pt;margin-top:22.7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C0439" w:rsidRPr="006C0439" w14:paraId="433A2595" w14:textId="77777777" w:rsidTr="006C0439">
        <w:trPr>
          <w:trHeight w:val="520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7ACC4FE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0B21A93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256525E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346BEBF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2B48C69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21F7507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27D7D01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3D8E69" wp14:editId="528D010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263525</wp:posOffset>
                      </wp:positionV>
                      <wp:extent cx="114300" cy="114300"/>
                      <wp:effectExtent l="9525" t="6350" r="9525" b="1270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DDF68" id="Prostokąt 28" o:spid="_x0000_s1026" style="position:absolute;margin-left:12pt;margin-top:20.7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PX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1D578FF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6E1E54" wp14:editId="498E1E6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263525</wp:posOffset>
                      </wp:positionV>
                      <wp:extent cx="114300" cy="114300"/>
                      <wp:effectExtent l="9525" t="6350" r="9525" b="1270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032BD" id="Prostokąt 29" o:spid="_x0000_s1026" style="position:absolute;margin-left:12pt;margin-top:20.7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4F30DFD9" w14:textId="77777777" w:rsidTr="006C0439">
        <w:trPr>
          <w:trHeight w:val="1003"/>
        </w:trPr>
        <w:tc>
          <w:tcPr>
            <w:tcW w:w="2313" w:type="dxa"/>
            <w:tcBorders>
              <w:left w:val="single" w:sz="12" w:space="0" w:color="auto"/>
              <w:right w:val="single" w:sz="12" w:space="0" w:color="auto"/>
            </w:tcBorders>
          </w:tcPr>
          <w:p w14:paraId="28C0A9D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43" w:type="dxa"/>
            <w:tcBorders>
              <w:left w:val="single" w:sz="12" w:space="0" w:color="auto"/>
              <w:right w:val="single" w:sz="12" w:space="0" w:color="auto"/>
            </w:tcBorders>
          </w:tcPr>
          <w:p w14:paraId="02402F0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381" w:type="dxa"/>
            <w:tcBorders>
              <w:left w:val="single" w:sz="12" w:space="0" w:color="auto"/>
              <w:right w:val="single" w:sz="12" w:space="0" w:color="auto"/>
            </w:tcBorders>
          </w:tcPr>
          <w:p w14:paraId="73586FB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2C383D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3F3F3"/>
          </w:tcPr>
          <w:p w14:paraId="41A5F2A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single" w:sz="12" w:space="0" w:color="auto"/>
            </w:tcBorders>
            <w:shd w:val="clear" w:color="auto" w:fill="auto"/>
          </w:tcPr>
          <w:p w14:paraId="165B9E5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noProof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307356" wp14:editId="19C58D00">
                      <wp:simplePos x="0" y="0"/>
                      <wp:positionH relativeFrom="column">
                        <wp:posOffset>150444</wp:posOffset>
                      </wp:positionH>
                      <wp:positionV relativeFrom="paragraph">
                        <wp:posOffset>282422</wp:posOffset>
                      </wp:positionV>
                      <wp:extent cx="114300" cy="114300"/>
                      <wp:effectExtent l="9525" t="6350" r="9525" b="1270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1408" id="Prostokąt 44" o:spid="_x0000_s1026" style="position:absolute;margin-left:11.85pt;margin-top:22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T1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right w:val="single" w:sz="12" w:space="0" w:color="auto"/>
            </w:tcBorders>
            <w:shd w:val="clear" w:color="auto" w:fill="auto"/>
          </w:tcPr>
          <w:p w14:paraId="53D5E14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noProof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BEFC0F" wp14:editId="1BD8BB18">
                      <wp:simplePos x="0" y="0"/>
                      <wp:positionH relativeFrom="column">
                        <wp:posOffset>154585</wp:posOffset>
                      </wp:positionH>
                      <wp:positionV relativeFrom="paragraph">
                        <wp:posOffset>282423</wp:posOffset>
                      </wp:positionV>
                      <wp:extent cx="114300" cy="114300"/>
                      <wp:effectExtent l="9525" t="6350" r="9525" b="1270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4B68B" id="Prostokąt 45" o:spid="_x0000_s1026" style="position:absolute;margin-left:12.15pt;margin-top:22.2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Fb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"/>
                  </w:pict>
                </mc:Fallback>
              </mc:AlternateContent>
            </w:r>
          </w:p>
        </w:tc>
      </w:tr>
    </w:tbl>
    <w:p w14:paraId="21086D5D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tbl>
      <w:tblPr>
        <w:tblW w:w="1480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689"/>
        <w:gridCol w:w="5177"/>
        <w:gridCol w:w="2854"/>
        <w:gridCol w:w="1901"/>
        <w:gridCol w:w="950"/>
        <w:gridCol w:w="952"/>
      </w:tblGrid>
      <w:tr w:rsidR="006C0439" w:rsidRPr="006C0439" w14:paraId="6288BFD3" w14:textId="77777777" w:rsidTr="006C0439">
        <w:trPr>
          <w:trHeight w:val="741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5840FB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lastRenderedPageBreak/>
              <w:t xml:space="preserve">Nazwa wydatku </w:t>
            </w: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br/>
              <w:t>z Funduszu Pracy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1BFDD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5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A6398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Uzasadnienie wydatku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B7DAF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Model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1176A5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Wydatek z Funduszu Pracy</w:t>
            </w:r>
          </w:p>
          <w:p w14:paraId="04016A24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6C0439">
              <w:rPr>
                <w:rFonts w:ascii="Garamond" w:eastAsia="Times New Roman" w:hAnsi="Garamond" w:cs="Arial"/>
                <w:b/>
                <w:sz w:val="18"/>
                <w:szCs w:val="18"/>
              </w:rPr>
              <w:t>(kwota brutto)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1A485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nowy*</w:t>
            </w:r>
          </w:p>
        </w:tc>
        <w:tc>
          <w:tcPr>
            <w:tcW w:w="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15A0E" w14:textId="77777777" w:rsidR="006C0439" w:rsidRPr="006C0439" w:rsidRDefault="006C0439" w:rsidP="006C0439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6C0439">
              <w:rPr>
                <w:rFonts w:ascii="Garamond" w:eastAsia="Times New Roman" w:hAnsi="Garamond" w:cs="Arial"/>
                <w:b/>
                <w:sz w:val="16"/>
                <w:szCs w:val="16"/>
              </w:rPr>
              <w:t>Sprzęt używany*</w:t>
            </w:r>
          </w:p>
        </w:tc>
      </w:tr>
      <w:tr w:rsidR="006C0439" w:rsidRPr="006C0439" w14:paraId="42F132F1" w14:textId="77777777" w:rsidTr="006C0439">
        <w:trPr>
          <w:trHeight w:val="537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33DB5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7282B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D150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EC54A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3C7883D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</w:tcPr>
          <w:p w14:paraId="76662AD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86573E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8E53EB" wp14:editId="4336542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302260</wp:posOffset>
                      </wp:positionV>
                      <wp:extent cx="114300" cy="114300"/>
                      <wp:effectExtent l="9525" t="6985" r="9525" b="12065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BA894" id="Prostokąt 43" o:spid="_x0000_s1026" style="position:absolute;margin-left:12pt;margin-top:23.8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0K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swv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DB6F8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47710E" wp14:editId="4DC8D67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302260</wp:posOffset>
                      </wp:positionV>
                      <wp:extent cx="114300" cy="114300"/>
                      <wp:effectExtent l="9525" t="6985" r="9525" b="1206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AEE6" id="Prostokąt 42" o:spid="_x0000_s1026" style="position:absolute;margin-left:12pt;margin-top:23.8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k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756D1E4A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3A3C222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2FF689B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200DBB4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49D7249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DA3370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3F3F3"/>
          </w:tcPr>
          <w:p w14:paraId="5982EBA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70C8F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D9604A" wp14:editId="2A4FB96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277495</wp:posOffset>
                      </wp:positionV>
                      <wp:extent cx="114300" cy="114300"/>
                      <wp:effectExtent l="9525" t="10795" r="9525" b="825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937A8" id="Prostokąt 41" o:spid="_x0000_s1026" style="position:absolute;margin-left:12pt;margin-top:21.8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aMIw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C987D7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892319" wp14:editId="5B145F2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277495</wp:posOffset>
                      </wp:positionV>
                      <wp:extent cx="114300" cy="114300"/>
                      <wp:effectExtent l="9525" t="10795" r="9525" b="825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C6191" id="Prostokąt 40" o:spid="_x0000_s1026" style="position:absolute;margin-left:12pt;margin-top:21.8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MiIg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C0439" w:rsidRPr="006C0439" w14:paraId="2404478E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762FFF4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2A6062E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4EBF800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23A052C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5894974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3F3F3"/>
          </w:tcPr>
          <w:p w14:paraId="577B4ED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3B3E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926827" wp14:editId="06B280F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252730</wp:posOffset>
                      </wp:positionV>
                      <wp:extent cx="114300" cy="114300"/>
                      <wp:effectExtent l="9525" t="5080" r="9525" b="1397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60F0B" id="Prostokąt 39" o:spid="_x0000_s1026" style="position:absolute;margin-left:12pt;margin-top:19.9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2693E3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0AC460" wp14:editId="7D1C4A4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252730</wp:posOffset>
                      </wp:positionV>
                      <wp:extent cx="114300" cy="114300"/>
                      <wp:effectExtent l="9525" t="5080" r="9525" b="13970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B26B" id="Prostokąt 38" o:spid="_x0000_s1026" style="position:absolute;margin-left:12pt;margin-top:19.9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5eIwIAAD4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64C2F7D6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5339CF2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6BCBF5D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0AA2EC3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274C829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3D3AFD27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3F3F3"/>
          </w:tcPr>
          <w:p w14:paraId="1B0E854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1BD2E8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5A507F" wp14:editId="40CEF5B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227965</wp:posOffset>
                      </wp:positionV>
                      <wp:extent cx="114300" cy="114300"/>
                      <wp:effectExtent l="9525" t="8890" r="9525" b="10160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BF6F8" id="Prostokąt 37" o:spid="_x0000_s1026" style="position:absolute;margin-left:12pt;margin-top:17.9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76C727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B58F06" wp14:editId="763CCAB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227965</wp:posOffset>
                      </wp:positionV>
                      <wp:extent cx="114300" cy="114300"/>
                      <wp:effectExtent l="9525" t="8890" r="9525" b="1016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C7D35" id="Prostokąt 36" o:spid="_x0000_s1026" style="position:absolute;margin-left:12pt;margin-top:17.9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C0439" w:rsidRPr="006C0439" w14:paraId="584B34C1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26AAB053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7D3B22FC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60BA1EA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5F369EF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4D7C7F2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3F3F3"/>
          </w:tcPr>
          <w:p w14:paraId="3C27FCAD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154114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38EFA0" wp14:editId="444D826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203200</wp:posOffset>
                      </wp:positionV>
                      <wp:extent cx="114300" cy="114300"/>
                      <wp:effectExtent l="9525" t="12700" r="9525" b="6350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24F8D" id="Prostokąt 35" o:spid="_x0000_s1026" style="position:absolute;margin-left:12pt;margin-top:16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NT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3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6E79FF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906283" wp14:editId="7A20252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203200</wp:posOffset>
                      </wp:positionV>
                      <wp:extent cx="114300" cy="114300"/>
                      <wp:effectExtent l="9525" t="12700" r="9525" b="635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53EE1" id="Prostokąt 34" o:spid="_x0000_s1026" style="position:absolute;margin-left:12pt;margin-top:16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b9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z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C0439" w:rsidRPr="006C0439" w14:paraId="6B3D3CD3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5833B98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5361AC69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65202AB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1E13578B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671237A6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3F3F3"/>
          </w:tcPr>
          <w:p w14:paraId="40EDD86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50132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3E938D" wp14:editId="01AF533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292735</wp:posOffset>
                      </wp:positionV>
                      <wp:extent cx="114300" cy="114300"/>
                      <wp:effectExtent l="9525" t="6985" r="9525" b="1206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8AEE" id="Prostokąt 33" o:spid="_x0000_s1026" style="position:absolute;margin-left:12pt;margin-top:23.0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BEA6E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18AB17" wp14:editId="5368751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292735</wp:posOffset>
                      </wp:positionV>
                      <wp:extent cx="114300" cy="114300"/>
                      <wp:effectExtent l="9525" t="6985" r="9525" b="1206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AF6D" id="Prostokąt 32" o:spid="_x0000_s1026" style="position:absolute;margin-left:12pt;margin-top:23.0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qs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1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64D07A36" w14:textId="77777777" w:rsidTr="006C0439">
        <w:trPr>
          <w:trHeight w:val="537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275353B4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42BEED58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12" w:space="0" w:color="auto"/>
            </w:tcBorders>
          </w:tcPr>
          <w:p w14:paraId="31A4115A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5177" w:type="dxa"/>
            <w:tcBorders>
              <w:left w:val="single" w:sz="12" w:space="0" w:color="auto"/>
              <w:right w:val="single" w:sz="12" w:space="0" w:color="auto"/>
            </w:tcBorders>
          </w:tcPr>
          <w:p w14:paraId="7E3A6F00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2854" w:type="dxa"/>
            <w:tcBorders>
              <w:left w:val="single" w:sz="12" w:space="0" w:color="auto"/>
              <w:right w:val="single" w:sz="12" w:space="0" w:color="auto"/>
            </w:tcBorders>
          </w:tcPr>
          <w:p w14:paraId="22C153E1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19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DBBA265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1FDB8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60B4C4" wp14:editId="3E03B2F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268605</wp:posOffset>
                      </wp:positionV>
                      <wp:extent cx="114300" cy="114300"/>
                      <wp:effectExtent l="9525" t="11430" r="9525" b="762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33BF6" id="Prostokąt 31" o:spid="_x0000_s1026" style="position:absolute;margin-left:12pt;margin-top:21.1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7F4D98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sz w:val="32"/>
                <w:szCs w:val="32"/>
              </w:rPr>
            </w:pPr>
            <w:r w:rsidRPr="006C0439">
              <w:rPr>
                <w:rFonts w:ascii="Garamond" w:eastAsia="Times New Roman" w:hAnsi="Garam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F6BAC7" wp14:editId="4A682B7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268605</wp:posOffset>
                      </wp:positionV>
                      <wp:extent cx="114300" cy="114300"/>
                      <wp:effectExtent l="9525" t="11430" r="9525" b="762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1CF85" id="Prostokąt 30" o:spid="_x0000_s1026" style="position:absolute;margin-left:12pt;margin-top:21.1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EqIw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C0439" w:rsidRPr="006C0439" w14:paraId="0CF89220" w14:textId="77777777" w:rsidTr="006C0439">
        <w:trPr>
          <w:trHeight w:val="273"/>
        </w:trPr>
        <w:tc>
          <w:tcPr>
            <w:tcW w:w="11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ED5A16" w14:textId="77777777" w:rsidR="006C0439" w:rsidRPr="006C0439" w:rsidRDefault="006C0439" w:rsidP="006C0439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sz w:val="28"/>
                <w:szCs w:val="28"/>
              </w:rPr>
            </w:pPr>
            <w:r w:rsidRPr="006C0439">
              <w:rPr>
                <w:rFonts w:ascii="Garamond" w:eastAsia="Times New Roman" w:hAnsi="Garamond" w:cs="Arial"/>
                <w:b/>
                <w:sz w:val="28"/>
                <w:szCs w:val="28"/>
              </w:rPr>
              <w:t>RAZEM</w:t>
            </w:r>
          </w:p>
        </w:tc>
        <w:tc>
          <w:tcPr>
            <w:tcW w:w="1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8A5CA1F" w14:textId="77777777" w:rsidR="006C0439" w:rsidRPr="006C0439" w:rsidRDefault="006C0439" w:rsidP="006C0439">
            <w:pPr>
              <w:spacing w:line="360" w:lineRule="auto"/>
              <w:rPr>
                <w:rFonts w:ascii="Garamond" w:eastAsia="Times New Roman" w:hAnsi="Garamond" w:cs="Arial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7B47CFB7" w14:textId="77777777" w:rsidR="006C0439" w:rsidRPr="006C0439" w:rsidRDefault="006C0439" w:rsidP="006C0439">
            <w:pPr>
              <w:rPr>
                <w:rFonts w:ascii="Garamond" w:eastAsia="Times New Roman" w:hAnsi="Garamond" w:cs="Arial"/>
                <w:sz w:val="28"/>
                <w:szCs w:val="28"/>
              </w:rPr>
            </w:pPr>
          </w:p>
        </w:tc>
      </w:tr>
    </w:tbl>
    <w:p w14:paraId="370A85CE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/>
          <w:b/>
          <w:bCs/>
          <w:u w:val="single"/>
        </w:rPr>
        <w:t>UWAGA!  W przypadku nabycia prawa do obniżenia kwoty podatku od towarów i usług należnego o kwotę podatku naliczonego, Wnioskodawca zobowiązany jest do zwrotu równowartości podatku od towarów i usług zakupionych w ramach umowy.</w:t>
      </w:r>
    </w:p>
    <w:p w14:paraId="29BC01CF" w14:textId="77777777" w:rsidR="006C0439" w:rsidRPr="006C0439" w:rsidRDefault="006C0439" w:rsidP="006C0439">
      <w:pPr>
        <w:spacing w:line="276" w:lineRule="auto"/>
        <w:rPr>
          <w:rFonts w:ascii="Garamond" w:eastAsia="Times New Roman" w:hAnsi="Garamond" w:cs="Arial"/>
        </w:rPr>
      </w:pPr>
    </w:p>
    <w:tbl>
      <w:tblPr>
        <w:tblStyle w:val="Tabela-Siatka1"/>
        <w:tblpPr w:leftFromText="141" w:rightFromText="141" w:vertAnchor="page" w:horzAnchor="margin" w:tblpXSpec="center" w:tblpY="819"/>
        <w:tblW w:w="12753" w:type="dxa"/>
        <w:tblLayout w:type="fixed"/>
        <w:tblLook w:val="04A0" w:firstRow="1" w:lastRow="0" w:firstColumn="1" w:lastColumn="0" w:noHBand="0" w:noVBand="1"/>
      </w:tblPr>
      <w:tblGrid>
        <w:gridCol w:w="12753"/>
      </w:tblGrid>
      <w:tr w:rsidR="006C0439" w:rsidRPr="006C0439" w14:paraId="4BCE7030" w14:textId="77777777" w:rsidTr="006C0439">
        <w:trPr>
          <w:trHeight w:val="281"/>
        </w:trPr>
        <w:tc>
          <w:tcPr>
            <w:tcW w:w="12753" w:type="dxa"/>
            <w:shd w:val="clear" w:color="auto" w:fill="BFBFBF" w:themeFill="background1" w:themeFillShade="BF"/>
            <w:vAlign w:val="center"/>
          </w:tcPr>
          <w:p w14:paraId="2C9E311A" w14:textId="3EC83692" w:rsidR="006C0439" w:rsidRPr="006C0439" w:rsidRDefault="006C0439" w:rsidP="006C0439">
            <w:pPr>
              <w:widowControl w:val="0"/>
              <w:autoSpaceDE/>
              <w:autoSpaceDN w:val="0"/>
              <w:jc w:val="center"/>
              <w:textAlignment w:val="baseline"/>
              <w:rPr>
                <w:rFonts w:ascii="Garamond" w:eastAsia="ArialNarrow-Bold" w:hAnsi="Garamond" w:cs="ArialNarrow-Bold"/>
                <w:b/>
                <w:kern w:val="3"/>
                <w:lang w:eastAsia="zh-CN" w:bidi="hi-IN"/>
              </w:rPr>
            </w:pPr>
            <w:bookmarkStart w:id="5" w:name="_Hlk221087942"/>
            <w:r w:rsidRPr="006C0439">
              <w:rPr>
                <w:rFonts w:ascii="Liberation Serif" w:eastAsia="SimSun, 宋体" w:hAnsi="Liberation Serif" w:cs="Arial"/>
                <w:kern w:val="3"/>
                <w:sz w:val="24"/>
                <w:szCs w:val="24"/>
                <w:lang w:eastAsia="zh-CN" w:bidi="hi-IN"/>
              </w:rPr>
              <w:lastRenderedPageBreak/>
              <w:br w:type="page"/>
            </w:r>
            <w:r w:rsidRPr="006C0439">
              <w:rPr>
                <w:rFonts w:ascii="Garamond" w:eastAsia="SimSun, 宋体" w:hAnsi="Garamond" w:cs="Arial"/>
                <w:b/>
                <w:kern w:val="3"/>
                <w:sz w:val="22"/>
                <w:szCs w:val="22"/>
                <w:lang w:eastAsia="zh-CN" w:bidi="hi-IN"/>
              </w:rPr>
              <w:t xml:space="preserve"> V. 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Szacowane przychody i koszty w pierwszym roku prowadzenia działalności gospodarczej </w:t>
            </w:r>
            <w:r w:rsidR="00A53066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(miesięcznie)</w:t>
            </w:r>
          </w:p>
        </w:tc>
      </w:tr>
    </w:tbl>
    <w:tbl>
      <w:tblPr>
        <w:tblpPr w:leftFromText="141" w:rightFromText="141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52"/>
        <w:gridCol w:w="1011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  <w:gridCol w:w="1013"/>
      </w:tblGrid>
      <w:tr w:rsidR="006C0439" w:rsidRPr="006C0439" w14:paraId="2183E4C7" w14:textId="77777777" w:rsidTr="006C0439"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bookmarkEnd w:id="5"/>
          <w:p w14:paraId="49B2AEB0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br/>
            </w:r>
            <w:proofErr w:type="spellStart"/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E47A31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br/>
            </w: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3084FD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1 miesiąc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6AB9EB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2 miesiąc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F6B6EAD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3 miesiąc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819188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4 miesiąc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0B8C81A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5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BE1620A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6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7AF63E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7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4595D9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8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9259D5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9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8D1C77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10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89E423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11 miesiąc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01E390" w14:textId="77777777" w:rsidR="006C0439" w:rsidRPr="006C0439" w:rsidRDefault="006C0439" w:rsidP="006C0439">
            <w:pPr>
              <w:spacing w:before="100" w:beforeAutospacing="1" w:after="119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6C0439">
              <w:rPr>
                <w:rFonts w:ascii="Garamond" w:eastAsia="Times New Roman" w:hAnsi="Garamond"/>
                <w:b/>
                <w:bCs/>
                <w:sz w:val="18"/>
                <w:szCs w:val="18"/>
              </w:rPr>
              <w:br/>
              <w:t>12 miesiąc</w:t>
            </w:r>
          </w:p>
        </w:tc>
      </w:tr>
      <w:tr w:rsidR="006C0439" w:rsidRPr="006C0439" w14:paraId="50B811F9" w14:textId="77777777" w:rsidTr="00F47B20">
        <w:trPr>
          <w:trHeight w:val="585"/>
        </w:trPr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EC7B7C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A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4A320B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  <w:p w14:paraId="2B6E9C59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PRZYCHÓD OGÓŁEM:</w:t>
            </w:r>
          </w:p>
          <w:p w14:paraId="4D70DFB1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7E426F9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55BF584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28AAA1F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35154CF7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0D36625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A678FC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2049066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34248CA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935607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FC1FDF0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03791D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EE3B589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  <w:tr w:rsidR="006C0439" w:rsidRPr="006C0439" w14:paraId="4DFB0D32" w14:textId="77777777" w:rsidTr="00F47B20">
        <w:trPr>
          <w:trHeight w:val="776"/>
        </w:trPr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96690E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B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911A1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  <w:p w14:paraId="3F363BA2" w14:textId="434DAF5A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KOSZTY OGÓŁEM</w:t>
            </w:r>
          </w:p>
          <w:p w14:paraId="1E9A9024" w14:textId="7CBF5F5F" w:rsidR="006C0439" w:rsidRPr="006C0439" w:rsidRDefault="00F47B20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(np. najem, opłaty eksploatacyjne, reklama, wynagrodzenia pracowników)</w:t>
            </w:r>
          </w:p>
          <w:p w14:paraId="2A988A33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38FA873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7E213345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5AB8E16A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01AC896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531F4154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11A0D5B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F7F44BD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07CB0B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6A9372A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35A36B2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5951BCB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FC259C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  <w:tr w:rsidR="006C0439" w:rsidRPr="006C0439" w14:paraId="59F06BD8" w14:textId="77777777" w:rsidTr="006C0439"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10EAD1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C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0CFFAF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  <w:p w14:paraId="1EB9B96A" w14:textId="164CE92A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Składki na ubezpieczenie</w:t>
            </w:r>
          </w:p>
          <w:p w14:paraId="560ACD01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społeczne własne</w:t>
            </w:r>
          </w:p>
          <w:p w14:paraId="776793B9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5B9B23C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69B887FF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67462165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087BFEC7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17E9DF07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21DD50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4D81497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3EBA28F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31C83A5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6973E9B5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1ED9C27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306E0F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  <w:tr w:rsidR="006C0439" w:rsidRPr="006C0439" w14:paraId="3CD547DA" w14:textId="77777777" w:rsidTr="006C0439"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625B1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D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C0EA8B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  <w:p w14:paraId="17F29810" w14:textId="1F999F1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Składki na ubezpieczenia</w:t>
            </w:r>
          </w:p>
          <w:p w14:paraId="50C04ED1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zdrowotne własne</w:t>
            </w:r>
          </w:p>
          <w:p w14:paraId="7C9C79D2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19FA5B96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34984B5B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518FAEEF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1036EE9A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266C5360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4C76404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1054B4A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1CA29A1F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4FF66FD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51EB59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3628B50D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52B675E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  <w:tr w:rsidR="006C0439" w:rsidRPr="006C0439" w14:paraId="369333BC" w14:textId="77777777" w:rsidTr="00F47B20">
        <w:trPr>
          <w:trHeight w:val="581"/>
        </w:trPr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24D7C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E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37F56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  <w:p w14:paraId="65C8F8A8" w14:textId="6378FCFC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Podatek</w:t>
            </w:r>
          </w:p>
          <w:p w14:paraId="69F82CF4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70E18A5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17863069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11FBF427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09D24500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62ADD9C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4287A944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69755B9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56485B9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30EDB91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2AE2AB6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54D58406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1E36C794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  <w:tr w:rsidR="006C0439" w:rsidRPr="006C0439" w14:paraId="42A37C46" w14:textId="77777777" w:rsidTr="006C0439">
        <w:tc>
          <w:tcPr>
            <w:tcW w:w="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48B43" w14:textId="77777777" w:rsidR="006C0439" w:rsidRPr="006C0439" w:rsidRDefault="006C0439" w:rsidP="006C0439">
            <w:pPr>
              <w:widowControl w:val="0"/>
              <w:ind w:left="142" w:hanging="142"/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eastAsia="en-US"/>
              </w:rPr>
              <w:t>F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CF6C9F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</w:pPr>
          </w:p>
          <w:p w14:paraId="0A86DD17" w14:textId="338E4243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  <w:t>ZYSK NETTO</w:t>
            </w:r>
          </w:p>
          <w:p w14:paraId="72DC8036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</w:pPr>
            <w:r w:rsidRPr="006C0439"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  <w:t>(A-B-C-D-E)</w:t>
            </w:r>
          </w:p>
          <w:p w14:paraId="102F950D" w14:textId="77777777" w:rsidR="006C0439" w:rsidRPr="006C0439" w:rsidRDefault="006C0439" w:rsidP="00F47B20">
            <w:pPr>
              <w:widowControl w:val="0"/>
              <w:ind w:left="142" w:hanging="142"/>
              <w:jc w:val="center"/>
              <w:rPr>
                <w:rFonts w:ascii="Garamond" w:eastAsia="Tahoma" w:hAnsi="Garamond"/>
                <w:b/>
                <w:sz w:val="15"/>
                <w:szCs w:val="15"/>
                <w:lang w:val="de-DE"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0C75C9E6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1DCF3C8C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32527EFB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21DE3EE6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14:paraId="661FBD9E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6ABA3BD9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596F1CA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AC692D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7EFB6438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D40A1B2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0387EC21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</w:tcPr>
          <w:p w14:paraId="107A65E3" w14:textId="77777777" w:rsidR="006C0439" w:rsidRPr="006C0439" w:rsidRDefault="006C0439" w:rsidP="006C043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</w:tr>
    </w:tbl>
    <w:p w14:paraId="5D8892E9" w14:textId="77777777" w:rsidR="006C0439" w:rsidRDefault="006C0439" w:rsidP="009D54D2">
      <w:pPr>
        <w:rPr>
          <w:rFonts w:ascii="Garamond" w:eastAsia="Times New Roman" w:hAnsi="Garamond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64"/>
        <w:tblW w:w="14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4"/>
      </w:tblGrid>
      <w:tr w:rsidR="00F47B20" w:rsidRPr="006C0439" w14:paraId="17F0E42A" w14:textId="77777777" w:rsidTr="00F47B20">
        <w:trPr>
          <w:cantSplit/>
          <w:trHeight w:val="544"/>
        </w:trPr>
        <w:tc>
          <w:tcPr>
            <w:tcW w:w="14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D351199" w14:textId="22C3EF3E" w:rsidR="00F47B20" w:rsidRPr="006C0439" w:rsidRDefault="00F47B20" w:rsidP="00F47B20">
            <w:pPr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C04E9F">
              <w:rPr>
                <w:rFonts w:ascii="Garamond" w:eastAsia="Times New Roman" w:hAnsi="Garamond" w:cs="Arial"/>
                <w:b/>
                <w:szCs w:val="18"/>
              </w:rPr>
              <w:t>Uzasadnienie</w:t>
            </w:r>
            <w:r>
              <w:rPr>
                <w:rFonts w:ascii="Garamond" w:eastAsia="Times New Roman" w:hAnsi="Garamond" w:cs="Arial"/>
                <w:b/>
                <w:szCs w:val="18"/>
              </w:rPr>
              <w:t xml:space="preserve"> przyjętych założeń, dotyczących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s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zacowan</w:t>
            </w:r>
            <w:r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ych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przychod</w:t>
            </w:r>
            <w:r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ów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i koszt</w:t>
            </w:r>
            <w:r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ów</w:t>
            </w:r>
            <w:r w:rsidRPr="006C0439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w pierwszym roku prowadzenia działalności gospodarcze</w:t>
            </w:r>
            <w:r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j</w:t>
            </w:r>
            <w:r w:rsid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  <w:r w:rsid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 w:rsidR="009D54D2" w:rsidRP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Proszę uzasadnić w jaki sposób zostały oszacowane kwoty w tabeli </w:t>
            </w:r>
            <w:r w:rsid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V</w:t>
            </w:r>
            <w:r w:rsidR="009D54D2" w:rsidRP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. Należy szczegółowo odnieść się do poszczególnych przychodów i kosztów wymienionych </w:t>
            </w:r>
            <w:r w:rsid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>powyżej.</w:t>
            </w:r>
            <w:r w:rsidR="009D54D2" w:rsidRPr="009D54D2">
              <w:rPr>
                <w:rFonts w:ascii="Garamond" w:eastAsia="SimSun, 宋体" w:hAnsi="Garamond" w:cs="Arial"/>
                <w:b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</w:tc>
      </w:tr>
      <w:tr w:rsidR="00F47B20" w:rsidRPr="006C0439" w14:paraId="16A92E3B" w14:textId="77777777" w:rsidTr="00F47B20">
        <w:trPr>
          <w:cantSplit/>
          <w:trHeight w:val="3643"/>
        </w:trPr>
        <w:tc>
          <w:tcPr>
            <w:tcW w:w="14034" w:type="dxa"/>
            <w:tcBorders>
              <w:top w:val="single" w:sz="12" w:space="0" w:color="auto"/>
              <w:right w:val="single" w:sz="4" w:space="0" w:color="auto"/>
            </w:tcBorders>
            <w:shd w:val="solid" w:color="FFFFFF" w:themeColor="background1" w:fill="F3F3F3"/>
          </w:tcPr>
          <w:p w14:paraId="0F6DE0F9" w14:textId="77777777" w:rsidR="00F47B20" w:rsidRDefault="00F47B20" w:rsidP="00F47B20">
            <w:pPr>
              <w:shd w:val="clear" w:color="auto" w:fill="FFFFFF" w:themeFill="background1"/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055C6F67" w14:textId="77777777" w:rsidR="00F47B20" w:rsidRDefault="00F47B20" w:rsidP="00F47B20">
            <w:pPr>
              <w:shd w:val="clear" w:color="auto" w:fill="FFFFFF" w:themeFill="background1"/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462A65B6" w14:textId="77777777" w:rsidR="00F47B20" w:rsidRDefault="00F47B20" w:rsidP="00F47B20">
            <w:pPr>
              <w:shd w:val="clear" w:color="auto" w:fill="FFFFFF" w:themeFill="background1"/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638CBFCC" w14:textId="77777777" w:rsidR="00F47B20" w:rsidRDefault="00F47B20" w:rsidP="00F47B20">
            <w:pPr>
              <w:shd w:val="clear" w:color="auto" w:fill="FFFFFF" w:themeFill="background1"/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29A6D64B" w14:textId="77777777" w:rsidR="00F47B20" w:rsidRDefault="00F47B20" w:rsidP="00F47B20">
            <w:pPr>
              <w:shd w:val="clear" w:color="auto" w:fill="FFFFFF" w:themeFill="background1"/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  <w:p w14:paraId="1FC654A0" w14:textId="77777777" w:rsidR="00F47B20" w:rsidRPr="006C0439" w:rsidRDefault="00F47B20" w:rsidP="00F47B20">
            <w:pPr>
              <w:spacing w:line="360" w:lineRule="auto"/>
              <w:rPr>
                <w:rFonts w:ascii="Garamond" w:eastAsia="Times New Roman" w:hAnsi="Garamond" w:cs="Arial"/>
                <w:sz w:val="32"/>
                <w:szCs w:val="32"/>
              </w:rPr>
            </w:pPr>
          </w:p>
        </w:tc>
      </w:tr>
    </w:tbl>
    <w:p w14:paraId="14E355DC" w14:textId="1F2B5C81" w:rsidR="00F47B20" w:rsidRPr="006C0439" w:rsidRDefault="00F47B20" w:rsidP="006C0439">
      <w:pPr>
        <w:spacing w:line="360" w:lineRule="auto"/>
        <w:rPr>
          <w:rFonts w:ascii="Garamond" w:eastAsia="Times New Roman" w:hAnsi="Garamond" w:cs="Arial"/>
          <w:b/>
          <w:sz w:val="22"/>
          <w:szCs w:val="22"/>
        </w:rPr>
        <w:sectPr w:rsidR="00F47B20" w:rsidRPr="006C0439" w:rsidSect="006C0439">
          <w:type w:val="continuous"/>
          <w:pgSz w:w="15840" w:h="12240" w:orient="landscape"/>
          <w:pgMar w:top="851" w:right="425" w:bottom="618" w:left="765" w:header="709" w:footer="709" w:gutter="0"/>
          <w:cols w:space="708"/>
          <w:titlePg/>
          <w:docGrid w:linePitch="600" w:charSpace="40960"/>
        </w:sectPr>
      </w:pPr>
    </w:p>
    <w:p w14:paraId="6AE578A1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  <w:b/>
          <w:sz w:val="16"/>
          <w:szCs w:val="16"/>
        </w:rPr>
      </w:pPr>
    </w:p>
    <w:tbl>
      <w:tblPr>
        <w:tblStyle w:val="Tabela-Siatka1"/>
        <w:tblpPr w:leftFromText="141" w:rightFromText="141" w:vertAnchor="page" w:horzAnchor="margin" w:tblpX="-10" w:tblpY="1415"/>
        <w:tblW w:w="9503" w:type="dxa"/>
        <w:tblLayout w:type="fixed"/>
        <w:tblLook w:val="04A0" w:firstRow="1" w:lastRow="0" w:firstColumn="1" w:lastColumn="0" w:noHBand="0" w:noVBand="1"/>
      </w:tblPr>
      <w:tblGrid>
        <w:gridCol w:w="4106"/>
        <w:gridCol w:w="5397"/>
      </w:tblGrid>
      <w:tr w:rsidR="006C0439" w:rsidRPr="006C0439" w14:paraId="3E886DAB" w14:textId="77777777" w:rsidTr="006C0439">
        <w:trPr>
          <w:trHeight w:val="268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051B2DA" w14:textId="77777777" w:rsidR="006C0439" w:rsidRPr="006C0439" w:rsidRDefault="006C0439" w:rsidP="006C0439">
            <w:pPr>
              <w:numPr>
                <w:ilvl w:val="3"/>
                <w:numId w:val="8"/>
              </w:numPr>
              <w:tabs>
                <w:tab w:val="left" w:pos="56"/>
              </w:tabs>
              <w:autoSpaceDE/>
              <w:ind w:left="458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lang w:eastAsia="zh-CN" w:bidi="hi-IN"/>
              </w:rPr>
              <w:t xml:space="preserve">Poręczenie cywilne </w:t>
            </w:r>
            <w:r w:rsidRPr="006C0439">
              <w:rPr>
                <w:rFonts w:ascii="Garamond" w:eastAsia="SimSun, 宋体" w:hAnsi="Garamond" w:cs="Arial"/>
                <w:b/>
                <w:kern w:val="3"/>
                <w:lang w:eastAsia="zh-CN" w:bidi="hi-IN"/>
              </w:rPr>
              <w:t>(dwóch poręczycieli)</w:t>
            </w:r>
          </w:p>
          <w:p w14:paraId="5946FA22" w14:textId="77777777" w:rsidR="006C0439" w:rsidRPr="006C0439" w:rsidRDefault="006C0439" w:rsidP="006C0439">
            <w:pPr>
              <w:tabs>
                <w:tab w:val="left" w:pos="56"/>
              </w:tabs>
              <w:autoSpaceDE/>
              <w:ind w:left="458"/>
              <w:jc w:val="center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</w:p>
        </w:tc>
        <w:tc>
          <w:tcPr>
            <w:tcW w:w="5397" w:type="dxa"/>
          </w:tcPr>
          <w:p w14:paraId="12F6D940" w14:textId="77777777" w:rsidR="006C0439" w:rsidRPr="006C0439" w:rsidRDefault="006C0439" w:rsidP="006C0439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C0439">
              <w:rPr>
                <w:rFonts w:ascii="Segoe UI Symbol" w:eastAsia="EUAlbertina" w:hAnsi="Segoe UI Symbol" w:cs="Segoe UI Symbol"/>
              </w:rPr>
              <w:t>☐</w:t>
            </w:r>
          </w:p>
          <w:p w14:paraId="22F92785" w14:textId="77777777" w:rsidR="006C0439" w:rsidRPr="006C0439" w:rsidRDefault="006C0439" w:rsidP="006C0439">
            <w:pPr>
              <w:spacing w:before="240"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>Nazwisko i imię:</w:t>
            </w:r>
          </w:p>
          <w:p w14:paraId="4B6DE6CB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 xml:space="preserve">Źródło dochodu: </w:t>
            </w:r>
          </w:p>
          <w:p w14:paraId="523BCC8B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 xml:space="preserve">Miesięczny dochód netto: </w:t>
            </w:r>
          </w:p>
          <w:p w14:paraId="5B22BF52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szCs w:val="22"/>
              </w:rPr>
            </w:pPr>
          </w:p>
          <w:p w14:paraId="5F1289EC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>Nazwisko i imię:</w:t>
            </w:r>
          </w:p>
          <w:p w14:paraId="65421A78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 xml:space="preserve">Źródło dochodu: </w:t>
            </w:r>
          </w:p>
          <w:p w14:paraId="33FE5179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>Miesięczny dochód netto:</w:t>
            </w:r>
            <w:r w:rsidRPr="006C0439">
              <w:rPr>
                <w:rFonts w:ascii="Garamond" w:hAnsi="Garamond" w:cs="Arial"/>
                <w:szCs w:val="22"/>
              </w:rPr>
              <w:t xml:space="preserve"> </w:t>
            </w:r>
          </w:p>
        </w:tc>
      </w:tr>
      <w:tr w:rsidR="006C0439" w:rsidRPr="006C0439" w14:paraId="2CC32595" w14:textId="77777777" w:rsidTr="006C0439">
        <w:trPr>
          <w:trHeight w:val="127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2E40361" w14:textId="77777777" w:rsidR="006C0439" w:rsidRPr="006C0439" w:rsidRDefault="006C0439" w:rsidP="006C0439">
            <w:pPr>
              <w:tabs>
                <w:tab w:val="left" w:pos="56"/>
              </w:tabs>
              <w:autoSpaceDE/>
              <w:ind w:left="458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</w:p>
          <w:p w14:paraId="506253F0" w14:textId="77777777" w:rsidR="006C0439" w:rsidRPr="006C0439" w:rsidRDefault="006C0439" w:rsidP="006C0439">
            <w:pPr>
              <w:numPr>
                <w:ilvl w:val="3"/>
                <w:numId w:val="8"/>
              </w:numPr>
              <w:tabs>
                <w:tab w:val="left" w:pos="56"/>
              </w:tabs>
              <w:autoSpaceDE/>
              <w:ind w:left="458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szCs w:val="22"/>
                <w:lang w:eastAsia="zh-CN" w:bidi="hi-IN"/>
              </w:rPr>
              <w:t>Weksel z poręczeniem wekslowym (</w:t>
            </w:r>
            <w:proofErr w:type="spellStart"/>
            <w:r w:rsidRPr="006C0439">
              <w:rPr>
                <w:rFonts w:ascii="Garamond" w:eastAsia="SimSun, 宋体" w:hAnsi="Garamond" w:cs="Arial"/>
                <w:kern w:val="3"/>
                <w:szCs w:val="22"/>
                <w:lang w:eastAsia="zh-CN" w:bidi="hi-IN"/>
              </w:rPr>
              <w:t>aval</w:t>
            </w:r>
            <w:proofErr w:type="spellEnd"/>
            <w:r w:rsidRPr="006C0439">
              <w:rPr>
                <w:rFonts w:ascii="Garamond" w:eastAsia="SimSun, 宋体" w:hAnsi="Garamond" w:cs="Arial"/>
                <w:kern w:val="3"/>
                <w:szCs w:val="22"/>
                <w:lang w:eastAsia="zh-CN" w:bidi="hi-IN"/>
              </w:rPr>
              <w:t xml:space="preserve">) poręczony przez: </w:t>
            </w:r>
            <w:r w:rsidRPr="006C0439">
              <w:rPr>
                <w:rFonts w:ascii="Garamond" w:eastAsia="SimSun, 宋体" w:hAnsi="Garamond" w:cs="Arial"/>
                <w:b/>
                <w:kern w:val="3"/>
                <w:szCs w:val="22"/>
                <w:lang w:eastAsia="zh-CN" w:bidi="hi-IN"/>
              </w:rPr>
              <w:t>(jeden poręczyciel)</w:t>
            </w:r>
            <w:r w:rsidRPr="006C0439">
              <w:rPr>
                <w:rFonts w:ascii="Garamond" w:eastAsia="SimSun, 宋体" w:hAnsi="Garamond" w:cs="Arial"/>
                <w:b/>
                <w:kern w:val="3"/>
                <w:sz w:val="22"/>
                <w:szCs w:val="22"/>
                <w:lang w:eastAsia="zh-CN" w:bidi="hi-IN"/>
              </w:rPr>
              <w:tab/>
            </w:r>
          </w:p>
          <w:p w14:paraId="673B04C3" w14:textId="77777777" w:rsidR="006C0439" w:rsidRPr="006C0439" w:rsidRDefault="006C0439" w:rsidP="006C0439">
            <w:pPr>
              <w:tabs>
                <w:tab w:val="left" w:pos="56"/>
              </w:tabs>
              <w:autoSpaceDE/>
              <w:ind w:left="458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</w:p>
        </w:tc>
        <w:tc>
          <w:tcPr>
            <w:tcW w:w="5397" w:type="dxa"/>
          </w:tcPr>
          <w:p w14:paraId="5E32A03A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  <w:p w14:paraId="5739C6C8" w14:textId="77777777" w:rsidR="006C0439" w:rsidRPr="006C0439" w:rsidRDefault="006C0439" w:rsidP="006C0439">
            <w:pPr>
              <w:spacing w:before="240"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>Nazwisko i imię:</w:t>
            </w:r>
          </w:p>
          <w:p w14:paraId="5E8BCE35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b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 xml:space="preserve">Źródło dochodu: </w:t>
            </w:r>
          </w:p>
          <w:p w14:paraId="3472A225" w14:textId="77777777" w:rsidR="006C0439" w:rsidRPr="006C0439" w:rsidRDefault="006C0439" w:rsidP="006C0439">
            <w:pPr>
              <w:spacing w:line="360" w:lineRule="auto"/>
              <w:rPr>
                <w:rFonts w:ascii="Garamond" w:hAnsi="Garamond" w:cs="Arial"/>
                <w:szCs w:val="22"/>
              </w:rPr>
            </w:pPr>
            <w:r w:rsidRPr="006C0439">
              <w:rPr>
                <w:rFonts w:ascii="Garamond" w:hAnsi="Garamond" w:cs="Arial"/>
                <w:b/>
                <w:szCs w:val="22"/>
              </w:rPr>
              <w:t>Miesięczny dochód netto:</w:t>
            </w:r>
            <w:r w:rsidRPr="006C0439">
              <w:rPr>
                <w:rFonts w:ascii="Garamond" w:hAnsi="Garamond" w:cs="Arial"/>
                <w:szCs w:val="22"/>
              </w:rPr>
              <w:t xml:space="preserve"> </w:t>
            </w:r>
          </w:p>
        </w:tc>
      </w:tr>
      <w:tr w:rsidR="006C0439" w:rsidRPr="006C0439" w14:paraId="5C864275" w14:textId="77777777" w:rsidTr="006C0439">
        <w:trPr>
          <w:trHeight w:val="56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5858B30" w14:textId="77777777" w:rsidR="006C0439" w:rsidRPr="006C0439" w:rsidRDefault="006C0439" w:rsidP="006C0439">
            <w:pPr>
              <w:numPr>
                <w:ilvl w:val="3"/>
                <w:numId w:val="8"/>
              </w:numPr>
              <w:tabs>
                <w:tab w:val="left" w:pos="56"/>
              </w:tabs>
              <w:autoSpaceDE/>
              <w:ind w:left="458" w:hanging="283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szCs w:val="22"/>
                <w:lang w:eastAsia="zh-CN" w:bidi="hi-IN"/>
              </w:rPr>
              <w:t>Blokada środków zgromadzonych na rachunku bankowym.</w:t>
            </w:r>
          </w:p>
        </w:tc>
        <w:tc>
          <w:tcPr>
            <w:tcW w:w="5397" w:type="dxa"/>
          </w:tcPr>
          <w:p w14:paraId="7F3983E7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</w:tc>
      </w:tr>
      <w:tr w:rsidR="006C0439" w:rsidRPr="006C0439" w14:paraId="742FAB30" w14:textId="77777777" w:rsidTr="006C0439">
        <w:trPr>
          <w:trHeight w:val="35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5B060FE" w14:textId="77777777" w:rsidR="006C0439" w:rsidRPr="006C0439" w:rsidRDefault="006C0439" w:rsidP="006C0439">
            <w:pPr>
              <w:numPr>
                <w:ilvl w:val="3"/>
                <w:numId w:val="8"/>
              </w:numPr>
              <w:autoSpaceDE/>
              <w:ind w:left="458" w:hanging="283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lang w:eastAsia="zh-CN" w:bidi="hi-IN"/>
              </w:rPr>
              <w:t>Gwarancja bankowa.</w:t>
            </w:r>
          </w:p>
        </w:tc>
        <w:tc>
          <w:tcPr>
            <w:tcW w:w="5397" w:type="dxa"/>
          </w:tcPr>
          <w:p w14:paraId="7A85A59E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</w:tc>
      </w:tr>
      <w:tr w:rsidR="006C0439" w:rsidRPr="006C0439" w14:paraId="584F906F" w14:textId="77777777" w:rsidTr="006C0439">
        <w:trPr>
          <w:trHeight w:val="40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C735F7" w14:textId="77777777" w:rsidR="006C0439" w:rsidRPr="006C0439" w:rsidRDefault="006C0439" w:rsidP="006C0439">
            <w:pPr>
              <w:numPr>
                <w:ilvl w:val="3"/>
                <w:numId w:val="8"/>
              </w:numPr>
              <w:autoSpaceDE/>
              <w:ind w:left="458" w:hanging="283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lang w:eastAsia="zh-CN" w:bidi="hi-IN"/>
              </w:rPr>
              <w:t>Zastaw na prawach i rzeczach</w:t>
            </w:r>
          </w:p>
        </w:tc>
        <w:tc>
          <w:tcPr>
            <w:tcW w:w="5397" w:type="dxa"/>
          </w:tcPr>
          <w:p w14:paraId="6C6E235D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</w:tc>
      </w:tr>
      <w:tr w:rsidR="006C0439" w:rsidRPr="006C0439" w14:paraId="448AAD71" w14:textId="77777777" w:rsidTr="006C0439">
        <w:trPr>
          <w:trHeight w:val="42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F64D0A8" w14:textId="77777777" w:rsidR="006C0439" w:rsidRPr="006C0439" w:rsidRDefault="006C0439" w:rsidP="006C0439">
            <w:pPr>
              <w:numPr>
                <w:ilvl w:val="3"/>
                <w:numId w:val="8"/>
              </w:numPr>
              <w:autoSpaceDE/>
              <w:ind w:left="458" w:hanging="283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lang w:eastAsia="zh-CN" w:bidi="hi-IN"/>
              </w:rPr>
              <w:t>Akt notarialny o poddaniu się egzekucji przez dłużnika</w:t>
            </w:r>
          </w:p>
        </w:tc>
        <w:tc>
          <w:tcPr>
            <w:tcW w:w="5397" w:type="dxa"/>
          </w:tcPr>
          <w:p w14:paraId="59A5B12B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</w:tc>
      </w:tr>
      <w:tr w:rsidR="006C0439" w:rsidRPr="006C0439" w14:paraId="40B81EAE" w14:textId="77777777" w:rsidTr="006C0439">
        <w:trPr>
          <w:trHeight w:val="43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2C9455" w14:textId="77777777" w:rsidR="006C0439" w:rsidRPr="006C0439" w:rsidRDefault="006C0439" w:rsidP="006C0439">
            <w:pPr>
              <w:numPr>
                <w:ilvl w:val="3"/>
                <w:numId w:val="8"/>
              </w:numPr>
              <w:autoSpaceDE/>
              <w:ind w:left="458" w:hanging="283"/>
              <w:textAlignment w:val="baseline"/>
              <w:rPr>
                <w:rFonts w:ascii="Garamond" w:eastAsia="SimSun, 宋体" w:hAnsi="Garamond" w:cs="Arial"/>
                <w:kern w:val="3"/>
                <w:lang w:eastAsia="zh-CN" w:bidi="hi-IN"/>
              </w:rPr>
            </w:pPr>
            <w:r w:rsidRPr="006C0439">
              <w:rPr>
                <w:rFonts w:ascii="Garamond" w:eastAsia="SimSun, 宋体" w:hAnsi="Garamond" w:cs="Arial"/>
                <w:kern w:val="3"/>
                <w:lang w:eastAsia="zh-CN" w:bidi="hi-IN"/>
              </w:rPr>
              <w:t>Weksel in blanco</w:t>
            </w:r>
          </w:p>
        </w:tc>
        <w:tc>
          <w:tcPr>
            <w:tcW w:w="5397" w:type="dxa"/>
          </w:tcPr>
          <w:p w14:paraId="244330E9" w14:textId="77777777" w:rsidR="006C0439" w:rsidRPr="006C0439" w:rsidRDefault="006C0439" w:rsidP="006C0439">
            <w:pPr>
              <w:widowControl w:val="0"/>
              <w:autoSpaceDE/>
              <w:autoSpaceDN w:val="0"/>
              <w:ind w:left="29"/>
              <w:jc w:val="center"/>
              <w:textAlignment w:val="baseline"/>
              <w:rPr>
                <w:rFonts w:ascii="Garamond" w:eastAsia="EUAlbertina" w:hAnsi="Garamond" w:cs="EUAlbertina"/>
                <w:kern w:val="3"/>
                <w:lang w:eastAsia="zh-CN" w:bidi="hi-IN"/>
              </w:rPr>
            </w:pPr>
            <w:r w:rsidRPr="006C0439">
              <w:rPr>
                <w:rFonts w:ascii="Segoe UI Symbol" w:eastAsia="EUAlbertina" w:hAnsi="Segoe UI Symbol" w:cs="Segoe UI Symbol"/>
                <w:kern w:val="3"/>
                <w:lang w:eastAsia="zh-CN" w:bidi="hi-IN"/>
              </w:rPr>
              <w:t>☐</w:t>
            </w:r>
          </w:p>
        </w:tc>
      </w:tr>
    </w:tbl>
    <w:tbl>
      <w:tblPr>
        <w:tblStyle w:val="Tabela-Siatka1"/>
        <w:tblpPr w:leftFromText="141" w:rightFromText="141" w:vertAnchor="page" w:horzAnchor="margin" w:tblpY="819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C0439" w:rsidRPr="006C0439" w14:paraId="5FAEF00C" w14:textId="77777777" w:rsidTr="006C0439">
        <w:trPr>
          <w:trHeight w:val="256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14:paraId="727DD05A" w14:textId="77777777" w:rsidR="006C0439" w:rsidRPr="006C0439" w:rsidRDefault="006C0439" w:rsidP="006C0439">
            <w:pPr>
              <w:widowControl w:val="0"/>
              <w:autoSpaceDE/>
              <w:autoSpaceDN w:val="0"/>
              <w:jc w:val="center"/>
              <w:textAlignment w:val="baseline"/>
              <w:rPr>
                <w:rFonts w:ascii="Garamond" w:eastAsia="ArialNarrow-Bold" w:hAnsi="Garamond" w:cs="ArialNarrow-Bold"/>
                <w:b/>
                <w:kern w:val="3"/>
                <w:lang w:eastAsia="zh-CN" w:bidi="hi-IN"/>
              </w:rPr>
            </w:pPr>
            <w:r w:rsidRPr="006C0439">
              <w:rPr>
                <w:rFonts w:ascii="Liberation Serif" w:eastAsia="SimSun, 宋体" w:hAnsi="Liberation Serif" w:cs="Arial"/>
                <w:kern w:val="3"/>
                <w:sz w:val="24"/>
                <w:szCs w:val="24"/>
                <w:lang w:eastAsia="zh-CN" w:bidi="hi-IN"/>
              </w:rPr>
              <w:br w:type="page"/>
            </w:r>
            <w:r w:rsidRPr="006C0439">
              <w:rPr>
                <w:rFonts w:ascii="Garamond" w:eastAsia="SimSun, 宋体" w:hAnsi="Garamond" w:cs="Arial"/>
                <w:b/>
                <w:kern w:val="3"/>
                <w:sz w:val="22"/>
                <w:szCs w:val="22"/>
                <w:lang w:eastAsia="zh-CN" w:bidi="hi-IN"/>
              </w:rPr>
              <w:t>VI. Proponowana forma zabezpieczenia*</w:t>
            </w:r>
          </w:p>
        </w:tc>
      </w:tr>
    </w:tbl>
    <w:p w14:paraId="7885FB4B" w14:textId="77777777" w:rsidR="006C0439" w:rsidRPr="00A112AF" w:rsidRDefault="006C0439" w:rsidP="00A112AF">
      <w:pPr>
        <w:spacing w:before="240" w:line="480" w:lineRule="auto"/>
        <w:jc w:val="both"/>
        <w:rPr>
          <w:rFonts w:ascii="Garamond" w:eastAsia="Times New Roman" w:hAnsi="Garamond" w:cs="Arial"/>
          <w:b/>
          <w:sz w:val="18"/>
        </w:rPr>
      </w:pPr>
      <w:r w:rsidRPr="00A112AF">
        <w:rPr>
          <w:rFonts w:ascii="Garamond" w:eastAsia="Times New Roman" w:hAnsi="Garamond" w:cs="Arial"/>
          <w:b/>
          <w:sz w:val="18"/>
        </w:rPr>
        <w:t>*odpowiednie zaznaczyć</w:t>
      </w:r>
    </w:p>
    <w:p w14:paraId="470661CF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  <w:b/>
        </w:rPr>
      </w:pPr>
      <w:r w:rsidRPr="006C0439">
        <w:rPr>
          <w:rFonts w:ascii="Garamond" w:eastAsia="Times New Roman" w:hAnsi="Garamond" w:cs="Arial"/>
          <w:b/>
        </w:rPr>
        <w:t xml:space="preserve">UWAGA! </w:t>
      </w:r>
      <w:r w:rsidRPr="006C0439">
        <w:rPr>
          <w:rFonts w:ascii="Garamond" w:eastAsia="Times New Roman" w:hAnsi="Garamond" w:cs="Arial"/>
        </w:rPr>
        <w:t>Przy za</w:t>
      </w:r>
      <w:bookmarkStart w:id="6" w:name="_GoBack"/>
      <w:bookmarkEnd w:id="6"/>
      <w:r w:rsidRPr="006C0439">
        <w:rPr>
          <w:rFonts w:ascii="Garamond" w:eastAsia="Times New Roman" w:hAnsi="Garamond" w:cs="Arial"/>
        </w:rPr>
        <w:t xml:space="preserve">bezpieczeniu w formie weksla in blanco albo aktu notarialnego o poddaniu się egzekucji jest konieczne ustanowienie dodatkowego zabezpieczenia, innego niż wyżej wymienione. </w:t>
      </w:r>
    </w:p>
    <w:p w14:paraId="0F8161C2" w14:textId="77777777" w:rsidR="00A112AF" w:rsidRPr="00FC07F1" w:rsidRDefault="00A112AF" w:rsidP="00A112AF">
      <w:pPr>
        <w:spacing w:line="360" w:lineRule="auto"/>
        <w:jc w:val="both"/>
        <w:rPr>
          <w:rFonts w:ascii="Garamond" w:eastAsia="Times New Roman" w:hAnsi="Garamond" w:cs="Arial"/>
          <w:b/>
          <w:color w:val="000000" w:themeColor="text1"/>
        </w:rPr>
      </w:pPr>
      <w:r w:rsidRPr="00FC07F1">
        <w:rPr>
          <w:rFonts w:ascii="Garamond" w:eastAsia="Times New Roman" w:hAnsi="Garamond" w:cs="Arial"/>
          <w:b/>
          <w:color w:val="000000" w:themeColor="text1"/>
        </w:rPr>
        <w:t>Starosta może odmówić przyjęcia zaproponowanego zabezpieczenia, jeżeli uzna, że wskazane zabezpieczenie nie jest wystarczające do pokrycia zobowiązań, które mogą powstać w związku z nieprawidłową realizacją umowy.</w:t>
      </w:r>
    </w:p>
    <w:p w14:paraId="5AE31BE3" w14:textId="77777777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  <w:b/>
        </w:rPr>
      </w:pPr>
    </w:p>
    <w:p w14:paraId="1EC21EF2" w14:textId="77777777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  <w:b/>
          <w:sz w:val="28"/>
          <w:szCs w:val="28"/>
        </w:rPr>
      </w:pPr>
      <w:r w:rsidRPr="006C0439">
        <w:rPr>
          <w:rFonts w:ascii="Garamond" w:eastAsia="Times New Roman" w:hAnsi="Garamond" w:cs="Arial"/>
          <w:b/>
        </w:rPr>
        <w:t>Oświadczam, że dane zawarte we wniosku są zgodne ze stanem prawnym i faktycznym.</w:t>
      </w:r>
    </w:p>
    <w:p w14:paraId="1D048A20" w14:textId="29A077EA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  </w:t>
      </w:r>
    </w:p>
    <w:p w14:paraId="226DA5F9" w14:textId="77777777" w:rsidR="00A112AF" w:rsidRDefault="00A112AF" w:rsidP="006C0439">
      <w:pPr>
        <w:tabs>
          <w:tab w:val="left" w:pos="4860"/>
        </w:tabs>
        <w:rPr>
          <w:rFonts w:ascii="Garamond" w:eastAsia="Times New Roman" w:hAnsi="Garamond" w:cs="Arial"/>
        </w:rPr>
      </w:pPr>
    </w:p>
    <w:p w14:paraId="25D164EA" w14:textId="101C22BF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</w:r>
    </w:p>
    <w:p w14:paraId="6D193661" w14:textId="77777777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   ……………………….......</w:t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  <w:t xml:space="preserve">         …..….…………………………………</w:t>
      </w:r>
    </w:p>
    <w:p w14:paraId="7B480B1D" w14:textId="77777777" w:rsidR="006C0439" w:rsidRPr="006C0439" w:rsidRDefault="006C0439" w:rsidP="006C0439">
      <w:pPr>
        <w:tabs>
          <w:tab w:val="left" w:pos="4860"/>
        </w:tabs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        (miejscowość, data)</w:t>
      </w:r>
      <w:r w:rsidRPr="006C0439">
        <w:rPr>
          <w:rFonts w:ascii="Garamond" w:eastAsia="Times New Roman" w:hAnsi="Garamond" w:cs="Arial"/>
        </w:rPr>
        <w:tab/>
        <w:t xml:space="preserve">  </w:t>
      </w:r>
      <w:r w:rsidRPr="006C0439">
        <w:rPr>
          <w:rFonts w:ascii="Garamond" w:eastAsia="Times New Roman" w:hAnsi="Garamond" w:cs="Arial"/>
        </w:rPr>
        <w:tab/>
        <w:t xml:space="preserve">     </w:t>
      </w:r>
      <w:r w:rsidRPr="006C0439">
        <w:rPr>
          <w:rFonts w:ascii="Garamond" w:eastAsia="Times New Roman" w:hAnsi="Garamond" w:cs="Arial"/>
        </w:rPr>
        <w:tab/>
      </w:r>
      <w:r w:rsidRPr="006C0439">
        <w:rPr>
          <w:rFonts w:ascii="Garamond" w:eastAsia="Times New Roman" w:hAnsi="Garamond" w:cs="Arial"/>
        </w:rPr>
        <w:tab/>
        <w:t xml:space="preserve">  (czytelny podpis wnioskodawcy)</w:t>
      </w:r>
    </w:p>
    <w:p w14:paraId="15DF5CB0" w14:textId="77777777" w:rsidR="006C0439" w:rsidRPr="006C0439" w:rsidRDefault="006C0439" w:rsidP="006C0439">
      <w:pPr>
        <w:rPr>
          <w:rFonts w:ascii="Garamond" w:eastAsia="Times New Roman" w:hAnsi="Garamond" w:cs="Arial"/>
          <w:b/>
        </w:rPr>
      </w:pPr>
    </w:p>
    <w:p w14:paraId="7B2425EB" w14:textId="77777777" w:rsidR="006C0439" w:rsidRPr="006C0439" w:rsidRDefault="006C0439" w:rsidP="006C0439">
      <w:pPr>
        <w:rPr>
          <w:rFonts w:ascii="Garamond" w:eastAsia="Times New Roman" w:hAnsi="Garamond" w:cs="Arial"/>
          <w:b/>
        </w:rPr>
      </w:pPr>
    </w:p>
    <w:p w14:paraId="34CFB191" w14:textId="77777777" w:rsidR="006C0439" w:rsidRPr="006C0439" w:rsidRDefault="006C0439" w:rsidP="006C0439">
      <w:pPr>
        <w:rPr>
          <w:rFonts w:ascii="Garamond" w:eastAsia="Times New Roman" w:hAnsi="Garamond" w:cs="Arial"/>
          <w:b/>
        </w:rPr>
      </w:pPr>
      <w:r w:rsidRPr="006C0439">
        <w:rPr>
          <w:rFonts w:ascii="Garamond" w:eastAsia="Times New Roman" w:hAnsi="Garamond" w:cs="Arial"/>
          <w:b/>
        </w:rPr>
        <w:t>Obowiązkowe załączniki do wniosku:</w:t>
      </w:r>
    </w:p>
    <w:p w14:paraId="7205F20A" w14:textId="77777777" w:rsidR="006C0439" w:rsidRPr="006C0439" w:rsidRDefault="006C0439" w:rsidP="00A112AF">
      <w:pPr>
        <w:spacing w:before="240"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a) Oświadczenia wg załącznika nr 1 i 2 do wniosku.</w:t>
      </w:r>
    </w:p>
    <w:p w14:paraId="692360B1" w14:textId="77777777" w:rsidR="006C0439" w:rsidRPr="006C0439" w:rsidRDefault="006C0439" w:rsidP="006C0439">
      <w:pPr>
        <w:tabs>
          <w:tab w:val="left" w:pos="-2520"/>
        </w:tabs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b) Wszystkie zaświadczenia o otrzymanej pomocy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 xml:space="preserve"> za okres obejmujący minione trzy lata: (jeżeli dotyczy).</w:t>
      </w:r>
    </w:p>
    <w:p w14:paraId="0D415845" w14:textId="77777777" w:rsidR="006C0439" w:rsidRPr="006C0439" w:rsidRDefault="006C0439" w:rsidP="006C0439">
      <w:pPr>
        <w:tabs>
          <w:tab w:val="left" w:pos="-2520"/>
        </w:tabs>
        <w:spacing w:line="360" w:lineRule="auto"/>
        <w:jc w:val="both"/>
        <w:rPr>
          <w:rFonts w:ascii="Garamond" w:eastAsia="Times New Roman" w:hAnsi="Garamond" w:cs="Arial"/>
          <w:b/>
          <w:bCs/>
        </w:rPr>
      </w:pPr>
      <w:r w:rsidRPr="006C0439">
        <w:rPr>
          <w:rFonts w:ascii="Garamond" w:eastAsia="Times New Roman" w:hAnsi="Garamond" w:cs="Arial"/>
        </w:rPr>
        <w:t xml:space="preserve">c) Formularz informacji przedstawianych przy ubieganiu się o pomoc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 xml:space="preserve"> według załącznika nr 1 do </w:t>
      </w:r>
      <w:r w:rsidRPr="006C0439">
        <w:rPr>
          <w:rFonts w:ascii="Garamond" w:eastAsia="Times New Roman" w:hAnsi="Garamond" w:cs="Arial"/>
          <w:bCs/>
        </w:rPr>
        <w:t xml:space="preserve">Rozporządzenia Rady Ministrów z dnia 30 lipca 2024 r. zmieniającego rozporządzenie w sprawie zakresu informacji przedstawianych przez podmiot ubiegający się o pomoc de </w:t>
      </w:r>
      <w:proofErr w:type="spellStart"/>
      <w:r w:rsidRPr="006C0439">
        <w:rPr>
          <w:rFonts w:ascii="Garamond" w:eastAsia="Times New Roman" w:hAnsi="Garamond" w:cs="Arial"/>
          <w:bCs/>
        </w:rPr>
        <w:t>minimis</w:t>
      </w:r>
      <w:proofErr w:type="spellEnd"/>
      <w:r w:rsidRPr="006C0439">
        <w:rPr>
          <w:rFonts w:ascii="Garamond" w:eastAsia="Times New Roman" w:hAnsi="Garamond" w:cs="Arial"/>
          <w:bCs/>
        </w:rPr>
        <w:t>.</w:t>
      </w:r>
    </w:p>
    <w:p w14:paraId="1EE40D1C" w14:textId="77777777" w:rsidR="006C0439" w:rsidRPr="006C0439" w:rsidRDefault="006C0439" w:rsidP="006C0439">
      <w:pPr>
        <w:tabs>
          <w:tab w:val="left" w:pos="-2520"/>
        </w:tabs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d) Dokumenty potwierdzające kwalifikacje zawodowe/doświadczenie zawodowe, zgodne z podejmowaną działalnością gospodarczą (za wyjątkiem dokumentów składanych w toku rejestracji w urzędzie).</w:t>
      </w:r>
    </w:p>
    <w:p w14:paraId="2DD7ADEF" w14:textId="77777777" w:rsidR="006C0439" w:rsidRPr="006C0439" w:rsidRDefault="006C0439" w:rsidP="006C0439">
      <w:pPr>
        <w:tabs>
          <w:tab w:val="left" w:pos="-2520"/>
        </w:tabs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e) Dokumenty związane z wybraną formą zabezpieczenia.</w:t>
      </w:r>
    </w:p>
    <w:p w14:paraId="46387D98" w14:textId="77777777" w:rsidR="006C0439" w:rsidRPr="006C0439" w:rsidRDefault="006C0439" w:rsidP="006C0439">
      <w:pPr>
        <w:tabs>
          <w:tab w:val="left" w:pos="-2520"/>
        </w:tabs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f) Dokumenty poświadczające prawo do lokalu.</w:t>
      </w:r>
    </w:p>
    <w:p w14:paraId="00370CE9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b/>
          <w:lang w:eastAsia="pl-PL"/>
        </w:rPr>
      </w:pPr>
      <w:r w:rsidRPr="006C0439">
        <w:rPr>
          <w:rFonts w:ascii="Garamond" w:eastAsia="Times New Roman" w:hAnsi="Garamond" w:cs="Arial"/>
          <w:b/>
          <w:lang w:eastAsia="pl-PL"/>
        </w:rPr>
        <w:lastRenderedPageBreak/>
        <w:t>Wypełnia PUP:</w:t>
      </w:r>
    </w:p>
    <w:p w14:paraId="5AF6EE35" w14:textId="77777777" w:rsidR="006C0439" w:rsidRPr="006C0439" w:rsidRDefault="006C0439" w:rsidP="006C0439">
      <w:pPr>
        <w:pBdr>
          <w:bottom w:val="single" w:sz="12" w:space="5" w:color="auto"/>
        </w:pBd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b/>
          <w:bCs/>
          <w:sz w:val="12"/>
          <w:szCs w:val="12"/>
          <w:lang w:eastAsia="pl-PL"/>
        </w:rPr>
      </w:pPr>
    </w:p>
    <w:p w14:paraId="4E1D3D7F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b/>
          <w:lang w:eastAsia="pl-PL"/>
        </w:rPr>
      </w:pPr>
    </w:p>
    <w:p w14:paraId="52CD1BFC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b/>
          <w:lang w:eastAsia="pl-PL"/>
        </w:rPr>
      </w:pPr>
      <w:r w:rsidRPr="006C0439">
        <w:rPr>
          <w:rFonts w:ascii="Garamond" w:eastAsia="Times New Roman" w:hAnsi="Garamond" w:cs="Arial"/>
          <w:b/>
          <w:lang w:eastAsia="pl-PL"/>
        </w:rPr>
        <w:t>Ocena wniosku pod względem formalnym:</w:t>
      </w:r>
    </w:p>
    <w:p w14:paraId="21B76D23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b/>
          <w:i/>
          <w:lang w:eastAsia="pl-PL"/>
        </w:rPr>
      </w:pPr>
    </w:p>
    <w:p w14:paraId="14E2A259" w14:textId="77777777" w:rsidR="006C0439" w:rsidRPr="006C0439" w:rsidRDefault="006C0439" w:rsidP="006C0439">
      <w:pPr>
        <w:suppressAutoHyphens w:val="0"/>
        <w:autoSpaceDE/>
        <w:spacing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557AE083" w14:textId="77777777" w:rsidR="006C0439" w:rsidRPr="006C0439" w:rsidRDefault="006C0439" w:rsidP="006C0439">
      <w:pPr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603D38F" w14:textId="77777777" w:rsidR="006C0439" w:rsidRPr="006C0439" w:rsidRDefault="006C0439" w:rsidP="006C0439">
      <w:pPr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BD80A36" w14:textId="77777777" w:rsidR="006C0439" w:rsidRPr="006C0439" w:rsidRDefault="006C0439" w:rsidP="006C0439">
      <w:pPr>
        <w:suppressAutoHyphens w:val="0"/>
        <w:autoSpaceDE/>
        <w:ind w:left="3540" w:firstLine="708"/>
        <w:rPr>
          <w:rFonts w:ascii="Garamond" w:eastAsia="Times New Roman" w:hAnsi="Garamond" w:cs="Arial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………………………………</w:t>
      </w:r>
    </w:p>
    <w:p w14:paraId="6A0C9DB8" w14:textId="77777777" w:rsidR="006C0439" w:rsidRPr="006C0439" w:rsidRDefault="006C0439" w:rsidP="006C0439">
      <w:pPr>
        <w:suppressAutoHyphens w:val="0"/>
        <w:autoSpaceDE/>
        <w:ind w:left="4956" w:firstLine="708"/>
        <w:rPr>
          <w:rFonts w:ascii="Garamond" w:eastAsia="Times New Roman" w:hAnsi="Garamond" w:cs="Arial"/>
          <w:lang w:eastAsia="pl-PL"/>
        </w:rPr>
      </w:pPr>
      <w:r w:rsidRPr="006C0439">
        <w:rPr>
          <w:rFonts w:ascii="Garamond" w:eastAsia="Times New Roman" w:hAnsi="Garamond" w:cs="Arial"/>
          <w:lang w:eastAsia="pl-PL"/>
        </w:rPr>
        <w:t xml:space="preserve">               (data i podpis pracownika)</w:t>
      </w:r>
    </w:p>
    <w:p w14:paraId="010B8F76" w14:textId="77777777" w:rsidR="006C0439" w:rsidRPr="006C0439" w:rsidRDefault="006C0439" w:rsidP="006C0439">
      <w:pPr>
        <w:suppressAutoHyphens w:val="0"/>
        <w:autoSpaceDE/>
        <w:ind w:left="4956" w:firstLine="708"/>
        <w:rPr>
          <w:rFonts w:ascii="Garamond" w:eastAsia="Times New Roman" w:hAnsi="Garamond" w:cs="Arial"/>
          <w:lang w:eastAsia="pl-PL"/>
        </w:rPr>
      </w:pPr>
    </w:p>
    <w:p w14:paraId="338B5FC2" w14:textId="77777777" w:rsidR="006C0439" w:rsidRPr="006C0439" w:rsidRDefault="006C0439" w:rsidP="006C0439">
      <w:pPr>
        <w:pBdr>
          <w:bottom w:val="single" w:sz="12" w:space="3" w:color="auto"/>
        </w:pBd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b/>
          <w:bCs/>
          <w:sz w:val="12"/>
          <w:szCs w:val="12"/>
          <w:lang w:eastAsia="pl-PL"/>
        </w:rPr>
      </w:pPr>
    </w:p>
    <w:p w14:paraId="04E570AB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b/>
          <w:lang w:eastAsia="pl-PL"/>
        </w:rPr>
      </w:pPr>
    </w:p>
    <w:p w14:paraId="71201145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6C0439">
        <w:rPr>
          <w:rFonts w:ascii="Garamond" w:eastAsia="Times New Roman" w:hAnsi="Garamond" w:cs="Arial"/>
          <w:color w:val="000000"/>
          <w:lang w:eastAsia="pl-PL"/>
        </w:rPr>
        <w:t>Informacja doradcy ds. zatrudniania, dotycząca ustalenia, czy w okresie 12 miesięcy, bezpośrednio poprzedzających dzień złożenia wniosku:</w:t>
      </w:r>
    </w:p>
    <w:p w14:paraId="76436EA6" w14:textId="77777777" w:rsidR="006C0439" w:rsidRPr="006C0439" w:rsidRDefault="006C0439" w:rsidP="006C0439">
      <w:pPr>
        <w:numPr>
          <w:ilvl w:val="0"/>
          <w:numId w:val="21"/>
        </w:numPr>
        <w:tabs>
          <w:tab w:val="left" w:pos="-3240"/>
        </w:tabs>
        <w:suppressAutoHyphens w:val="0"/>
        <w:autoSpaceDE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6C0439">
        <w:rPr>
          <w:rFonts w:ascii="Garamond" w:eastAsia="Times New Roman" w:hAnsi="Garamond" w:cs="Arial"/>
          <w:color w:val="000000"/>
          <w:lang w:eastAsia="pl-PL"/>
        </w:rPr>
        <w:t>bezrobotny lub poszukujący pracy opiekun osoby niepełnosprawnej w okresie ostatnich 12 miesięcy nie przerwał</w:t>
      </w:r>
      <w:r w:rsidRPr="006C0439">
        <w:rPr>
          <w:rFonts w:ascii="Garamond" w:eastAsia="Times New Roman" w:hAnsi="Garamond" w:cs="Arial"/>
          <w:b/>
          <w:color w:val="000000"/>
          <w:lang w:eastAsia="pl-PL"/>
        </w:rPr>
        <w:t xml:space="preserve"> </w:t>
      </w:r>
      <w:r w:rsidRPr="006C0439">
        <w:rPr>
          <w:rFonts w:ascii="Garamond" w:eastAsia="Times New Roman" w:hAnsi="Garamond" w:cs="Arial"/>
          <w:b/>
          <w:color w:val="000000"/>
          <w:lang w:eastAsia="pl-PL"/>
        </w:rPr>
        <w:br/>
      </w:r>
      <w:r w:rsidRPr="006C0439">
        <w:rPr>
          <w:rFonts w:ascii="Garamond" w:eastAsia="Times New Roman" w:hAnsi="Garamond" w:cs="Arial"/>
          <w:color w:val="000000"/>
          <w:lang w:eastAsia="pl-PL"/>
        </w:rPr>
        <w:t>z własnej winy realizacji formy pomocy określonej w ustawie z dnia 20 marca 2025 r. o rynku pracy i służbach zatrudnienia;</w:t>
      </w:r>
    </w:p>
    <w:p w14:paraId="13F8D22A" w14:textId="77777777" w:rsidR="006C0439" w:rsidRPr="006C0439" w:rsidRDefault="006C0439" w:rsidP="006C0439">
      <w:pPr>
        <w:suppressAutoHyphens w:val="0"/>
        <w:autoSpaceDE/>
        <w:jc w:val="both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</w:p>
    <w:p w14:paraId="4BA35279" w14:textId="77777777" w:rsidR="006C0439" w:rsidRPr="006C0439" w:rsidRDefault="006C0439" w:rsidP="006C0439">
      <w:pPr>
        <w:suppressAutoHyphens w:val="0"/>
        <w:autoSpaceDE/>
        <w:spacing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</w:t>
      </w:r>
    </w:p>
    <w:p w14:paraId="539FD528" w14:textId="77777777" w:rsidR="006C0439" w:rsidRPr="006C0439" w:rsidRDefault="006C0439" w:rsidP="006C0439">
      <w:pPr>
        <w:suppressAutoHyphens w:val="0"/>
        <w:autoSpaceDE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</w:p>
    <w:p w14:paraId="35C13A45" w14:textId="77777777" w:rsidR="006C0439" w:rsidRPr="006C0439" w:rsidRDefault="006C0439" w:rsidP="006C0439">
      <w:pPr>
        <w:suppressAutoHyphens w:val="0"/>
        <w:autoSpaceDE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</w:p>
    <w:p w14:paraId="50E541A2" w14:textId="77777777" w:rsidR="006C0439" w:rsidRPr="006C0439" w:rsidRDefault="006C0439" w:rsidP="006C0439">
      <w:pPr>
        <w:suppressAutoHyphens w:val="0"/>
        <w:autoSpaceDE/>
        <w:ind w:left="3540" w:firstLine="708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                               ………………………………</w:t>
      </w:r>
    </w:p>
    <w:p w14:paraId="0613B228" w14:textId="77777777" w:rsidR="006C0439" w:rsidRPr="006C0439" w:rsidRDefault="006C0439" w:rsidP="006C0439">
      <w:pPr>
        <w:suppressAutoHyphens w:val="0"/>
        <w:autoSpaceDE/>
        <w:ind w:left="4956" w:firstLine="708"/>
        <w:rPr>
          <w:rFonts w:ascii="Garamond" w:eastAsia="Times New Roman" w:hAnsi="Garamond" w:cs="Arial"/>
          <w:color w:val="000000"/>
          <w:lang w:eastAsia="pl-PL"/>
        </w:rPr>
      </w:pPr>
      <w:r w:rsidRPr="006C0439">
        <w:rPr>
          <w:rFonts w:ascii="Garamond" w:eastAsia="Times New Roman" w:hAnsi="Garamond" w:cs="Arial"/>
          <w:color w:val="000000"/>
          <w:lang w:eastAsia="pl-PL"/>
        </w:rPr>
        <w:t xml:space="preserve">         (data i podpis doradcy ds. zatrudnienia)</w:t>
      </w:r>
    </w:p>
    <w:p w14:paraId="3CA654E4" w14:textId="77777777" w:rsidR="006C0439" w:rsidRPr="006C0439" w:rsidRDefault="006C0439" w:rsidP="006C0439">
      <w:pPr>
        <w:suppressAutoHyphens w:val="0"/>
        <w:autoSpaceDE/>
        <w:ind w:left="4956" w:firstLine="708"/>
        <w:rPr>
          <w:rFonts w:ascii="Garamond" w:eastAsia="Times New Roman" w:hAnsi="Garamond" w:cs="Arial"/>
          <w:color w:val="000000"/>
          <w:lang w:eastAsia="pl-PL"/>
        </w:rPr>
      </w:pPr>
    </w:p>
    <w:p w14:paraId="541376AF" w14:textId="77777777" w:rsidR="006C0439" w:rsidRPr="006C0439" w:rsidRDefault="006C0439" w:rsidP="006C0439">
      <w:pPr>
        <w:pBdr>
          <w:bottom w:val="single" w:sz="12" w:space="3" w:color="auto"/>
        </w:pBd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b/>
          <w:bCs/>
          <w:sz w:val="12"/>
          <w:szCs w:val="12"/>
          <w:lang w:eastAsia="pl-PL"/>
        </w:rPr>
      </w:pPr>
    </w:p>
    <w:p w14:paraId="09BCF8D6" w14:textId="77777777" w:rsidR="006C0439" w:rsidRPr="006C0439" w:rsidRDefault="006C0439" w:rsidP="006C0439">
      <w:pPr>
        <w:tabs>
          <w:tab w:val="left" w:pos="5040"/>
        </w:tabs>
        <w:suppressAutoHyphens w:val="0"/>
        <w:autoSpaceDE/>
        <w:spacing w:line="36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1A2D461" w14:textId="77777777" w:rsidR="006C0439" w:rsidRPr="006C0439" w:rsidRDefault="006C0439" w:rsidP="006C0439">
      <w:pPr>
        <w:tabs>
          <w:tab w:val="left" w:pos="5040"/>
        </w:tabs>
        <w:suppressAutoHyphens w:val="0"/>
        <w:autoSpaceDE/>
        <w:spacing w:line="36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>Po rozpatrzeniu wniosku przez Komisję ds. opiniowania wniosków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br/>
      </w:r>
      <w:r w:rsidRPr="006C0439">
        <w:rPr>
          <w:rFonts w:ascii="Garamond" w:eastAsia="Times New Roman" w:hAnsi="Garamond" w:cs="Arial"/>
          <w:b/>
          <w:sz w:val="24"/>
          <w:szCs w:val="24"/>
          <w:lang w:eastAsia="pl-PL"/>
        </w:rPr>
        <w:t>przyznaję – nie przyznaję*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 xml:space="preserve">   środki finansowe na podjęcie działalności gospodarczej 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br/>
        <w:t>w kwocie ………………………… zł</w:t>
      </w:r>
    </w:p>
    <w:p w14:paraId="4EBA4E47" w14:textId="77777777" w:rsidR="006C0439" w:rsidRPr="006C0439" w:rsidRDefault="006C0439" w:rsidP="006C0439">
      <w:pPr>
        <w:tabs>
          <w:tab w:val="left" w:pos="5040"/>
        </w:tabs>
        <w:suppressAutoHyphens w:val="0"/>
        <w:autoSpaceDE/>
        <w:spacing w:line="36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>słownie ...…………………………………………………………..………………………….</w:t>
      </w:r>
    </w:p>
    <w:p w14:paraId="5C59C6BE" w14:textId="77777777" w:rsidR="006C0439" w:rsidRPr="006C0439" w:rsidRDefault="006C0439" w:rsidP="006C0439">
      <w:pPr>
        <w:tabs>
          <w:tab w:val="left" w:pos="5040"/>
        </w:tabs>
        <w:suppressAutoHyphens w:val="0"/>
        <w:autoSpaceDE/>
        <w:spacing w:line="360" w:lineRule="auto"/>
        <w:jc w:val="center"/>
        <w:rPr>
          <w:rFonts w:ascii="Garamond" w:eastAsia="Times New Roman" w:hAnsi="Garamond" w:cs="Arial"/>
          <w:b/>
          <w:i/>
          <w:sz w:val="22"/>
          <w:szCs w:val="22"/>
          <w:lang w:eastAsia="pl-PL"/>
        </w:rPr>
      </w:pPr>
    </w:p>
    <w:p w14:paraId="7B2A55C4" w14:textId="77777777" w:rsidR="006C0439" w:rsidRPr="006C0439" w:rsidRDefault="006C0439" w:rsidP="006C0439">
      <w:pPr>
        <w:tabs>
          <w:tab w:val="left" w:pos="5040"/>
        </w:tabs>
        <w:suppressAutoHyphens w:val="0"/>
        <w:autoSpaceDE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b/>
          <w:sz w:val="22"/>
          <w:szCs w:val="22"/>
          <w:lang w:eastAsia="pl-PL"/>
        </w:rPr>
        <w:t xml:space="preserve">Uwagi: 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br/>
        <w:t>…………………………………………………………………………………………………..…..</w:t>
      </w:r>
    </w:p>
    <w:p w14:paraId="22292BE1" w14:textId="77777777" w:rsidR="006C0439" w:rsidRPr="006C0439" w:rsidRDefault="006C0439" w:rsidP="006C0439">
      <w:pP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0850AF7" w14:textId="77777777" w:rsidR="006C0439" w:rsidRPr="006C0439" w:rsidRDefault="006C0439" w:rsidP="006C0439">
      <w:pP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B02705C" w14:textId="77777777" w:rsidR="006C0439" w:rsidRPr="006C0439" w:rsidRDefault="006C0439" w:rsidP="006C0439">
      <w:pP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79D4FF8" w14:textId="77777777" w:rsidR="006C0439" w:rsidRPr="006C0439" w:rsidRDefault="006C0439" w:rsidP="006C0439">
      <w:pPr>
        <w:tabs>
          <w:tab w:val="left" w:pos="4860"/>
        </w:tabs>
        <w:suppressAutoHyphens w:val="0"/>
        <w:autoSpaceDE/>
        <w:rPr>
          <w:rFonts w:ascii="Garamond" w:eastAsia="Times New Roman" w:hAnsi="Garamond" w:cs="Arial"/>
          <w:sz w:val="24"/>
          <w:szCs w:val="24"/>
          <w:lang w:eastAsia="pl-PL"/>
        </w:rPr>
      </w:pPr>
      <w:r w:rsidRPr="006C0439">
        <w:rPr>
          <w:rFonts w:ascii="Garamond" w:eastAsia="Times New Roman" w:hAnsi="Garamond" w:cs="Arial"/>
          <w:lang w:eastAsia="pl-PL"/>
        </w:rPr>
        <w:t>Będzin, dnia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 xml:space="preserve"> ……………………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                             …...……………………….</w:t>
      </w:r>
    </w:p>
    <w:p w14:paraId="091188B5" w14:textId="77777777" w:rsidR="006C0439" w:rsidRPr="006C0439" w:rsidRDefault="006C0439" w:rsidP="006C0439">
      <w:pPr>
        <w:tabs>
          <w:tab w:val="left" w:pos="4872"/>
        </w:tabs>
        <w:suppressAutoHyphens w:val="0"/>
        <w:autoSpaceDE/>
        <w:ind w:left="708" w:hanging="708"/>
        <w:rPr>
          <w:rFonts w:ascii="Garamond" w:eastAsia="Times New Roman" w:hAnsi="Garamond" w:cs="Arial"/>
          <w:lang w:eastAsia="pl-PL"/>
        </w:rPr>
      </w:pPr>
      <w:r w:rsidRPr="006C0439">
        <w:rPr>
          <w:rFonts w:ascii="Garamond" w:eastAsia="Times New Roman" w:hAnsi="Garamond" w:cs="Arial"/>
          <w:lang w:eastAsia="pl-PL"/>
        </w:rPr>
        <w:t xml:space="preserve">              </w:t>
      </w:r>
      <w:r w:rsidRPr="006C0439">
        <w:rPr>
          <w:rFonts w:ascii="Garamond" w:eastAsia="Times New Roman" w:hAnsi="Garamond" w:cs="Arial"/>
          <w:lang w:eastAsia="pl-PL"/>
        </w:rPr>
        <w:tab/>
        <w:t xml:space="preserve">           </w:t>
      </w:r>
      <w:r w:rsidRPr="006C0439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6C0439">
        <w:rPr>
          <w:rFonts w:ascii="Garamond" w:eastAsia="Times New Roman" w:hAnsi="Garamond" w:cs="Arial"/>
          <w:lang w:eastAsia="pl-PL"/>
        </w:rPr>
        <w:t xml:space="preserve">                                        (podpis osoby upoważnionej)</w:t>
      </w:r>
    </w:p>
    <w:p w14:paraId="00B6304B" w14:textId="77777777" w:rsidR="006C0439" w:rsidRPr="006C0439" w:rsidRDefault="006C0439" w:rsidP="006C0439">
      <w:pPr>
        <w:tabs>
          <w:tab w:val="left" w:pos="4872"/>
        </w:tabs>
        <w:suppressAutoHyphens w:val="0"/>
        <w:autoSpaceDE/>
        <w:ind w:left="708" w:hanging="708"/>
        <w:rPr>
          <w:rFonts w:ascii="Garamond" w:eastAsia="Times New Roman" w:hAnsi="Garamond" w:cs="Arial"/>
          <w:lang w:eastAsia="pl-PL"/>
        </w:rPr>
      </w:pPr>
    </w:p>
    <w:p w14:paraId="68676AFC" w14:textId="77777777" w:rsidR="006C0439" w:rsidRPr="006C0439" w:rsidRDefault="006C0439" w:rsidP="006C0439">
      <w:pPr>
        <w:tabs>
          <w:tab w:val="left" w:pos="4872"/>
        </w:tabs>
        <w:suppressAutoHyphens w:val="0"/>
        <w:autoSpaceDE/>
        <w:ind w:left="708" w:hanging="708"/>
        <w:rPr>
          <w:rFonts w:ascii="Garamond" w:eastAsia="Times New Roman" w:hAnsi="Garamond" w:cs="Arial"/>
          <w:lang w:eastAsia="pl-PL"/>
        </w:rPr>
      </w:pPr>
    </w:p>
    <w:p w14:paraId="62803929" w14:textId="77777777" w:rsidR="006C0439" w:rsidRPr="006C0439" w:rsidRDefault="006C0439" w:rsidP="006C0439">
      <w:pPr>
        <w:tabs>
          <w:tab w:val="left" w:pos="4872"/>
        </w:tabs>
        <w:suppressAutoHyphens w:val="0"/>
        <w:autoSpaceDE/>
        <w:ind w:left="708" w:hanging="708"/>
        <w:rPr>
          <w:rFonts w:ascii="Garamond" w:eastAsia="Times New Roman" w:hAnsi="Garamond" w:cs="Arial"/>
          <w:lang w:eastAsia="pl-PL"/>
        </w:rPr>
        <w:sectPr w:rsidR="006C0439" w:rsidRPr="006C0439" w:rsidSect="006C0439">
          <w:type w:val="continuous"/>
          <w:pgSz w:w="11906" w:h="16838"/>
          <w:pgMar w:top="539" w:right="746" w:bottom="899" w:left="1417" w:header="708" w:footer="708" w:gutter="0"/>
          <w:cols w:space="708"/>
          <w:docGrid w:linePitch="360"/>
        </w:sectPr>
      </w:pPr>
      <w:r w:rsidRPr="006C0439">
        <w:rPr>
          <w:rFonts w:ascii="Garamond" w:eastAsia="Times New Roman" w:hAnsi="Garamond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58B03A" wp14:editId="7A6D70CA">
                <wp:simplePos x="0" y="0"/>
                <wp:positionH relativeFrom="column">
                  <wp:posOffset>114300</wp:posOffset>
                </wp:positionH>
                <wp:positionV relativeFrom="paragraph">
                  <wp:posOffset>337185</wp:posOffset>
                </wp:positionV>
                <wp:extent cx="2286000" cy="342900"/>
                <wp:effectExtent l="0" t="0" r="0" b="254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5536" w14:textId="77777777" w:rsidR="007E27A5" w:rsidRDefault="007E27A5" w:rsidP="006C0439">
                            <w:pPr>
                              <w:pStyle w:val="Tekstprzypisudolneg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* </w:t>
                            </w:r>
                            <w:r w:rsidRPr="0045378D">
                              <w:rPr>
                                <w:sz w:val="16"/>
                                <w:szCs w:val="16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B03A" id="Pole tekstowe 17" o:spid="_x0000_s1030" type="#_x0000_t202" style="position:absolute;left:0;text-align:left;margin-left:9pt;margin-top:26.55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" stroked="f">
                <v:textbox>
                  <w:txbxContent>
                    <w:p w14:paraId="20705536" w14:textId="77777777" w:rsidR="007E27A5" w:rsidRDefault="007E27A5" w:rsidP="006C0439">
                      <w:pPr>
                        <w:pStyle w:val="Tekstprzypisudolneg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* </w:t>
                      </w:r>
                      <w:r w:rsidRPr="0045378D">
                        <w:rPr>
                          <w:sz w:val="16"/>
                          <w:szCs w:val="16"/>
                        </w:rPr>
                        <w:t>niepotrzebne skreślić</w:t>
                      </w:r>
                    </w:p>
                  </w:txbxContent>
                </v:textbox>
              </v:shape>
            </w:pict>
          </mc:Fallback>
        </mc:AlternateContent>
      </w:r>
    </w:p>
    <w:p w14:paraId="6C1DC99C" w14:textId="77777777" w:rsidR="006C0439" w:rsidRPr="006C0439" w:rsidRDefault="006C0439" w:rsidP="006C0439">
      <w:pPr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b/>
          <w:sz w:val="18"/>
          <w:szCs w:val="18"/>
        </w:rPr>
        <w:lastRenderedPageBreak/>
        <w:t>Załącznik nr 1</w:t>
      </w:r>
      <w:r w:rsidRPr="006C0439">
        <w:rPr>
          <w:rFonts w:ascii="Garamond" w:eastAsia="Times New Roman" w:hAnsi="Garamond" w:cs="Arial"/>
          <w:sz w:val="18"/>
          <w:szCs w:val="18"/>
        </w:rPr>
        <w:t xml:space="preserve"> do Wniosku o przyznanie jednorazowo środków na podjęcie działalności gospodarczej - oświadczenie.</w:t>
      </w:r>
    </w:p>
    <w:p w14:paraId="4DCC5F34" w14:textId="77777777" w:rsidR="006C0439" w:rsidRPr="006C0439" w:rsidRDefault="006C0439" w:rsidP="006C0439">
      <w:pPr>
        <w:rPr>
          <w:rFonts w:ascii="Garamond" w:eastAsia="Times New Roman" w:hAnsi="Garamond" w:cs="Arial"/>
          <w:sz w:val="16"/>
          <w:szCs w:val="16"/>
        </w:rPr>
      </w:pPr>
    </w:p>
    <w:p w14:paraId="346D3FB5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16"/>
          <w:szCs w:val="16"/>
        </w:rPr>
      </w:pPr>
    </w:p>
    <w:p w14:paraId="5E31D938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CFFC6" wp14:editId="633D3BA6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2193925" cy="1022350"/>
                <wp:effectExtent l="0" t="2540" r="0" b="3810"/>
                <wp:wrapNone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2A104" w14:textId="77777777" w:rsidR="007E27A5" w:rsidRDefault="007E27A5" w:rsidP="006C043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17EE1E" w14:textId="77777777" w:rsidR="007E27A5" w:rsidRPr="008965A9" w:rsidRDefault="007E27A5" w:rsidP="006C0439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....................................................................</w:t>
                            </w:r>
                          </w:p>
                          <w:p w14:paraId="2816E2AC" w14:textId="77777777" w:rsidR="007E27A5" w:rsidRPr="008965A9" w:rsidRDefault="007E27A5" w:rsidP="006C0439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(imię i nazwisko wnioskodawcy)</w:t>
                            </w:r>
                          </w:p>
                          <w:p w14:paraId="110297EF" w14:textId="77777777" w:rsidR="007E27A5" w:rsidRPr="008965A9" w:rsidRDefault="007E27A5" w:rsidP="006C0439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14:paraId="2B8B6F30" w14:textId="77777777" w:rsidR="007E27A5" w:rsidRPr="008965A9" w:rsidRDefault="007E27A5" w:rsidP="006C0439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</w:t>
                            </w:r>
                          </w:p>
                          <w:p w14:paraId="1F35433B" w14:textId="77777777" w:rsidR="007E27A5" w:rsidRPr="008965A9" w:rsidRDefault="007E27A5" w:rsidP="006C0439">
                            <w:pPr>
                              <w:spacing w:line="360" w:lineRule="auto"/>
                              <w:ind w:left="708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  (PESEL)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FFC6" id="Pole tekstowe 47" o:spid="_x0000_s1031" type="#_x0000_t202" style="position:absolute;left:0;text-align:left;margin-left:-18pt;margin-top:7.2pt;width:172.75pt;height:8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" stroked="f">
                <v:textbox>
                  <w:txbxContent>
                    <w:p w14:paraId="5CF2A104" w14:textId="77777777" w:rsidR="007E27A5" w:rsidRDefault="007E27A5" w:rsidP="006C043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317EE1E" w14:textId="77777777" w:rsidR="007E27A5" w:rsidRPr="008965A9" w:rsidRDefault="007E27A5" w:rsidP="006C0439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....................................................................</w:t>
                      </w:r>
                    </w:p>
                    <w:p w14:paraId="2816E2AC" w14:textId="77777777" w:rsidR="007E27A5" w:rsidRPr="008965A9" w:rsidRDefault="007E27A5" w:rsidP="006C0439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(imię i nazwisko wnioskodawcy)</w:t>
                      </w:r>
                    </w:p>
                    <w:p w14:paraId="110297EF" w14:textId="77777777" w:rsidR="007E27A5" w:rsidRPr="008965A9" w:rsidRDefault="007E27A5" w:rsidP="006C0439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</w:p>
                    <w:p w14:paraId="2B8B6F30" w14:textId="77777777" w:rsidR="007E27A5" w:rsidRPr="008965A9" w:rsidRDefault="007E27A5" w:rsidP="006C0439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</w:t>
                      </w:r>
                    </w:p>
                    <w:p w14:paraId="1F35433B" w14:textId="77777777" w:rsidR="007E27A5" w:rsidRPr="008965A9" w:rsidRDefault="007E27A5" w:rsidP="006C0439">
                      <w:pPr>
                        <w:spacing w:line="360" w:lineRule="auto"/>
                        <w:ind w:left="708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  (PESEL)</w:t>
                      </w:r>
                    </w:p>
                  </w:txbxContent>
                </v:textbox>
              </v:shape>
            </w:pict>
          </mc:Fallback>
        </mc:AlternateContent>
      </w: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                                                 </w:t>
      </w:r>
    </w:p>
    <w:p w14:paraId="39672AB6" w14:textId="77777777" w:rsidR="006C0439" w:rsidRPr="006C0439" w:rsidRDefault="006C0439" w:rsidP="006C0439">
      <w:pPr>
        <w:tabs>
          <w:tab w:val="left" w:pos="5460"/>
        </w:tabs>
        <w:jc w:val="right"/>
        <w:rPr>
          <w:rFonts w:ascii="Garamond" w:eastAsia="Times New Roman" w:hAnsi="Garamond" w:cs="Arial"/>
          <w:szCs w:val="22"/>
        </w:rPr>
      </w:pPr>
      <w:r w:rsidRPr="006C0439">
        <w:rPr>
          <w:rFonts w:ascii="Garamond" w:eastAsia="Times New Roman" w:hAnsi="Garamond" w:cs="Arial"/>
          <w:sz w:val="18"/>
          <w:szCs w:val="22"/>
        </w:rPr>
        <w:t xml:space="preserve">Będzin, dnia </w:t>
      </w:r>
      <w:r w:rsidRPr="006C0439">
        <w:rPr>
          <w:rFonts w:ascii="Garamond" w:eastAsia="Times New Roman" w:hAnsi="Garamond" w:cs="Arial"/>
          <w:szCs w:val="22"/>
        </w:rPr>
        <w:t>................................</w:t>
      </w:r>
    </w:p>
    <w:p w14:paraId="45DE5B23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E5B3171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0B84B331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CDB0B14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A450BE0" w14:textId="38E37534" w:rsid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0914255C" w14:textId="77777777" w:rsidR="00AD01C0" w:rsidRPr="006C0439" w:rsidRDefault="00AD01C0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45E59C44" w14:textId="4F42EF31" w:rsidR="006C0439" w:rsidRPr="00AD01C0" w:rsidRDefault="006C0439" w:rsidP="006C0439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sz w:val="22"/>
          <w:szCs w:val="24"/>
        </w:rPr>
      </w:pPr>
      <w:r w:rsidRPr="00AD01C0">
        <w:rPr>
          <w:rFonts w:ascii="Garamond" w:eastAsia="Times New Roman" w:hAnsi="Garamond" w:cs="Arial"/>
          <w:b/>
          <w:bCs/>
          <w:iCs/>
          <w:sz w:val="22"/>
          <w:szCs w:val="24"/>
        </w:rPr>
        <w:t>OŚWIADCZENIE</w:t>
      </w:r>
    </w:p>
    <w:p w14:paraId="55DEF98D" w14:textId="4F48DA17" w:rsidR="00AD01C0" w:rsidRPr="00AD01C0" w:rsidRDefault="00AD01C0" w:rsidP="006C0439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sz w:val="22"/>
          <w:szCs w:val="24"/>
        </w:rPr>
      </w:pPr>
      <w:r w:rsidRPr="00AD01C0">
        <w:rPr>
          <w:rFonts w:ascii="Garamond" w:eastAsia="Times New Roman" w:hAnsi="Garamond" w:cs="Arial"/>
          <w:b/>
          <w:bCs/>
          <w:iCs/>
          <w:sz w:val="22"/>
          <w:szCs w:val="24"/>
        </w:rPr>
        <w:t>(dotyczy bezrobotnego)</w:t>
      </w:r>
    </w:p>
    <w:p w14:paraId="14A8BB57" w14:textId="77777777" w:rsidR="006C0439" w:rsidRPr="006C0439" w:rsidRDefault="006C0439" w:rsidP="006C0439">
      <w:pPr>
        <w:rPr>
          <w:rFonts w:ascii="Garamond" w:eastAsia="Times New Roman" w:hAnsi="Garamond"/>
          <w:lang w:val="x-none" w:eastAsia="x-none"/>
        </w:rPr>
      </w:pPr>
    </w:p>
    <w:p w14:paraId="2827BBE5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b/>
        </w:rPr>
      </w:pPr>
    </w:p>
    <w:p w14:paraId="175FF804" w14:textId="77777777" w:rsidR="006C0439" w:rsidRPr="006C0439" w:rsidRDefault="006C0439" w:rsidP="006C0439">
      <w:pPr>
        <w:numPr>
          <w:ilvl w:val="0"/>
          <w:numId w:val="22"/>
        </w:numPr>
        <w:tabs>
          <w:tab w:val="left" w:pos="-142"/>
        </w:tabs>
        <w:suppressAutoHyphens w:val="0"/>
        <w:autoSpaceDE/>
        <w:spacing w:line="360" w:lineRule="auto"/>
        <w:ind w:left="142" w:hanging="284"/>
        <w:rPr>
          <w:rFonts w:ascii="Garamond" w:eastAsia="Times New Roman" w:hAnsi="Garamond" w:cs="Arial"/>
          <w:b/>
        </w:rPr>
      </w:pPr>
      <w:r w:rsidRPr="006C0439">
        <w:rPr>
          <w:rFonts w:ascii="Garamond" w:eastAsia="Times New Roman" w:hAnsi="Garamond" w:cs="Arial"/>
          <w:b/>
        </w:rPr>
        <w:t xml:space="preserve"> Jestem świadomy odpowiedzialności karnej za złożenie fałszywego oświadczenia i oświadczam, że:</w:t>
      </w:r>
      <w:r w:rsidRPr="006C0439">
        <w:rPr>
          <w:rFonts w:ascii="Garamond" w:eastAsia="Times New Roman" w:hAnsi="Garamond" w:cs="Arial"/>
          <w:b/>
        </w:rPr>
        <w:br/>
      </w:r>
    </w:p>
    <w:p w14:paraId="57BA714A" w14:textId="449D0E75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w okresie ostatnich 2 lat </w:t>
      </w:r>
      <w:r w:rsidRPr="006C0439">
        <w:rPr>
          <w:rFonts w:ascii="Garamond" w:eastAsia="Times New Roman" w:hAnsi="Garamond" w:cs="Arial"/>
          <w:b/>
        </w:rPr>
        <w:t>nie byłem(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prawomocnie skazany(na)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</w:t>
      </w:r>
      <w:r w:rsidR="00AD01C0"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z dnia 10 września 1999 r. – Kodeks karny skarbowy lub za odpowiedni czyn zabroniony określony w przepisach prawa obcego;</w:t>
      </w:r>
    </w:p>
    <w:p w14:paraId="26991ACC" w14:textId="36C00D84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w okresie ostatnich 12 miesięcy </w:t>
      </w:r>
      <w:r w:rsidRPr="006C0439">
        <w:rPr>
          <w:rFonts w:ascii="Garamond" w:eastAsia="Times New Roman" w:hAnsi="Garamond" w:cs="Arial"/>
          <w:b/>
        </w:rPr>
        <w:t>nie wykonywałem(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działalności gospodarczej na terytorium Rzeczypospolitej Polskiej</w:t>
      </w:r>
      <w:r w:rsidRPr="006C0439">
        <w:rPr>
          <w:rFonts w:ascii="Garamond" w:eastAsia="Times New Roman" w:hAnsi="Garamond" w:cs="Arial"/>
        </w:rPr>
        <w:br/>
        <w:t xml:space="preserve">i </w:t>
      </w:r>
      <w:r w:rsidRPr="006C0439">
        <w:rPr>
          <w:rFonts w:ascii="Garamond" w:eastAsia="Times New Roman" w:hAnsi="Garamond" w:cs="Arial"/>
          <w:b/>
        </w:rPr>
        <w:t>nie pozostawałem(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w okresie zawieszenia wykonywania działalności gospodarczej; </w:t>
      </w:r>
    </w:p>
    <w:p w14:paraId="5AA5C1B3" w14:textId="00D348D0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wykonuję</w:t>
      </w:r>
      <w:r w:rsidRPr="006C0439">
        <w:rPr>
          <w:rFonts w:ascii="Garamond" w:eastAsia="Times New Roman" w:hAnsi="Garamond" w:cs="Arial"/>
        </w:rPr>
        <w:t xml:space="preserve"> za granicą działalności gospodarczej i nie pozostaję w okresie zawieszenia wykonywania tej działalności gospodarczej;</w:t>
      </w:r>
    </w:p>
    <w:p w14:paraId="2404D5B5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skorzystałem(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z bezzwrotnych środków publicznych na podjęcie działalności gospodarczej, założenie </w:t>
      </w:r>
      <w:r w:rsidRPr="006C0439">
        <w:rPr>
          <w:rFonts w:ascii="Garamond" w:eastAsia="Times New Roman" w:hAnsi="Garamond" w:cs="Arial"/>
        </w:rPr>
        <w:br/>
        <w:t>lub przystąpienie do spółdzielni socjalnej;</w:t>
      </w:r>
    </w:p>
    <w:p w14:paraId="688746E2" w14:textId="58406F80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skorzystałem(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z umorzenia pożyczki na podjęcie działalności gospodarczej udzielonej osobie uprawnionej do otrzymania dofinansowania podjęcia działalności gospodarczej, o którym mowa w art. 187 ustawy z dnia 20 marca 2025 r. o rynku pracy </w:t>
      </w:r>
      <w:r w:rsidR="00AD01C0"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i służbach zatrudnienia;</w:t>
      </w:r>
    </w:p>
    <w:p w14:paraId="28B74CE8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bookmarkStart w:id="7" w:name="_Hlk204859018"/>
      <w:r w:rsidRPr="006C0439">
        <w:rPr>
          <w:rFonts w:ascii="Garamond" w:eastAsia="Times New Roman" w:hAnsi="Garamond" w:cs="Arial"/>
        </w:rPr>
        <w:t xml:space="preserve">w okresie ostatnich 12 miesięcy </w:t>
      </w:r>
      <w:r w:rsidRPr="006C0439">
        <w:rPr>
          <w:rFonts w:ascii="Garamond" w:eastAsia="Times New Roman" w:hAnsi="Garamond" w:cs="Arial"/>
          <w:b/>
        </w:rPr>
        <w:t>nie przerwałem(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z własnej winy realizacji formy pomocy określonej w ustawie z dnia 20 marca 2025 r. o rynku pracy i służbach zatrudnienia;</w:t>
      </w:r>
    </w:p>
    <w:bookmarkEnd w:id="7"/>
    <w:p w14:paraId="1B0E1CFA" w14:textId="3B02745E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złożyłem(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wniosku do innego starosty o dofinansowanie podjęcia działalności gospodarczej lub wniosku o środki </w:t>
      </w:r>
      <w:r w:rsidR="00AD01C0"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na założenie lub przystąpienie do spółdzielni socjalnej;</w:t>
      </w:r>
    </w:p>
    <w:p w14:paraId="077A5B3F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podejmę zatrudnienia</w:t>
      </w:r>
      <w:r w:rsidRPr="006C0439">
        <w:rPr>
          <w:rFonts w:ascii="Garamond" w:eastAsia="Times New Roman" w:hAnsi="Garamond" w:cs="Arial"/>
        </w:rPr>
        <w:t xml:space="preserve"> w okresie pierwszych 12 miesięcy prowadzenia działalności gospodarczej;</w:t>
      </w:r>
    </w:p>
    <w:p w14:paraId="7C0B2ABE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zobowiązuję się</w:t>
      </w:r>
      <w:r w:rsidRPr="006C0439">
        <w:rPr>
          <w:rFonts w:ascii="Garamond" w:eastAsia="Times New Roman" w:hAnsi="Garamond" w:cs="Arial"/>
        </w:rPr>
        <w:t xml:space="preserve"> do prowadzenia działalności gospodarczej  przez okres co najmniej 12 miesięcy oraz niezawieszania jej wykonywania łącznie na okres dłuższy niż 6 miesięcy. Mam świadomość, iż do okresu prowadzenia działalności gospodarczej nie wlicza się okresu zawieszenia działalności gospodarczej oraz okresu przekraczającego łącznie 90 dni przerwy w prowadzeniu działalności gospodarczej z powodu choroby lub korzystania ze świadczenia rehabilitacyjnego,</w:t>
      </w:r>
    </w:p>
    <w:p w14:paraId="5373B754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zapoznałem(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 xml:space="preserve">) się </w:t>
      </w:r>
      <w:r w:rsidRPr="006C0439">
        <w:rPr>
          <w:rFonts w:ascii="Garamond" w:eastAsia="Times New Roman" w:hAnsi="Garamond" w:cs="Arial"/>
        </w:rPr>
        <w:t xml:space="preserve">z Informacjami, dotyczącymi przyznawania jednorazowo środków na podjęcie działalności gospodarczej </w:t>
      </w:r>
      <w:r w:rsidRPr="006C0439">
        <w:rPr>
          <w:rFonts w:ascii="Garamond" w:eastAsia="Times New Roman" w:hAnsi="Garamond" w:cs="Arial"/>
        </w:rPr>
        <w:br/>
        <w:t>w Powiatowym Urzędzie Pracy w Będzinie.</w:t>
      </w:r>
    </w:p>
    <w:p w14:paraId="194CF88B" w14:textId="77777777" w:rsidR="006C0439" w:rsidRPr="006C0439" w:rsidRDefault="006C0439" w:rsidP="006C0439">
      <w:pPr>
        <w:numPr>
          <w:ilvl w:val="1"/>
          <w:numId w:val="24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  <w:color w:val="FF0000"/>
        </w:rPr>
      </w:pPr>
      <w:r w:rsidRPr="005D337B">
        <w:rPr>
          <w:rFonts w:ascii="Garamond" w:eastAsia="Times New Roman" w:hAnsi="Garamond" w:cs="Arial"/>
          <w:color w:val="000000" w:themeColor="text1"/>
        </w:rPr>
        <w:t xml:space="preserve">figuruje w ewidencji osób zarejestrowanych w Powiatowym Urzędzie Pracy minimum 3 miesiące. </w:t>
      </w:r>
    </w:p>
    <w:p w14:paraId="38E7BCF8" w14:textId="77777777" w:rsidR="006C0439" w:rsidRPr="006C0439" w:rsidRDefault="006C0439" w:rsidP="006C0439">
      <w:pPr>
        <w:spacing w:line="276" w:lineRule="auto"/>
        <w:ind w:left="142"/>
        <w:jc w:val="both"/>
        <w:rPr>
          <w:rFonts w:ascii="Garamond" w:eastAsia="Times New Roman" w:hAnsi="Garamond" w:cs="Arial"/>
        </w:rPr>
      </w:pPr>
    </w:p>
    <w:p w14:paraId="2D495315" w14:textId="77777777" w:rsidR="006C0439" w:rsidRPr="006C0439" w:rsidRDefault="006C0439" w:rsidP="006C0439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1051010" w14:textId="77777777" w:rsidR="006C0439" w:rsidRPr="006C0439" w:rsidRDefault="006C0439" w:rsidP="006C0439">
      <w:pPr>
        <w:jc w:val="center"/>
        <w:rPr>
          <w:rFonts w:ascii="Garamond" w:eastAsia="Times New Roman" w:hAnsi="Garamond" w:cs="Arial"/>
          <w:sz w:val="22"/>
          <w:szCs w:val="22"/>
        </w:rPr>
      </w:pPr>
      <w:r w:rsidRPr="006C0439">
        <w:rPr>
          <w:rFonts w:ascii="Garamond" w:eastAsia="Times New Roman" w:hAnsi="Garamond" w:cs="Arial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</w:t>
      </w:r>
    </w:p>
    <w:p w14:paraId="6A4621EF" w14:textId="77777777" w:rsidR="006C0439" w:rsidRPr="006C0439" w:rsidRDefault="006C0439" w:rsidP="006C0439">
      <w:pPr>
        <w:ind w:left="4248" w:firstLine="708"/>
        <w:jc w:val="center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</w:t>
      </w:r>
      <w:r w:rsidRPr="006C0439">
        <w:rPr>
          <w:rFonts w:ascii="Garamond" w:eastAsia="Times New Roman" w:hAnsi="Garamond" w:cs="Arial"/>
        </w:rPr>
        <w:t xml:space="preserve">  (czytelny podpis wnioskodawcy)</w:t>
      </w:r>
    </w:p>
    <w:p w14:paraId="58CCDD46" w14:textId="674822D5" w:rsidR="006C0439" w:rsidRDefault="006C0439" w:rsidP="006C0439">
      <w:pPr>
        <w:jc w:val="both"/>
        <w:rPr>
          <w:rFonts w:ascii="Garamond" w:eastAsia="Times New Roman" w:hAnsi="Garamond" w:cs="Arial"/>
          <w:sz w:val="14"/>
        </w:rPr>
      </w:pPr>
    </w:p>
    <w:p w14:paraId="556D3CF7" w14:textId="5AC8A5AC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E889E6F" w14:textId="3A32F831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06850E8" w14:textId="4CF4BDB4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56B028D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16"/>
          <w:szCs w:val="16"/>
        </w:rPr>
      </w:pPr>
    </w:p>
    <w:p w14:paraId="054DC014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39CB13" wp14:editId="653045C2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2193925" cy="1022350"/>
                <wp:effectExtent l="0" t="2540" r="0" b="381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A60D3" w14:textId="77777777" w:rsidR="007E27A5" w:rsidRDefault="007E27A5" w:rsidP="006862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91483B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....................................................................</w:t>
                            </w:r>
                          </w:p>
                          <w:p w14:paraId="108CE783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(imię i nazwisko wnioskodawcy)</w:t>
                            </w:r>
                          </w:p>
                          <w:p w14:paraId="089A4B9C" w14:textId="77777777" w:rsidR="007E27A5" w:rsidRPr="008965A9" w:rsidRDefault="007E27A5" w:rsidP="00686254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14:paraId="225349EF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</w:t>
                            </w:r>
                          </w:p>
                          <w:p w14:paraId="70481A62" w14:textId="77777777" w:rsidR="007E27A5" w:rsidRPr="008965A9" w:rsidRDefault="007E27A5" w:rsidP="00686254">
                            <w:pPr>
                              <w:spacing w:line="360" w:lineRule="auto"/>
                              <w:ind w:left="708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  (PESEL)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CB13" id="Pole tekstowe 51" o:spid="_x0000_s1032" type="#_x0000_t202" style="position:absolute;left:0;text-align:left;margin-left:-18pt;margin-top:7.2pt;width:172.75pt;height:8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" stroked="f">
                <v:textbox>
                  <w:txbxContent>
                    <w:p w14:paraId="2EEA60D3" w14:textId="77777777" w:rsidR="007E27A5" w:rsidRDefault="007E27A5" w:rsidP="006862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91483B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....................................................................</w:t>
                      </w:r>
                    </w:p>
                    <w:p w14:paraId="108CE783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(imię i nazwisko wnioskodawcy)</w:t>
                      </w:r>
                    </w:p>
                    <w:p w14:paraId="089A4B9C" w14:textId="77777777" w:rsidR="007E27A5" w:rsidRPr="008965A9" w:rsidRDefault="007E27A5" w:rsidP="00686254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</w:p>
                    <w:p w14:paraId="225349EF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</w:t>
                      </w:r>
                    </w:p>
                    <w:p w14:paraId="70481A62" w14:textId="77777777" w:rsidR="007E27A5" w:rsidRPr="008965A9" w:rsidRDefault="007E27A5" w:rsidP="00686254">
                      <w:pPr>
                        <w:spacing w:line="360" w:lineRule="auto"/>
                        <w:ind w:left="708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  (PESEL)</w:t>
                      </w:r>
                    </w:p>
                  </w:txbxContent>
                </v:textbox>
              </v:shape>
            </w:pict>
          </mc:Fallback>
        </mc:AlternateContent>
      </w: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                                                 </w:t>
      </w:r>
    </w:p>
    <w:p w14:paraId="12CE857A" w14:textId="77777777" w:rsidR="00686254" w:rsidRPr="006C0439" w:rsidRDefault="00686254" w:rsidP="00686254">
      <w:pPr>
        <w:tabs>
          <w:tab w:val="left" w:pos="5460"/>
        </w:tabs>
        <w:jc w:val="right"/>
        <w:rPr>
          <w:rFonts w:ascii="Garamond" w:eastAsia="Times New Roman" w:hAnsi="Garamond" w:cs="Arial"/>
          <w:szCs w:val="22"/>
        </w:rPr>
      </w:pPr>
      <w:r w:rsidRPr="006C0439">
        <w:rPr>
          <w:rFonts w:ascii="Garamond" w:eastAsia="Times New Roman" w:hAnsi="Garamond" w:cs="Arial"/>
          <w:sz w:val="18"/>
          <w:szCs w:val="22"/>
        </w:rPr>
        <w:t xml:space="preserve">Będzin, dnia </w:t>
      </w:r>
      <w:r w:rsidRPr="006C0439">
        <w:rPr>
          <w:rFonts w:ascii="Garamond" w:eastAsia="Times New Roman" w:hAnsi="Garamond" w:cs="Arial"/>
          <w:szCs w:val="22"/>
        </w:rPr>
        <w:t>................................</w:t>
      </w:r>
    </w:p>
    <w:p w14:paraId="17E3545E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072852B9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30FA3C01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0ADCC011" w14:textId="77777777" w:rsidR="00686254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51C10D83" w14:textId="77777777" w:rsidR="00686254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6304369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349717C5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2377A787" w14:textId="77777777" w:rsidR="00686254" w:rsidRPr="00DB6D6B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sz w:val="22"/>
          <w:szCs w:val="24"/>
        </w:rPr>
      </w:pPr>
      <w:r w:rsidRPr="00DB6D6B">
        <w:rPr>
          <w:rFonts w:ascii="Garamond" w:eastAsia="Times New Roman" w:hAnsi="Garamond" w:cs="Arial"/>
          <w:b/>
          <w:bCs/>
          <w:iCs/>
          <w:sz w:val="22"/>
          <w:szCs w:val="24"/>
        </w:rPr>
        <w:t>OŚWIADCZENIE</w:t>
      </w:r>
    </w:p>
    <w:p w14:paraId="40629A0B" w14:textId="77777777" w:rsidR="00686254" w:rsidRPr="005D337B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color w:val="000000" w:themeColor="text1"/>
          <w:sz w:val="22"/>
          <w:szCs w:val="24"/>
        </w:rPr>
      </w:pPr>
      <w:r w:rsidRPr="005D337B">
        <w:rPr>
          <w:rFonts w:ascii="Garamond" w:eastAsia="Times New Roman" w:hAnsi="Garamond" w:cs="Arial"/>
          <w:b/>
          <w:bCs/>
          <w:iCs/>
          <w:color w:val="000000" w:themeColor="text1"/>
          <w:sz w:val="22"/>
          <w:szCs w:val="24"/>
        </w:rPr>
        <w:t xml:space="preserve">(dotyczy absolwenta centrum integracji społecznej CIS </w:t>
      </w:r>
      <w:r w:rsidRPr="005D337B">
        <w:rPr>
          <w:rFonts w:ascii="Garamond" w:eastAsia="Times New Roman" w:hAnsi="Garamond" w:cs="Arial"/>
          <w:b/>
          <w:bCs/>
          <w:iCs/>
          <w:color w:val="000000" w:themeColor="text1"/>
          <w:sz w:val="22"/>
          <w:szCs w:val="24"/>
        </w:rPr>
        <w:br/>
        <w:t>lub klubu integracji społecznej KIS)</w:t>
      </w:r>
    </w:p>
    <w:p w14:paraId="21BC7416" w14:textId="77777777" w:rsidR="00686254" w:rsidRPr="006C0439" w:rsidRDefault="00686254" w:rsidP="00686254">
      <w:pPr>
        <w:rPr>
          <w:rFonts w:ascii="Garamond" w:eastAsia="Times New Roman" w:hAnsi="Garamond"/>
          <w:lang w:val="x-none" w:eastAsia="x-none"/>
        </w:rPr>
      </w:pPr>
    </w:p>
    <w:p w14:paraId="55BE2C89" w14:textId="77777777" w:rsidR="00686254" w:rsidRPr="006C0439" w:rsidRDefault="00686254" w:rsidP="00686254">
      <w:pPr>
        <w:jc w:val="both"/>
        <w:rPr>
          <w:rFonts w:ascii="Garamond" w:eastAsia="Times New Roman" w:hAnsi="Garamond" w:cs="Arial"/>
          <w:b/>
        </w:rPr>
      </w:pPr>
    </w:p>
    <w:p w14:paraId="7BBF549D" w14:textId="77777777" w:rsidR="00686254" w:rsidRPr="006C0439" w:rsidRDefault="00686254" w:rsidP="00686254">
      <w:pPr>
        <w:numPr>
          <w:ilvl w:val="0"/>
          <w:numId w:val="22"/>
        </w:numPr>
        <w:tabs>
          <w:tab w:val="left" w:pos="-142"/>
        </w:tabs>
        <w:suppressAutoHyphens w:val="0"/>
        <w:autoSpaceDE/>
        <w:spacing w:line="360" w:lineRule="auto"/>
        <w:ind w:left="142" w:hanging="284"/>
        <w:rPr>
          <w:rFonts w:ascii="Garamond" w:eastAsia="Times New Roman" w:hAnsi="Garamond" w:cs="Arial"/>
          <w:b/>
        </w:rPr>
      </w:pPr>
      <w:r w:rsidRPr="006C0439">
        <w:rPr>
          <w:rFonts w:ascii="Garamond" w:eastAsia="Times New Roman" w:hAnsi="Garamond" w:cs="Arial"/>
          <w:b/>
        </w:rPr>
        <w:t xml:space="preserve"> Jestem świadomy odpowiedzialności karnej za złożenie fałszywego oświadczenia i oświadczam, że:</w:t>
      </w:r>
      <w:r w:rsidRPr="006C0439">
        <w:rPr>
          <w:rFonts w:ascii="Garamond" w:eastAsia="Times New Roman" w:hAnsi="Garamond" w:cs="Arial"/>
          <w:b/>
        </w:rPr>
        <w:br/>
      </w:r>
    </w:p>
    <w:p w14:paraId="761E0ADC" w14:textId="0FCC1B7C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 xml:space="preserve">w okresie ostatnich 2 lat </w:t>
      </w:r>
      <w:r w:rsidRPr="006C0439">
        <w:rPr>
          <w:rFonts w:ascii="Garamond" w:eastAsia="Times New Roman" w:hAnsi="Garamond" w:cs="Arial"/>
          <w:b/>
        </w:rPr>
        <w:t>nie byłem(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prawomocnie skazany(na)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</w:t>
      </w:r>
      <w:r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z dnia 10 września 1999 r. – Kodeks karny skarbowy lub za odpowiedni czyn zabroniony określony w przepisach prawa obcego;</w:t>
      </w:r>
    </w:p>
    <w:p w14:paraId="799395A0" w14:textId="24472397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w</w:t>
      </w:r>
      <w:r>
        <w:rPr>
          <w:rFonts w:ascii="Garamond" w:eastAsia="Times New Roman" w:hAnsi="Garamond" w:cs="Arial"/>
        </w:rPr>
        <w:t xml:space="preserve"> </w:t>
      </w:r>
      <w:r w:rsidRPr="006C0439">
        <w:rPr>
          <w:rFonts w:ascii="Garamond" w:eastAsia="Times New Roman" w:hAnsi="Garamond" w:cs="Arial"/>
        </w:rPr>
        <w:t xml:space="preserve">okresie ostatnich 12 miesięcy </w:t>
      </w:r>
      <w:r w:rsidRPr="006C0439">
        <w:rPr>
          <w:rFonts w:ascii="Garamond" w:eastAsia="Times New Roman" w:hAnsi="Garamond" w:cs="Arial"/>
          <w:b/>
        </w:rPr>
        <w:t>nie wykonywałem(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działalności gospodarczej na terytorium Rzeczypospolitej Polskiej</w:t>
      </w:r>
      <w:r>
        <w:rPr>
          <w:rFonts w:ascii="Garamond" w:eastAsia="Times New Roman" w:hAnsi="Garamond" w:cs="Arial"/>
        </w:rPr>
        <w:t xml:space="preserve"> </w:t>
      </w:r>
      <w:r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 xml:space="preserve">i </w:t>
      </w:r>
      <w:r w:rsidRPr="006C0439">
        <w:rPr>
          <w:rFonts w:ascii="Garamond" w:eastAsia="Times New Roman" w:hAnsi="Garamond" w:cs="Arial"/>
          <w:b/>
        </w:rPr>
        <w:t>nie pozostawałem(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w okresie zawieszenia wykonywania działalności gospodarczej; </w:t>
      </w:r>
    </w:p>
    <w:p w14:paraId="2DE01722" w14:textId="6E96C736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wykonuję</w:t>
      </w:r>
      <w:r w:rsidRPr="006C0439">
        <w:rPr>
          <w:rFonts w:ascii="Garamond" w:eastAsia="Times New Roman" w:hAnsi="Garamond" w:cs="Arial"/>
        </w:rPr>
        <w:t xml:space="preserve"> za granicą działalności gospodarczej i nie pozostaję w okresie zawieszenia wykonywania tej działalności gospodarczej;</w:t>
      </w:r>
    </w:p>
    <w:p w14:paraId="08E43E82" w14:textId="29655FD3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skorzystałem(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z bezzwrotnych środków publicznych na podjęcie działalności gospodarczej, założenie lub przystąpienie do spółdzielni socjalnej;</w:t>
      </w:r>
    </w:p>
    <w:p w14:paraId="373EBBD2" w14:textId="582D0C87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skorzystałem(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z umorzenia pożyczki na podjęcie działalności gospodarczej udzielonej osobie uprawnionej do otrzymania dofinansowania podjęcia działalności gospodarczej, o którym mowa w art. 187 ustawy z dnia 20 marca 2025 r. o rynku pracy </w:t>
      </w:r>
      <w:r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i służbach zatrudnienia;</w:t>
      </w:r>
    </w:p>
    <w:p w14:paraId="7CB842C6" w14:textId="53468B7B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złożyłem(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wniosku do innego starosty o dofinansowanie podjęcia działalności gospodarczej lub wniosku o środki </w:t>
      </w:r>
      <w:r>
        <w:rPr>
          <w:rFonts w:ascii="Garamond" w:eastAsia="Times New Roman" w:hAnsi="Garamond" w:cs="Arial"/>
        </w:rPr>
        <w:br/>
      </w:r>
      <w:r w:rsidRPr="006C0439">
        <w:rPr>
          <w:rFonts w:ascii="Garamond" w:eastAsia="Times New Roman" w:hAnsi="Garamond" w:cs="Arial"/>
        </w:rPr>
        <w:t>na założenie lub przystąpienie do spółdzielni socjalnej;</w:t>
      </w:r>
    </w:p>
    <w:p w14:paraId="43E69DD1" w14:textId="77777777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podejmę zatrudnienia</w:t>
      </w:r>
      <w:r w:rsidRPr="006C0439">
        <w:rPr>
          <w:rFonts w:ascii="Garamond" w:eastAsia="Times New Roman" w:hAnsi="Garamond" w:cs="Arial"/>
        </w:rPr>
        <w:t xml:space="preserve"> w okresie pierwszych 12 miesięcy prowadzenia działalności gospodarczej;</w:t>
      </w:r>
    </w:p>
    <w:p w14:paraId="01412662" w14:textId="4A148200" w:rsidR="00686254" w:rsidRPr="00771A25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zobowiązuję się</w:t>
      </w:r>
      <w:r w:rsidRPr="006C0439">
        <w:rPr>
          <w:rFonts w:ascii="Garamond" w:eastAsia="Times New Roman" w:hAnsi="Garamond" w:cs="Arial"/>
        </w:rPr>
        <w:t xml:space="preserve"> do prowadzenia działalności gospodarczej  przez okres co najmniej 12 miesięcy oraz niezawieszania jej wykonywania łącznie na okres dłuższy niż 6 miesięcy. Mam świadomość, iż do okresu prowadzenia działalności gospodarczej nie wlicza się okresu zawieszenia działalności gospodarczej oraz okresu przekraczającego łącznie 90 dni przerwy w prowadzeniu działalności gospodarczej z powodu choroby lub </w:t>
      </w:r>
      <w:r w:rsidRPr="00771A25">
        <w:rPr>
          <w:rFonts w:ascii="Garamond" w:eastAsia="Times New Roman" w:hAnsi="Garamond" w:cs="Arial"/>
        </w:rPr>
        <w:t>korzystania ze świadczenia rehabilitacyjnego,</w:t>
      </w:r>
    </w:p>
    <w:p w14:paraId="3B6A2DB5" w14:textId="5461D1DD" w:rsidR="00686254" w:rsidRPr="00771A25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771A25">
        <w:rPr>
          <w:rFonts w:ascii="Garamond" w:eastAsia="Times New Roman" w:hAnsi="Garamond" w:cs="Arial"/>
          <w:b/>
        </w:rPr>
        <w:t>zapoznałem(</w:t>
      </w:r>
      <w:proofErr w:type="spellStart"/>
      <w:r w:rsidRPr="00771A25">
        <w:rPr>
          <w:rFonts w:ascii="Garamond" w:eastAsia="Times New Roman" w:hAnsi="Garamond" w:cs="Arial"/>
          <w:b/>
        </w:rPr>
        <w:t>am</w:t>
      </w:r>
      <w:proofErr w:type="spellEnd"/>
      <w:r w:rsidRPr="00771A25">
        <w:rPr>
          <w:rFonts w:ascii="Garamond" w:eastAsia="Times New Roman" w:hAnsi="Garamond" w:cs="Arial"/>
          <w:b/>
        </w:rPr>
        <w:t xml:space="preserve">) się </w:t>
      </w:r>
      <w:r w:rsidRPr="00771A25">
        <w:rPr>
          <w:rFonts w:ascii="Garamond" w:eastAsia="Times New Roman" w:hAnsi="Garamond" w:cs="Arial"/>
        </w:rPr>
        <w:t xml:space="preserve">z Informacjami, dotyczącymi przyznawania jednorazowo środków na podjęcie działalności gospodarczej </w:t>
      </w:r>
      <w:r>
        <w:rPr>
          <w:rFonts w:ascii="Garamond" w:eastAsia="Times New Roman" w:hAnsi="Garamond" w:cs="Arial"/>
        </w:rPr>
        <w:br/>
      </w:r>
      <w:r w:rsidRPr="00771A25">
        <w:rPr>
          <w:rFonts w:ascii="Garamond" w:eastAsia="Times New Roman" w:hAnsi="Garamond" w:cs="Arial"/>
        </w:rPr>
        <w:t>w Powiatowym Urzędzie Pracy w Będzinie.</w:t>
      </w:r>
    </w:p>
    <w:p w14:paraId="736843C1" w14:textId="77777777" w:rsidR="00686254" w:rsidRPr="006C0439" w:rsidRDefault="00686254" w:rsidP="00686254">
      <w:pPr>
        <w:numPr>
          <w:ilvl w:val="1"/>
          <w:numId w:val="26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  <w:color w:val="FF0000"/>
        </w:rPr>
      </w:pPr>
      <w:r w:rsidRPr="00771A25">
        <w:rPr>
          <w:rFonts w:ascii="Garamond" w:eastAsia="Times New Roman" w:hAnsi="Garamond" w:cs="Arial"/>
        </w:rPr>
        <w:t xml:space="preserve">figuruje w ewidencji osób zarejestrowanych w Powiatowym Urzędzie Pracy minimum 3 miesiące. </w:t>
      </w:r>
    </w:p>
    <w:p w14:paraId="01FC47F7" w14:textId="77777777" w:rsidR="00686254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46618427" w14:textId="77777777" w:rsidR="00686254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2617B991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736C1A5" w14:textId="77777777" w:rsidR="00686254" w:rsidRPr="006C0439" w:rsidRDefault="00686254" w:rsidP="00686254">
      <w:pPr>
        <w:jc w:val="center"/>
        <w:rPr>
          <w:rFonts w:ascii="Garamond" w:eastAsia="Times New Roman" w:hAnsi="Garamond" w:cs="Arial"/>
          <w:sz w:val="22"/>
          <w:szCs w:val="22"/>
        </w:rPr>
      </w:pPr>
      <w:r w:rsidRPr="006C0439">
        <w:rPr>
          <w:rFonts w:ascii="Garamond" w:eastAsia="Times New Roman" w:hAnsi="Garamond" w:cs="Arial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</w:t>
      </w:r>
    </w:p>
    <w:p w14:paraId="0AAFCC35" w14:textId="77777777" w:rsidR="00686254" w:rsidRPr="00771A25" w:rsidRDefault="00686254" w:rsidP="00686254">
      <w:pPr>
        <w:ind w:left="4248" w:firstLine="708"/>
        <w:jc w:val="center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</w:t>
      </w:r>
      <w:r w:rsidRPr="006C0439">
        <w:rPr>
          <w:rFonts w:ascii="Garamond" w:eastAsia="Times New Roman" w:hAnsi="Garamond" w:cs="Arial"/>
        </w:rPr>
        <w:t xml:space="preserve">  (czytelny podpis wnioskodawcy)</w:t>
      </w:r>
    </w:p>
    <w:p w14:paraId="641E9208" w14:textId="03D52F7A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248B0462" w14:textId="0433EBC3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6E8483E" w14:textId="28285967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2EFA86F5" w14:textId="5C1823DE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34E1823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657C6C" wp14:editId="32631DEB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2193925" cy="1022350"/>
                <wp:effectExtent l="0" t="2540" r="0" b="3810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90C6" w14:textId="77777777" w:rsidR="007E27A5" w:rsidRDefault="007E27A5" w:rsidP="006862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FEBFC5B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....................................................................</w:t>
                            </w:r>
                          </w:p>
                          <w:p w14:paraId="7B3D15C8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(imię i nazwisko wnioskodawcy)</w:t>
                            </w:r>
                          </w:p>
                          <w:p w14:paraId="71799AFB" w14:textId="77777777" w:rsidR="007E27A5" w:rsidRPr="008965A9" w:rsidRDefault="007E27A5" w:rsidP="00686254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14:paraId="613B7CCD" w14:textId="77777777" w:rsidR="007E27A5" w:rsidRPr="008965A9" w:rsidRDefault="007E27A5" w:rsidP="00686254">
                            <w:pPr>
                              <w:spacing w:line="360" w:lineRule="auto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...................................................................</w:t>
                            </w:r>
                          </w:p>
                          <w:p w14:paraId="422FBAC9" w14:textId="77777777" w:rsidR="007E27A5" w:rsidRPr="008965A9" w:rsidRDefault="007E27A5" w:rsidP="00686254">
                            <w:pPr>
                              <w:spacing w:line="360" w:lineRule="auto"/>
                              <w:ind w:left="708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965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       (PESEL)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7C6C" id="Pole tekstowe 52" o:spid="_x0000_s1033" type="#_x0000_t202" style="position:absolute;left:0;text-align:left;margin-left:-18pt;margin-top:7.2pt;width:172.75pt;height:8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" stroked="f">
                <v:textbox>
                  <w:txbxContent>
                    <w:p w14:paraId="7F1190C6" w14:textId="77777777" w:rsidR="007E27A5" w:rsidRDefault="007E27A5" w:rsidP="006862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FEBFC5B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....................................................................</w:t>
                      </w:r>
                    </w:p>
                    <w:p w14:paraId="7B3D15C8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(imię i nazwisko wnioskodawcy)</w:t>
                      </w:r>
                    </w:p>
                    <w:p w14:paraId="71799AFB" w14:textId="77777777" w:rsidR="007E27A5" w:rsidRPr="008965A9" w:rsidRDefault="007E27A5" w:rsidP="00686254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</w:p>
                    <w:p w14:paraId="613B7CCD" w14:textId="77777777" w:rsidR="007E27A5" w:rsidRPr="008965A9" w:rsidRDefault="007E27A5" w:rsidP="00686254">
                      <w:pPr>
                        <w:spacing w:line="360" w:lineRule="auto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...................................................................</w:t>
                      </w:r>
                    </w:p>
                    <w:p w14:paraId="422FBAC9" w14:textId="77777777" w:rsidR="007E27A5" w:rsidRPr="008965A9" w:rsidRDefault="007E27A5" w:rsidP="00686254">
                      <w:pPr>
                        <w:spacing w:line="360" w:lineRule="auto"/>
                        <w:ind w:left="708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965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       (PESEL)</w:t>
                      </w:r>
                    </w:p>
                  </w:txbxContent>
                </v:textbox>
              </v:shape>
            </w:pict>
          </mc:Fallback>
        </mc:AlternateContent>
      </w: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                                                 </w:t>
      </w:r>
    </w:p>
    <w:p w14:paraId="7600E036" w14:textId="77777777" w:rsidR="00686254" w:rsidRPr="006C0439" w:rsidRDefault="00686254" w:rsidP="00686254">
      <w:pPr>
        <w:tabs>
          <w:tab w:val="left" w:pos="5460"/>
        </w:tabs>
        <w:jc w:val="right"/>
        <w:rPr>
          <w:rFonts w:ascii="Garamond" w:eastAsia="Times New Roman" w:hAnsi="Garamond" w:cs="Arial"/>
          <w:szCs w:val="22"/>
        </w:rPr>
      </w:pPr>
      <w:r w:rsidRPr="006C0439">
        <w:rPr>
          <w:rFonts w:ascii="Garamond" w:eastAsia="Times New Roman" w:hAnsi="Garamond" w:cs="Arial"/>
          <w:sz w:val="18"/>
          <w:szCs w:val="22"/>
        </w:rPr>
        <w:t xml:space="preserve">Będzin, dnia </w:t>
      </w:r>
      <w:r w:rsidRPr="006C0439">
        <w:rPr>
          <w:rFonts w:ascii="Garamond" w:eastAsia="Times New Roman" w:hAnsi="Garamond" w:cs="Arial"/>
          <w:szCs w:val="22"/>
        </w:rPr>
        <w:t>................................</w:t>
      </w:r>
    </w:p>
    <w:p w14:paraId="1AA66E3B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DDF9596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057A98A0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4B3DF2CA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2297FFDC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3C3F518C" w14:textId="77777777" w:rsidR="00686254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/>
          <w:iCs/>
          <w:sz w:val="22"/>
          <w:szCs w:val="24"/>
        </w:rPr>
      </w:pPr>
    </w:p>
    <w:p w14:paraId="64282B4B" w14:textId="77777777" w:rsidR="00686254" w:rsidRPr="00686254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sz w:val="22"/>
          <w:szCs w:val="24"/>
        </w:rPr>
      </w:pPr>
      <w:r w:rsidRPr="00686254">
        <w:rPr>
          <w:rFonts w:ascii="Garamond" w:eastAsia="Times New Roman" w:hAnsi="Garamond" w:cs="Arial"/>
          <w:b/>
          <w:bCs/>
          <w:iCs/>
          <w:sz w:val="22"/>
          <w:szCs w:val="24"/>
        </w:rPr>
        <w:t>OŚWIADCZENIE</w:t>
      </w:r>
    </w:p>
    <w:p w14:paraId="7411C85D" w14:textId="77777777" w:rsidR="00686254" w:rsidRPr="00686254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sz w:val="22"/>
          <w:szCs w:val="24"/>
        </w:rPr>
      </w:pPr>
    </w:p>
    <w:p w14:paraId="69409C1B" w14:textId="77777777" w:rsidR="00686254" w:rsidRPr="005D337B" w:rsidRDefault="00686254" w:rsidP="00686254">
      <w:pPr>
        <w:keepNext/>
        <w:numPr>
          <w:ilvl w:val="0"/>
          <w:numId w:val="1"/>
        </w:numPr>
        <w:jc w:val="center"/>
        <w:outlineLvl w:val="0"/>
        <w:rPr>
          <w:rFonts w:ascii="Garamond" w:eastAsia="Times New Roman" w:hAnsi="Garamond" w:cs="Arial"/>
          <w:b/>
          <w:bCs/>
          <w:iCs/>
          <w:color w:val="000000" w:themeColor="text1"/>
          <w:sz w:val="22"/>
          <w:szCs w:val="24"/>
        </w:rPr>
      </w:pPr>
      <w:r w:rsidRPr="005D337B">
        <w:rPr>
          <w:rFonts w:ascii="Garamond" w:eastAsia="Times New Roman" w:hAnsi="Garamond" w:cs="Arial"/>
          <w:b/>
          <w:bCs/>
          <w:iCs/>
          <w:color w:val="000000" w:themeColor="text1"/>
          <w:sz w:val="22"/>
          <w:szCs w:val="24"/>
        </w:rPr>
        <w:t>(dotyczy poszukującego pracy niezatrudnionego i niewykonującego innej pracy zarobkowej opiekun osoby niepełnosprawnej)</w:t>
      </w:r>
    </w:p>
    <w:p w14:paraId="6EB1AF9E" w14:textId="77777777" w:rsidR="00686254" w:rsidRPr="006C0439" w:rsidRDefault="00686254" w:rsidP="00686254">
      <w:pPr>
        <w:rPr>
          <w:rFonts w:ascii="Garamond" w:eastAsia="Times New Roman" w:hAnsi="Garamond"/>
          <w:lang w:val="x-none" w:eastAsia="x-none"/>
        </w:rPr>
      </w:pPr>
    </w:p>
    <w:p w14:paraId="31AB2B3F" w14:textId="77777777" w:rsidR="00686254" w:rsidRPr="006C0439" w:rsidRDefault="00686254" w:rsidP="00686254">
      <w:pPr>
        <w:jc w:val="both"/>
        <w:rPr>
          <w:rFonts w:ascii="Garamond" w:eastAsia="Times New Roman" w:hAnsi="Garamond" w:cs="Arial"/>
          <w:b/>
        </w:rPr>
      </w:pPr>
    </w:p>
    <w:p w14:paraId="0EA6EAA1" w14:textId="77777777" w:rsidR="00686254" w:rsidRPr="006C0439" w:rsidRDefault="00686254" w:rsidP="00686254">
      <w:pPr>
        <w:numPr>
          <w:ilvl w:val="0"/>
          <w:numId w:val="22"/>
        </w:numPr>
        <w:tabs>
          <w:tab w:val="left" w:pos="-142"/>
        </w:tabs>
        <w:suppressAutoHyphens w:val="0"/>
        <w:autoSpaceDE/>
        <w:spacing w:line="360" w:lineRule="auto"/>
        <w:ind w:left="142" w:hanging="284"/>
        <w:rPr>
          <w:rFonts w:ascii="Garamond" w:eastAsia="Times New Roman" w:hAnsi="Garamond" w:cs="Arial"/>
          <w:b/>
        </w:rPr>
      </w:pPr>
      <w:r w:rsidRPr="006C0439">
        <w:rPr>
          <w:rFonts w:ascii="Garamond" w:eastAsia="Times New Roman" w:hAnsi="Garamond" w:cs="Arial"/>
          <w:b/>
        </w:rPr>
        <w:t xml:space="preserve"> Jestem świadomy odpowiedzialności karnej za złożenie fałszywego oświadczenia i oświadczam, że:</w:t>
      </w:r>
      <w:r w:rsidRPr="006C0439">
        <w:rPr>
          <w:rFonts w:ascii="Garamond" w:eastAsia="Times New Roman" w:hAnsi="Garamond" w:cs="Arial"/>
          <w:b/>
        </w:rPr>
        <w:br/>
      </w:r>
    </w:p>
    <w:p w14:paraId="3483D4B1" w14:textId="08D33148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</w:rPr>
        <w:t xml:space="preserve">w okresie ostatnich 2 lat </w:t>
      </w:r>
      <w:r w:rsidRPr="00D70DE8">
        <w:rPr>
          <w:rFonts w:ascii="Garamond" w:eastAsia="Times New Roman" w:hAnsi="Garamond" w:cs="Arial"/>
          <w:b/>
        </w:rPr>
        <w:t>nie byłem(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>)</w:t>
      </w:r>
      <w:r w:rsidRPr="00D70DE8">
        <w:rPr>
          <w:rFonts w:ascii="Garamond" w:eastAsia="Times New Roman" w:hAnsi="Garamond" w:cs="Arial"/>
        </w:rPr>
        <w:t xml:space="preserve"> prawomocnie skazany(na)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</w:t>
      </w:r>
      <w:r>
        <w:rPr>
          <w:rFonts w:ascii="Garamond" w:eastAsia="Times New Roman" w:hAnsi="Garamond" w:cs="Arial"/>
        </w:rPr>
        <w:br/>
      </w:r>
      <w:r w:rsidRPr="00D70DE8">
        <w:rPr>
          <w:rFonts w:ascii="Garamond" w:eastAsia="Times New Roman" w:hAnsi="Garamond" w:cs="Arial"/>
        </w:rPr>
        <w:t>z dnia 10 września 1999 r. – Kodeks karny skarbowy lub za odpowiedni czyn zabroniony określony w przepisach prawa obcego;</w:t>
      </w:r>
    </w:p>
    <w:p w14:paraId="4083589A" w14:textId="77777777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nie wykonuję</w:t>
      </w:r>
      <w:r w:rsidRPr="00D70DE8">
        <w:rPr>
          <w:rFonts w:ascii="Garamond" w:eastAsia="Times New Roman" w:hAnsi="Garamond" w:cs="Arial"/>
        </w:rPr>
        <w:t xml:space="preserve"> działalności gospodarczej i nie pozostaję w okresie zawieszenia wykonywania działalności gospodarczej;</w:t>
      </w:r>
    </w:p>
    <w:p w14:paraId="09EADEAB" w14:textId="29164D42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nie skorzystałem(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>)</w:t>
      </w:r>
      <w:r w:rsidRPr="00D70DE8">
        <w:rPr>
          <w:rFonts w:ascii="Garamond" w:eastAsia="Times New Roman" w:hAnsi="Garamond" w:cs="Arial"/>
        </w:rPr>
        <w:t xml:space="preserve"> z bezzwrotnych środków publicznych na podjęcie działalności gospodarczej, założenie lub przystąpienie do spółdzielni socjalnej;</w:t>
      </w:r>
    </w:p>
    <w:p w14:paraId="126D0DFB" w14:textId="1CE037DD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nie skorzystałem(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>)</w:t>
      </w:r>
      <w:r w:rsidRPr="00D70DE8">
        <w:rPr>
          <w:rFonts w:ascii="Garamond" w:eastAsia="Times New Roman" w:hAnsi="Garamond" w:cs="Arial"/>
        </w:rPr>
        <w:t xml:space="preserve"> z umorzenia pożyczki na podjęcie działalności gospodarczej udzielonej osobie uprawnionej do otrzymania dofinansowania podjęcia działalności gospodarczej, o którym mowa w art. 187 ustawy z dnia 20 marca 2025 r. o rynku pracy </w:t>
      </w:r>
      <w:r>
        <w:rPr>
          <w:rFonts w:ascii="Garamond" w:eastAsia="Times New Roman" w:hAnsi="Garamond" w:cs="Arial"/>
        </w:rPr>
        <w:br/>
      </w:r>
      <w:r w:rsidRPr="00D70DE8">
        <w:rPr>
          <w:rFonts w:ascii="Garamond" w:eastAsia="Times New Roman" w:hAnsi="Garamond" w:cs="Arial"/>
        </w:rPr>
        <w:t>i</w:t>
      </w:r>
      <w:r>
        <w:rPr>
          <w:rFonts w:ascii="Garamond" w:eastAsia="Times New Roman" w:hAnsi="Garamond" w:cs="Arial"/>
        </w:rPr>
        <w:t xml:space="preserve"> </w:t>
      </w:r>
      <w:r w:rsidRPr="00D70DE8">
        <w:rPr>
          <w:rFonts w:ascii="Garamond" w:eastAsia="Times New Roman" w:hAnsi="Garamond" w:cs="Arial"/>
        </w:rPr>
        <w:t>służbach zatrudnienia;</w:t>
      </w:r>
    </w:p>
    <w:p w14:paraId="7CBE1113" w14:textId="60CBDCF2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</w:rPr>
        <w:t xml:space="preserve">w okresie ostatnich 12 miesięcy </w:t>
      </w:r>
      <w:r w:rsidRPr="00D70DE8">
        <w:rPr>
          <w:rFonts w:ascii="Garamond" w:eastAsia="Times New Roman" w:hAnsi="Garamond" w:cs="Arial"/>
          <w:b/>
        </w:rPr>
        <w:t>nie przerwałem(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>)</w:t>
      </w:r>
      <w:r w:rsidRPr="00D70DE8">
        <w:rPr>
          <w:rFonts w:ascii="Garamond" w:eastAsia="Times New Roman" w:hAnsi="Garamond" w:cs="Arial"/>
        </w:rPr>
        <w:t xml:space="preserve"> z własnej winy realizacji formy pomocy określonej w ustawie z dnia 20 marca 2025 r. o rynku pracy i służbach zatrudnienia;</w:t>
      </w:r>
    </w:p>
    <w:p w14:paraId="22A1FD44" w14:textId="07E80A95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nie złożyłem(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>)</w:t>
      </w:r>
      <w:r w:rsidRPr="00D70DE8">
        <w:rPr>
          <w:rFonts w:ascii="Garamond" w:eastAsia="Times New Roman" w:hAnsi="Garamond" w:cs="Arial"/>
        </w:rPr>
        <w:t xml:space="preserve"> wniosku do innego starosty o dofinansowanie podjęcia działalności gospodarczej lub wniosku o środki </w:t>
      </w:r>
      <w:r>
        <w:rPr>
          <w:rFonts w:ascii="Garamond" w:eastAsia="Times New Roman" w:hAnsi="Garamond" w:cs="Arial"/>
        </w:rPr>
        <w:br/>
      </w:r>
      <w:r w:rsidRPr="00D70DE8">
        <w:rPr>
          <w:rFonts w:ascii="Garamond" w:eastAsia="Times New Roman" w:hAnsi="Garamond" w:cs="Arial"/>
        </w:rPr>
        <w:t>na założenie lub przystąpienie do spółdzielni socjalnej;</w:t>
      </w:r>
    </w:p>
    <w:p w14:paraId="3B7DDAD1" w14:textId="77777777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nie podejmę zatrudnienia</w:t>
      </w:r>
      <w:r w:rsidRPr="00D70DE8">
        <w:rPr>
          <w:rFonts w:ascii="Garamond" w:eastAsia="Times New Roman" w:hAnsi="Garamond" w:cs="Arial"/>
        </w:rPr>
        <w:t xml:space="preserve"> w okresie pierwszych 12 miesięcy prowadzenia działalności gospodarczej;</w:t>
      </w:r>
    </w:p>
    <w:p w14:paraId="664057D8" w14:textId="6BEAA15C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zobowiązuję się</w:t>
      </w:r>
      <w:r w:rsidRPr="00D70DE8">
        <w:rPr>
          <w:rFonts w:ascii="Garamond" w:eastAsia="Times New Roman" w:hAnsi="Garamond" w:cs="Arial"/>
        </w:rPr>
        <w:t xml:space="preserve"> do prowadzenia działalności gospodarczej  przez okres co najmniej 12 miesięcy oraz niezawieszania </w:t>
      </w:r>
      <w:r>
        <w:rPr>
          <w:rFonts w:ascii="Garamond" w:eastAsia="Times New Roman" w:hAnsi="Garamond" w:cs="Arial"/>
        </w:rPr>
        <w:br/>
      </w:r>
      <w:r w:rsidRPr="00D70DE8">
        <w:rPr>
          <w:rFonts w:ascii="Garamond" w:eastAsia="Times New Roman" w:hAnsi="Garamond" w:cs="Arial"/>
        </w:rPr>
        <w:t>jej wykonywania łącznie na okres dłuższy niż 6 miesięcy. Mam świadomość, iż do okresu prowadzenia działalności gospodarczej nie wlicza się okresu zawieszenia działalności gospodarczej oraz okresu przekraczającego łącznie 90 dni przerwy w prowadzeniu działalności gospodarczej z powodu choroby lub korzystania ze świadczenia rehabilitacyjnego,</w:t>
      </w:r>
    </w:p>
    <w:p w14:paraId="4D76E417" w14:textId="233D3F35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  <w:b/>
        </w:rPr>
        <w:t>zapoznałem(</w:t>
      </w:r>
      <w:proofErr w:type="spellStart"/>
      <w:r w:rsidRPr="00D70DE8">
        <w:rPr>
          <w:rFonts w:ascii="Garamond" w:eastAsia="Times New Roman" w:hAnsi="Garamond" w:cs="Arial"/>
          <w:b/>
        </w:rPr>
        <w:t>am</w:t>
      </w:r>
      <w:proofErr w:type="spellEnd"/>
      <w:r w:rsidRPr="00D70DE8">
        <w:rPr>
          <w:rFonts w:ascii="Garamond" w:eastAsia="Times New Roman" w:hAnsi="Garamond" w:cs="Arial"/>
          <w:b/>
        </w:rPr>
        <w:t xml:space="preserve">) się </w:t>
      </w:r>
      <w:r w:rsidRPr="00D70DE8">
        <w:rPr>
          <w:rFonts w:ascii="Garamond" w:eastAsia="Times New Roman" w:hAnsi="Garamond" w:cs="Arial"/>
        </w:rPr>
        <w:t xml:space="preserve">z Informacjami, dotyczącymi przyznawania jednorazowo środków na podjęcie działalności gospodarczej </w:t>
      </w:r>
      <w:r>
        <w:rPr>
          <w:rFonts w:ascii="Garamond" w:eastAsia="Times New Roman" w:hAnsi="Garamond" w:cs="Arial"/>
        </w:rPr>
        <w:br/>
      </w:r>
      <w:r w:rsidRPr="00D70DE8">
        <w:rPr>
          <w:rFonts w:ascii="Garamond" w:eastAsia="Times New Roman" w:hAnsi="Garamond" w:cs="Arial"/>
        </w:rPr>
        <w:t>w Powiatowym Urzędzie Pracy w Będzinie.</w:t>
      </w:r>
    </w:p>
    <w:p w14:paraId="65193266" w14:textId="77777777" w:rsidR="00686254" w:rsidRPr="00D70DE8" w:rsidRDefault="00686254" w:rsidP="00686254">
      <w:pPr>
        <w:numPr>
          <w:ilvl w:val="1"/>
          <w:numId w:val="25"/>
        </w:numPr>
        <w:autoSpaceDE/>
        <w:spacing w:line="360" w:lineRule="auto"/>
        <w:ind w:left="426" w:hanging="284"/>
        <w:jc w:val="both"/>
        <w:rPr>
          <w:rFonts w:ascii="Garamond" w:eastAsia="Times New Roman" w:hAnsi="Garamond" w:cs="Arial"/>
        </w:rPr>
      </w:pPr>
      <w:r w:rsidRPr="00D70DE8">
        <w:rPr>
          <w:rFonts w:ascii="Garamond" w:eastAsia="Times New Roman" w:hAnsi="Garamond" w:cs="Arial"/>
        </w:rPr>
        <w:t xml:space="preserve">figuruje w ewidencji osób zarejestrowanych w Powiatowym Urzędzie Pracy minimum 3 miesiące. </w:t>
      </w:r>
    </w:p>
    <w:p w14:paraId="12AF706A" w14:textId="77777777" w:rsidR="00686254" w:rsidRPr="006C0439" w:rsidRDefault="00686254" w:rsidP="00686254">
      <w:pPr>
        <w:spacing w:line="276" w:lineRule="auto"/>
        <w:ind w:left="142"/>
        <w:jc w:val="both"/>
        <w:rPr>
          <w:rFonts w:ascii="Garamond" w:eastAsia="Times New Roman" w:hAnsi="Garamond" w:cs="Arial"/>
        </w:rPr>
      </w:pPr>
    </w:p>
    <w:p w14:paraId="6F78418F" w14:textId="77777777" w:rsidR="00686254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73780DD9" w14:textId="77777777" w:rsidR="00686254" w:rsidRPr="006C0439" w:rsidRDefault="00686254" w:rsidP="00686254">
      <w:pPr>
        <w:jc w:val="right"/>
        <w:rPr>
          <w:rFonts w:ascii="Garamond" w:eastAsia="Times New Roman" w:hAnsi="Garamond" w:cs="Arial"/>
          <w:sz w:val="22"/>
          <w:szCs w:val="22"/>
        </w:rPr>
      </w:pPr>
    </w:p>
    <w:p w14:paraId="5FB82442" w14:textId="77777777" w:rsidR="00686254" w:rsidRPr="006C0439" w:rsidRDefault="00686254" w:rsidP="00686254">
      <w:pPr>
        <w:jc w:val="center"/>
        <w:rPr>
          <w:rFonts w:ascii="Garamond" w:eastAsia="Times New Roman" w:hAnsi="Garamond" w:cs="Arial"/>
          <w:sz w:val="22"/>
          <w:szCs w:val="22"/>
        </w:rPr>
      </w:pPr>
      <w:r w:rsidRPr="006C0439">
        <w:rPr>
          <w:rFonts w:ascii="Garamond" w:eastAsia="Times New Roman" w:hAnsi="Garamond" w:cs="Arial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</w:t>
      </w:r>
    </w:p>
    <w:p w14:paraId="3653DD81" w14:textId="77777777" w:rsidR="00686254" w:rsidRPr="00952BF3" w:rsidRDefault="00686254" w:rsidP="00686254">
      <w:pPr>
        <w:ind w:left="4248" w:firstLine="708"/>
        <w:jc w:val="center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</w:t>
      </w:r>
      <w:r w:rsidRPr="006C0439">
        <w:rPr>
          <w:rFonts w:ascii="Garamond" w:eastAsia="Times New Roman" w:hAnsi="Garamond" w:cs="Arial"/>
        </w:rPr>
        <w:t xml:space="preserve">  (czytelny podpis wnioskodawcy)</w:t>
      </w:r>
    </w:p>
    <w:p w14:paraId="5C766CD2" w14:textId="4639A834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2CF6ACA8" w14:textId="0E4A73BD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5946D0CE" w14:textId="0CC5630E" w:rsidR="00686254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0B75B900" w14:textId="77777777" w:rsidR="00686254" w:rsidRPr="006C0439" w:rsidRDefault="00686254" w:rsidP="006C0439">
      <w:pPr>
        <w:jc w:val="both"/>
        <w:rPr>
          <w:rFonts w:ascii="Garamond" w:eastAsia="Times New Roman" w:hAnsi="Garamond" w:cs="Arial"/>
          <w:sz w:val="14"/>
        </w:rPr>
      </w:pPr>
    </w:p>
    <w:p w14:paraId="49C69D98" w14:textId="77777777" w:rsidR="00AD01C0" w:rsidRDefault="00AD01C0" w:rsidP="006C0439">
      <w:pPr>
        <w:rPr>
          <w:rFonts w:ascii="Garamond" w:eastAsia="Times New Roman" w:hAnsi="Garamond" w:cs="Arial"/>
          <w:sz w:val="14"/>
        </w:rPr>
      </w:pPr>
    </w:p>
    <w:p w14:paraId="212FDD4F" w14:textId="6F39ABBC" w:rsidR="006C0439" w:rsidRPr="006C0439" w:rsidRDefault="006C0439" w:rsidP="006C0439">
      <w:pPr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b/>
          <w:sz w:val="18"/>
          <w:szCs w:val="18"/>
        </w:rPr>
        <w:lastRenderedPageBreak/>
        <w:t>Załącznik nr 2</w:t>
      </w:r>
      <w:r w:rsidRPr="006C0439">
        <w:rPr>
          <w:rFonts w:ascii="Garamond" w:eastAsia="Times New Roman" w:hAnsi="Garamond" w:cs="Arial"/>
          <w:sz w:val="18"/>
          <w:szCs w:val="18"/>
        </w:rPr>
        <w:t xml:space="preserve"> do Wniosku o przyznanie jednorazowo środków na podjęcie działalności gospodarczej - oświadczenie.</w:t>
      </w:r>
    </w:p>
    <w:p w14:paraId="4449E5E8" w14:textId="77777777" w:rsidR="006C0439" w:rsidRPr="006C0439" w:rsidRDefault="006C0439" w:rsidP="006C0439">
      <w:pPr>
        <w:tabs>
          <w:tab w:val="left" w:pos="5460"/>
        </w:tabs>
        <w:rPr>
          <w:rFonts w:ascii="Garamond" w:eastAsia="Times New Roman" w:hAnsi="Garamond" w:cs="Arial"/>
          <w:sz w:val="22"/>
          <w:szCs w:val="22"/>
        </w:rPr>
      </w:pPr>
      <w:r w:rsidRPr="006C0439">
        <w:rPr>
          <w:rFonts w:ascii="Garamond" w:eastAsia="Times New Roman" w:hAnsi="Garamond" w:cs="Arial"/>
          <w:sz w:val="22"/>
          <w:szCs w:val="22"/>
        </w:rPr>
        <w:t xml:space="preserve">                                                                                 </w:t>
      </w:r>
    </w:p>
    <w:p w14:paraId="6205D6B0" w14:textId="77777777" w:rsidR="006C0439" w:rsidRPr="006C0439" w:rsidRDefault="006C0439" w:rsidP="006C0439">
      <w:pPr>
        <w:tabs>
          <w:tab w:val="num" w:pos="0"/>
        </w:tabs>
        <w:suppressAutoHyphens w:val="0"/>
        <w:autoSpaceDE/>
        <w:spacing w:after="120"/>
        <w:ind w:left="283"/>
        <w:rPr>
          <w:rFonts w:ascii="Garamond" w:eastAsia="Times New Roman" w:hAnsi="Garamond" w:cs="Arial"/>
          <w:lang w:val="x-none" w:eastAsia="x-none"/>
        </w:rPr>
      </w:pPr>
    </w:p>
    <w:p w14:paraId="1509FCE0" w14:textId="77777777" w:rsidR="006C0439" w:rsidRPr="006C0439" w:rsidRDefault="006C0439" w:rsidP="006C0439">
      <w:pPr>
        <w:tabs>
          <w:tab w:val="left" w:pos="284"/>
          <w:tab w:val="left" w:pos="2694"/>
        </w:tabs>
        <w:jc w:val="right"/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sz w:val="18"/>
          <w:szCs w:val="18"/>
        </w:rPr>
        <w:t>Będzin, dnia..............................</w:t>
      </w:r>
    </w:p>
    <w:p w14:paraId="3B36D62C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sz w:val="18"/>
          <w:szCs w:val="18"/>
        </w:rPr>
        <w:t>.......................................................................</w:t>
      </w:r>
      <w:r w:rsidRPr="006C0439">
        <w:rPr>
          <w:rFonts w:ascii="Garamond" w:eastAsia="Times New Roman" w:hAnsi="Garamond" w:cs="Arial"/>
          <w:sz w:val="18"/>
          <w:szCs w:val="18"/>
        </w:rPr>
        <w:tab/>
      </w:r>
      <w:r w:rsidRPr="006C0439">
        <w:rPr>
          <w:rFonts w:ascii="Garamond" w:eastAsia="Times New Roman" w:hAnsi="Garamond" w:cs="Arial"/>
          <w:sz w:val="18"/>
          <w:szCs w:val="18"/>
        </w:rPr>
        <w:tab/>
      </w:r>
      <w:r w:rsidRPr="006C0439">
        <w:rPr>
          <w:rFonts w:ascii="Garamond" w:eastAsia="Times New Roman" w:hAnsi="Garamond" w:cs="Arial"/>
          <w:sz w:val="18"/>
          <w:szCs w:val="18"/>
        </w:rPr>
        <w:tab/>
      </w:r>
      <w:r w:rsidRPr="006C0439">
        <w:rPr>
          <w:rFonts w:ascii="Garamond" w:eastAsia="Times New Roman" w:hAnsi="Garamond" w:cs="Arial"/>
          <w:sz w:val="18"/>
          <w:szCs w:val="18"/>
        </w:rPr>
        <w:tab/>
        <w:t xml:space="preserve">              </w:t>
      </w:r>
    </w:p>
    <w:p w14:paraId="41C323AF" w14:textId="77777777" w:rsidR="006C0439" w:rsidRPr="006C0439" w:rsidRDefault="006C0439" w:rsidP="006C0439">
      <w:pPr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sz w:val="18"/>
          <w:szCs w:val="18"/>
        </w:rPr>
        <w:t xml:space="preserve">      (imię i nazwisko wnioskodawcy)</w:t>
      </w:r>
    </w:p>
    <w:p w14:paraId="763CD846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sz w:val="18"/>
          <w:szCs w:val="18"/>
        </w:rPr>
      </w:pPr>
    </w:p>
    <w:p w14:paraId="1741DE42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sz w:val="18"/>
          <w:szCs w:val="18"/>
        </w:rPr>
      </w:pPr>
    </w:p>
    <w:p w14:paraId="54F841F2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sz w:val="18"/>
          <w:szCs w:val="18"/>
        </w:rPr>
        <w:t>.......................................................................</w:t>
      </w:r>
    </w:p>
    <w:p w14:paraId="5306D50D" w14:textId="77777777" w:rsidR="006C0439" w:rsidRPr="006C0439" w:rsidRDefault="006C0439" w:rsidP="006C0439">
      <w:pPr>
        <w:jc w:val="both"/>
        <w:rPr>
          <w:rFonts w:ascii="Garamond" w:eastAsia="Times New Roman" w:hAnsi="Garamond" w:cs="Arial"/>
          <w:sz w:val="18"/>
          <w:szCs w:val="18"/>
        </w:rPr>
      </w:pPr>
      <w:r w:rsidRPr="006C0439">
        <w:rPr>
          <w:rFonts w:ascii="Garamond" w:eastAsia="Times New Roman" w:hAnsi="Garamond" w:cs="Arial"/>
          <w:sz w:val="18"/>
          <w:szCs w:val="18"/>
        </w:rPr>
        <w:t xml:space="preserve">                       (PESEL)</w:t>
      </w:r>
    </w:p>
    <w:p w14:paraId="48284264" w14:textId="77777777" w:rsidR="006C0439" w:rsidRPr="006C0439" w:rsidRDefault="006C0439" w:rsidP="006C0439">
      <w:pPr>
        <w:jc w:val="both"/>
        <w:rPr>
          <w:rFonts w:ascii="Garamond" w:eastAsia="Times New Roman" w:hAnsi="Garamond" w:cs="Arial"/>
        </w:rPr>
      </w:pPr>
    </w:p>
    <w:p w14:paraId="4B87DB08" w14:textId="77777777" w:rsidR="006C0439" w:rsidRPr="006C0439" w:rsidRDefault="006C0439" w:rsidP="006C0439">
      <w:pPr>
        <w:jc w:val="both"/>
        <w:rPr>
          <w:rFonts w:ascii="Garamond" w:eastAsia="Times New Roman" w:hAnsi="Garamond" w:cs="Arial"/>
        </w:rPr>
      </w:pPr>
    </w:p>
    <w:p w14:paraId="35EAA08B" w14:textId="77777777" w:rsidR="006C0439" w:rsidRPr="006C0439" w:rsidRDefault="006C0439" w:rsidP="006C0439">
      <w:pPr>
        <w:jc w:val="both"/>
        <w:rPr>
          <w:rFonts w:ascii="Garamond" w:eastAsia="Times New Roman" w:hAnsi="Garamond" w:cs="Arial"/>
        </w:rPr>
      </w:pPr>
    </w:p>
    <w:p w14:paraId="051DB7C9" w14:textId="77777777" w:rsidR="006C0439" w:rsidRPr="006C0439" w:rsidRDefault="006C0439" w:rsidP="006C0439">
      <w:pPr>
        <w:jc w:val="both"/>
        <w:rPr>
          <w:rFonts w:ascii="Garamond" w:eastAsia="Times New Roman" w:hAnsi="Garamond" w:cs="Calibri"/>
          <w:sz w:val="22"/>
          <w:szCs w:val="22"/>
        </w:rPr>
      </w:pPr>
    </w:p>
    <w:p w14:paraId="602051D7" w14:textId="77777777" w:rsidR="006C0439" w:rsidRPr="006C0439" w:rsidRDefault="006C0439" w:rsidP="006C0439">
      <w:pPr>
        <w:spacing w:line="276" w:lineRule="auto"/>
        <w:jc w:val="center"/>
        <w:rPr>
          <w:rFonts w:ascii="Garamond" w:eastAsia="Times New Roman" w:hAnsi="Garamond" w:cs="Arial"/>
          <w:b/>
          <w:sz w:val="22"/>
          <w:szCs w:val="22"/>
        </w:rPr>
      </w:pPr>
      <w:r w:rsidRPr="006C0439">
        <w:rPr>
          <w:rFonts w:ascii="Garamond" w:eastAsia="Times New Roman" w:hAnsi="Garamond" w:cs="Arial"/>
          <w:b/>
          <w:sz w:val="22"/>
          <w:szCs w:val="22"/>
        </w:rPr>
        <w:t>OŚWIADCZENIE WNIOSKODAWCY</w:t>
      </w:r>
    </w:p>
    <w:p w14:paraId="52F08B4F" w14:textId="77777777" w:rsidR="006C0439" w:rsidRPr="006C0439" w:rsidRDefault="006C0439" w:rsidP="006C0439">
      <w:pPr>
        <w:spacing w:line="276" w:lineRule="auto"/>
        <w:jc w:val="center"/>
        <w:rPr>
          <w:rFonts w:ascii="Garamond" w:eastAsia="Times New Roman" w:hAnsi="Garamond" w:cs="Arial"/>
          <w:b/>
          <w:sz w:val="22"/>
          <w:szCs w:val="22"/>
        </w:rPr>
      </w:pPr>
      <w:r w:rsidRPr="006C0439">
        <w:rPr>
          <w:rFonts w:ascii="Garamond" w:eastAsia="Times New Roman" w:hAnsi="Garamond" w:cs="Arial"/>
          <w:b/>
          <w:sz w:val="22"/>
          <w:szCs w:val="22"/>
        </w:rPr>
        <w:t xml:space="preserve">O WYSOKOŚCI OTRZYMANEJ POMOCY DE MINIMIS, </w:t>
      </w:r>
    </w:p>
    <w:p w14:paraId="711D263F" w14:textId="77777777" w:rsidR="006C0439" w:rsidRPr="006C0439" w:rsidRDefault="006C0439" w:rsidP="006C0439">
      <w:pPr>
        <w:spacing w:line="276" w:lineRule="auto"/>
        <w:jc w:val="center"/>
        <w:rPr>
          <w:rFonts w:ascii="Garamond" w:eastAsia="Times New Roman" w:hAnsi="Garamond" w:cs="Arial"/>
          <w:b/>
          <w:sz w:val="22"/>
          <w:szCs w:val="22"/>
        </w:rPr>
      </w:pPr>
      <w:r w:rsidRPr="006C0439">
        <w:rPr>
          <w:rFonts w:ascii="Garamond" w:eastAsia="Times New Roman" w:hAnsi="Garamond" w:cs="Arial"/>
          <w:b/>
          <w:sz w:val="22"/>
          <w:szCs w:val="22"/>
        </w:rPr>
        <w:t>ORAZ POMOCY DE MINIMIS W ROLNICTWIE LUB RYBOŁÓWSTWIE</w:t>
      </w:r>
    </w:p>
    <w:p w14:paraId="065122D8" w14:textId="77777777" w:rsidR="006C0439" w:rsidRPr="006C0439" w:rsidRDefault="006C0439" w:rsidP="006C0439">
      <w:pPr>
        <w:spacing w:line="360" w:lineRule="auto"/>
        <w:jc w:val="center"/>
        <w:rPr>
          <w:rFonts w:ascii="Garamond" w:eastAsia="Times New Roman" w:hAnsi="Garamond" w:cs="Arial"/>
          <w:b/>
        </w:rPr>
      </w:pPr>
    </w:p>
    <w:p w14:paraId="71B277EE" w14:textId="77777777" w:rsidR="006C0439" w:rsidRPr="006C0439" w:rsidRDefault="006C0439" w:rsidP="006C0439">
      <w:pPr>
        <w:spacing w:line="360" w:lineRule="auto"/>
        <w:jc w:val="center"/>
        <w:rPr>
          <w:rFonts w:ascii="Garamond" w:eastAsia="Times New Roman" w:hAnsi="Garamond" w:cs="Arial"/>
          <w:b/>
          <w:sz w:val="22"/>
          <w:szCs w:val="22"/>
        </w:rPr>
      </w:pPr>
    </w:p>
    <w:p w14:paraId="66AFDFE4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  <w:color w:val="000000"/>
          <w:sz w:val="22"/>
          <w:szCs w:val="22"/>
        </w:rPr>
      </w:pPr>
      <w:r w:rsidRPr="006C0439">
        <w:rPr>
          <w:rFonts w:ascii="Garamond" w:eastAsia="Times New Roman" w:hAnsi="Garamond" w:cs="Arial"/>
          <w:color w:val="000000"/>
          <w:sz w:val="22"/>
          <w:szCs w:val="22"/>
        </w:rPr>
        <w:t>Oświadczam, że</w:t>
      </w:r>
      <w:r w:rsidRPr="006C0439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</w:t>
      </w:r>
      <w:bookmarkStart w:id="8" w:name="_Hlk173152041"/>
      <w:r w:rsidRPr="006C0439">
        <w:rPr>
          <w:rFonts w:ascii="Garamond" w:eastAsia="Times New Roman" w:hAnsi="Garamond" w:cs="Arial"/>
          <w:color w:val="000000"/>
          <w:sz w:val="22"/>
          <w:szCs w:val="22"/>
        </w:rPr>
        <w:t>w ciągu minionych trzech lat</w:t>
      </w:r>
      <w:bookmarkEnd w:id="8"/>
      <w:r w:rsidRPr="006C0439">
        <w:rPr>
          <w:rFonts w:ascii="Garamond" w:eastAsia="Times New Roman" w:hAnsi="Garamond" w:cs="Arial"/>
          <w:color w:val="000000"/>
          <w:sz w:val="22"/>
          <w:szCs w:val="22"/>
        </w:rPr>
        <w:t>*:</w:t>
      </w:r>
    </w:p>
    <w:p w14:paraId="042D268B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  <w:b/>
        </w:rPr>
      </w:pPr>
      <w:bookmarkStart w:id="9" w:name="_Hlk220400950"/>
    </w:p>
    <w:p w14:paraId="532C4783" w14:textId="77777777" w:rsidR="006C0439" w:rsidRPr="006C0439" w:rsidRDefault="006C0439" w:rsidP="006C0439">
      <w:pPr>
        <w:spacing w:line="360" w:lineRule="auto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1)</w:t>
      </w:r>
    </w:p>
    <w:p w14:paraId="64C03C16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nie otrzymałem(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pomocy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>,</w:t>
      </w:r>
    </w:p>
    <w:p w14:paraId="3DCE0D7B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otrzymałem(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pomoc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 xml:space="preserve">  w wysokości  …………….… Euro, w załączeniu przedkładam wydruk z System</w:t>
      </w:r>
      <w:r w:rsidRPr="006C0439">
        <w:rPr>
          <w:rFonts w:ascii="Garamond" w:eastAsia="Times New Roman" w:hAnsi="Garamond" w:cs="Arial"/>
          <w:bCs/>
        </w:rPr>
        <w:t>u</w:t>
      </w:r>
      <w:r w:rsidRPr="006C0439">
        <w:rPr>
          <w:rFonts w:ascii="Garamond" w:eastAsia="Times New Roman" w:hAnsi="Garamond" w:cs="Arial"/>
          <w:color w:val="000000"/>
        </w:rPr>
        <w:t xml:space="preserve"> Udostępniania Danych o Pomocy Publicznej</w:t>
      </w:r>
      <w:r w:rsidRPr="006C0439">
        <w:rPr>
          <w:rFonts w:ascii="Garamond" w:eastAsia="Times New Roman" w:hAnsi="Garamond" w:cs="Arial"/>
          <w:b/>
          <w:bCs/>
          <w:color w:val="000000"/>
        </w:rPr>
        <w:t xml:space="preserve"> </w:t>
      </w:r>
      <w:r w:rsidRPr="006C0439">
        <w:rPr>
          <w:rFonts w:ascii="Garamond" w:eastAsia="Times New Roman" w:hAnsi="Garamond" w:cs="Arial"/>
          <w:bCs/>
          <w:color w:val="000000"/>
        </w:rPr>
        <w:t xml:space="preserve">SUDOP/wszystkie </w:t>
      </w:r>
      <w:proofErr w:type="spellStart"/>
      <w:r w:rsidRPr="006C0439">
        <w:rPr>
          <w:rFonts w:ascii="Garamond" w:eastAsia="Times New Roman" w:hAnsi="Garamond" w:cs="Arial"/>
          <w:bCs/>
          <w:color w:val="000000"/>
        </w:rPr>
        <w:t>zaświadczeniao</w:t>
      </w:r>
      <w:proofErr w:type="spellEnd"/>
      <w:r w:rsidRPr="006C0439">
        <w:rPr>
          <w:rFonts w:ascii="Garamond" w:eastAsia="Times New Roman" w:hAnsi="Garamond" w:cs="Arial"/>
          <w:bCs/>
          <w:color w:val="000000"/>
        </w:rPr>
        <w:t xml:space="preserve"> udzieleniu pomocy</w:t>
      </w:r>
      <w:r w:rsidRPr="006C0439">
        <w:rPr>
          <w:rFonts w:ascii="Garamond" w:eastAsia="Times New Roman" w:hAnsi="Garamond" w:cs="Arial"/>
          <w:b/>
          <w:bCs/>
          <w:color w:val="000000"/>
        </w:rPr>
        <w:t>.</w:t>
      </w:r>
    </w:p>
    <w:bookmarkEnd w:id="9"/>
    <w:p w14:paraId="24E7FA55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2)</w:t>
      </w:r>
    </w:p>
    <w:p w14:paraId="727B4FC4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ind w:left="714" w:hanging="357"/>
        <w:jc w:val="both"/>
        <w:rPr>
          <w:rFonts w:ascii="Garamond" w:eastAsia="Times New Roman" w:hAnsi="Garamond" w:cs="Arial"/>
        </w:rPr>
      </w:pPr>
      <w:bookmarkStart w:id="10" w:name="_Hlk220401048"/>
      <w:r w:rsidRPr="006C0439">
        <w:rPr>
          <w:rFonts w:ascii="Garamond" w:eastAsia="Times New Roman" w:hAnsi="Garamond" w:cs="Arial"/>
          <w:b/>
        </w:rPr>
        <w:t>nie otrzymałem(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>)</w:t>
      </w:r>
      <w:r w:rsidRPr="006C0439">
        <w:rPr>
          <w:rFonts w:ascii="Garamond" w:eastAsia="Times New Roman" w:hAnsi="Garamond" w:cs="Arial"/>
        </w:rPr>
        <w:t xml:space="preserve"> pomocy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 xml:space="preserve"> w rolnictwie lub rybołówstwie,</w:t>
      </w:r>
    </w:p>
    <w:p w14:paraId="7FAFF794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ind w:left="714" w:hanging="357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/>
        </w:rPr>
        <w:t>otrzymałem(</w:t>
      </w:r>
      <w:proofErr w:type="spellStart"/>
      <w:r w:rsidRPr="006C0439">
        <w:rPr>
          <w:rFonts w:ascii="Garamond" w:eastAsia="Times New Roman" w:hAnsi="Garamond" w:cs="Arial"/>
          <w:b/>
        </w:rPr>
        <w:t>am</w:t>
      </w:r>
      <w:proofErr w:type="spellEnd"/>
      <w:r w:rsidRPr="006C0439">
        <w:rPr>
          <w:rFonts w:ascii="Garamond" w:eastAsia="Times New Roman" w:hAnsi="Garamond" w:cs="Arial"/>
          <w:b/>
        </w:rPr>
        <w:t xml:space="preserve">) </w:t>
      </w:r>
      <w:r w:rsidRPr="006C0439">
        <w:rPr>
          <w:rFonts w:ascii="Garamond" w:eastAsia="Times New Roman" w:hAnsi="Garamond" w:cs="Arial"/>
        </w:rPr>
        <w:t xml:space="preserve">pomoc de </w:t>
      </w:r>
      <w:proofErr w:type="spellStart"/>
      <w:r w:rsidRPr="006C0439">
        <w:rPr>
          <w:rFonts w:ascii="Garamond" w:eastAsia="Times New Roman" w:hAnsi="Garamond" w:cs="Arial"/>
        </w:rPr>
        <w:t>minimis</w:t>
      </w:r>
      <w:proofErr w:type="spellEnd"/>
      <w:r w:rsidRPr="006C0439">
        <w:rPr>
          <w:rFonts w:ascii="Garamond" w:eastAsia="Times New Roman" w:hAnsi="Garamond" w:cs="Arial"/>
        </w:rPr>
        <w:t xml:space="preserve"> w rolnictwie lub rybołówstwie w wysokości ………….….…. Euro, w załączeniu przedkładam wydruk z Systemu Udostępniania Danych o Pomocy Publicznej SUDOP</w:t>
      </w:r>
      <w:r w:rsidRPr="006C0439">
        <w:rPr>
          <w:rFonts w:ascii="Garamond" w:eastAsia="Times New Roman" w:hAnsi="Garamond" w:cs="Arial"/>
          <w:bCs/>
        </w:rPr>
        <w:t>/</w:t>
      </w:r>
      <w:r w:rsidRPr="006C0439">
        <w:rPr>
          <w:rFonts w:ascii="Garamond" w:eastAsia="Times New Roman" w:hAnsi="Garamond" w:cs="Arial"/>
          <w:bCs/>
          <w:color w:val="000000"/>
        </w:rPr>
        <w:t>wszystkie zaświadczenia o udzieleniu pomocy</w:t>
      </w:r>
      <w:r w:rsidRPr="006C0439">
        <w:rPr>
          <w:rFonts w:ascii="Garamond" w:eastAsia="Times New Roman" w:hAnsi="Garamond" w:cs="Arial"/>
          <w:color w:val="000000"/>
        </w:rPr>
        <w:t>.</w:t>
      </w:r>
      <w:bookmarkEnd w:id="10"/>
    </w:p>
    <w:p w14:paraId="1CB9DFD4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  <w:bCs/>
        </w:rPr>
        <w:t>3)</w:t>
      </w:r>
    </w:p>
    <w:p w14:paraId="21CC939F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ind w:left="714" w:hanging="357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uzyskałem(-</w:t>
      </w:r>
      <w:proofErr w:type="spellStart"/>
      <w:r w:rsidRPr="006C0439">
        <w:rPr>
          <w:rFonts w:ascii="Garamond" w:eastAsia="Times New Roman" w:hAnsi="Garamond" w:cs="Arial"/>
        </w:rPr>
        <w:t>am</w:t>
      </w:r>
      <w:proofErr w:type="spellEnd"/>
      <w:r w:rsidRPr="006C0439">
        <w:rPr>
          <w:rFonts w:ascii="Garamond" w:eastAsia="Times New Roman" w:hAnsi="Garamond" w:cs="Arial"/>
        </w:rPr>
        <w:t xml:space="preserve">) </w:t>
      </w:r>
      <w:r w:rsidRPr="006C0439">
        <w:rPr>
          <w:rFonts w:ascii="Garamond" w:eastAsia="Times New Roman" w:hAnsi="Garamond" w:cs="Arial"/>
          <w:bCs/>
        </w:rPr>
        <w:t>inną pomocy w odniesieniu do tych samych kosztów kwalifikowalnych,</w:t>
      </w:r>
    </w:p>
    <w:p w14:paraId="4047F8CD" w14:textId="77777777" w:rsidR="006C0439" w:rsidRPr="006C0439" w:rsidRDefault="006C0439" w:rsidP="006C0439">
      <w:pPr>
        <w:numPr>
          <w:ilvl w:val="0"/>
          <w:numId w:val="23"/>
        </w:numPr>
        <w:suppressAutoHyphens w:val="0"/>
        <w:autoSpaceDE/>
        <w:spacing w:line="360" w:lineRule="auto"/>
        <w:ind w:left="714" w:hanging="357"/>
        <w:jc w:val="both"/>
        <w:rPr>
          <w:rFonts w:ascii="Garamond" w:eastAsia="Times New Roman" w:hAnsi="Garamond" w:cs="Arial"/>
        </w:rPr>
      </w:pPr>
      <w:r w:rsidRPr="006C0439">
        <w:rPr>
          <w:rFonts w:ascii="Garamond" w:eastAsia="Times New Roman" w:hAnsi="Garamond" w:cs="Arial"/>
        </w:rPr>
        <w:t>nie uzyskałem(-</w:t>
      </w:r>
      <w:proofErr w:type="spellStart"/>
      <w:r w:rsidRPr="006C0439">
        <w:rPr>
          <w:rFonts w:ascii="Garamond" w:eastAsia="Times New Roman" w:hAnsi="Garamond" w:cs="Arial"/>
        </w:rPr>
        <w:t>am</w:t>
      </w:r>
      <w:proofErr w:type="spellEnd"/>
      <w:r w:rsidRPr="006C0439">
        <w:rPr>
          <w:rFonts w:ascii="Garamond" w:eastAsia="Times New Roman" w:hAnsi="Garamond" w:cs="Arial"/>
        </w:rPr>
        <w:t xml:space="preserve">) </w:t>
      </w:r>
      <w:r w:rsidRPr="006C0439">
        <w:rPr>
          <w:rFonts w:ascii="Garamond" w:eastAsia="Times New Roman" w:hAnsi="Garamond" w:cs="Arial"/>
          <w:bCs/>
        </w:rPr>
        <w:t>innej pomocy w odniesieniu do tych samych kosztów kwalifikowalnych.</w:t>
      </w:r>
    </w:p>
    <w:p w14:paraId="2420B999" w14:textId="77777777" w:rsidR="006C0439" w:rsidRPr="006C0439" w:rsidRDefault="006C0439" w:rsidP="006C0439">
      <w:pPr>
        <w:spacing w:line="360" w:lineRule="auto"/>
        <w:jc w:val="both"/>
        <w:rPr>
          <w:rFonts w:ascii="Garamond" w:eastAsia="Times New Roman" w:hAnsi="Garamond" w:cs="Calibri"/>
        </w:rPr>
      </w:pPr>
    </w:p>
    <w:p w14:paraId="167CF65B" w14:textId="77777777" w:rsidR="006C0439" w:rsidRPr="006C0439" w:rsidRDefault="006C0439" w:rsidP="006C0439">
      <w:pPr>
        <w:tabs>
          <w:tab w:val="num" w:pos="0"/>
        </w:tabs>
        <w:spacing w:after="120"/>
        <w:ind w:left="7090" w:hanging="2230"/>
        <w:rPr>
          <w:rFonts w:ascii="Garamond" w:eastAsia="Times New Roman" w:hAnsi="Garamond" w:cs="Arial"/>
          <w:lang w:val="x-none" w:eastAsia="x-none"/>
        </w:rPr>
      </w:pPr>
    </w:p>
    <w:p w14:paraId="5303B761" w14:textId="77777777" w:rsidR="006C0439" w:rsidRPr="006C0439" w:rsidRDefault="006C0439" w:rsidP="006C0439">
      <w:pPr>
        <w:rPr>
          <w:rFonts w:ascii="Garamond" w:eastAsia="Times New Roman" w:hAnsi="Garamond" w:cs="Arial"/>
          <w:b/>
          <w:u w:val="single"/>
        </w:rPr>
      </w:pPr>
    </w:p>
    <w:p w14:paraId="509EF887" w14:textId="77777777" w:rsidR="006C0439" w:rsidRPr="006C0439" w:rsidRDefault="006C0439" w:rsidP="006C0439">
      <w:pPr>
        <w:jc w:val="center"/>
        <w:rPr>
          <w:rFonts w:ascii="Garamond" w:eastAsia="Times New Roman" w:hAnsi="Garamond" w:cs="Arial"/>
          <w:sz w:val="22"/>
          <w:szCs w:val="22"/>
        </w:rPr>
      </w:pPr>
      <w:r w:rsidRPr="006C0439">
        <w:rPr>
          <w:rFonts w:ascii="Garamond" w:eastAsia="Times New Roman" w:hAnsi="Garamond" w:cs="Arial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</w:t>
      </w:r>
    </w:p>
    <w:p w14:paraId="7DB12948" w14:textId="77777777" w:rsidR="006C0439" w:rsidRPr="006C0439" w:rsidRDefault="006C0439" w:rsidP="006C0439">
      <w:pPr>
        <w:ind w:left="4248" w:firstLine="708"/>
        <w:jc w:val="center"/>
        <w:rPr>
          <w:rFonts w:ascii="Garamond" w:eastAsia="Times New Roman" w:hAnsi="Garamond" w:cs="Arial"/>
          <w:sz w:val="16"/>
          <w:szCs w:val="16"/>
        </w:rPr>
      </w:pPr>
      <w:r w:rsidRPr="006C0439">
        <w:rPr>
          <w:rFonts w:ascii="Garamond" w:eastAsia="Times New Roman" w:hAnsi="Garamond" w:cs="Arial"/>
          <w:sz w:val="16"/>
          <w:szCs w:val="16"/>
        </w:rPr>
        <w:t xml:space="preserve">                                </w:t>
      </w:r>
      <w:r w:rsidRPr="006C0439">
        <w:rPr>
          <w:rFonts w:ascii="Garamond" w:eastAsia="Times New Roman" w:hAnsi="Garamond" w:cs="Arial"/>
        </w:rPr>
        <w:t xml:space="preserve">  (czytelny podpis wnioskodawcy)</w:t>
      </w:r>
    </w:p>
    <w:p w14:paraId="1089B1FC" w14:textId="77777777" w:rsidR="006C0439" w:rsidRPr="006C0439" w:rsidRDefault="006C0439" w:rsidP="006C0439">
      <w:pPr>
        <w:tabs>
          <w:tab w:val="num" w:pos="0"/>
        </w:tabs>
        <w:spacing w:line="276" w:lineRule="auto"/>
        <w:ind w:left="283"/>
        <w:jc w:val="right"/>
        <w:rPr>
          <w:rFonts w:ascii="Garamond" w:eastAsia="Times New Roman" w:hAnsi="Garamond" w:cs="Arial"/>
          <w:sz w:val="18"/>
          <w:szCs w:val="18"/>
          <w:lang w:val="x-none" w:eastAsia="x-none"/>
        </w:rPr>
      </w:pPr>
    </w:p>
    <w:p w14:paraId="0D7DC9B8" w14:textId="77777777" w:rsidR="006C0439" w:rsidRPr="006C0439" w:rsidRDefault="006C0439" w:rsidP="006C0439">
      <w:pPr>
        <w:tabs>
          <w:tab w:val="num" w:pos="0"/>
        </w:tabs>
        <w:spacing w:line="276" w:lineRule="auto"/>
        <w:ind w:left="283"/>
        <w:jc w:val="right"/>
        <w:rPr>
          <w:rFonts w:ascii="Garamond" w:eastAsia="Times New Roman" w:hAnsi="Garamond" w:cs="Arial"/>
          <w:sz w:val="18"/>
          <w:szCs w:val="18"/>
          <w:lang w:val="x-none" w:eastAsia="x-none"/>
        </w:rPr>
      </w:pPr>
    </w:p>
    <w:p w14:paraId="2DB06206" w14:textId="77777777" w:rsidR="006C0439" w:rsidRPr="006C0439" w:rsidRDefault="006C0439" w:rsidP="006C0439">
      <w:pPr>
        <w:tabs>
          <w:tab w:val="num" w:pos="0"/>
        </w:tabs>
        <w:spacing w:line="276" w:lineRule="auto"/>
        <w:ind w:left="283"/>
        <w:jc w:val="right"/>
        <w:rPr>
          <w:rFonts w:ascii="Garamond" w:eastAsia="Times New Roman" w:hAnsi="Garamond" w:cs="Arial"/>
          <w:sz w:val="18"/>
          <w:szCs w:val="18"/>
          <w:lang w:val="x-none" w:eastAsia="x-none"/>
        </w:rPr>
      </w:pPr>
      <w:r w:rsidRPr="006C0439">
        <w:rPr>
          <w:rFonts w:ascii="Garamond" w:eastAsia="Times New Roman" w:hAnsi="Garamond" w:cs="Arial"/>
          <w:sz w:val="18"/>
          <w:szCs w:val="18"/>
          <w:lang w:val="x-none" w:eastAsia="x-none"/>
        </w:rPr>
        <w:tab/>
      </w:r>
    </w:p>
    <w:p w14:paraId="3BCBF81F" w14:textId="24D6E67B" w:rsidR="00AF431D" w:rsidRPr="006C0439" w:rsidRDefault="006C0439" w:rsidP="006C0439">
      <w:pPr>
        <w:autoSpaceDN w:val="0"/>
        <w:adjustRightInd w:val="0"/>
        <w:spacing w:line="240" w:lineRule="exact"/>
        <w:jc w:val="both"/>
        <w:rPr>
          <w:rFonts w:ascii="Garamond" w:eastAsia="Times New Roman" w:hAnsi="Garamond" w:cs="Arial"/>
          <w:b/>
          <w:sz w:val="18"/>
          <w:szCs w:val="18"/>
        </w:rPr>
      </w:pPr>
      <w:r w:rsidRPr="006C0439">
        <w:rPr>
          <w:rFonts w:ascii="Garamond" w:eastAsia="Times New Roman" w:hAnsi="Garamond" w:cs="Arial"/>
          <w:b/>
          <w:sz w:val="18"/>
          <w:szCs w:val="18"/>
        </w:rPr>
        <w:t>*  zaznaczyć właściwe</w:t>
      </w:r>
      <w:r w:rsidR="007D191D">
        <w:rPr>
          <w:rFonts w:ascii="Garamond" w:hAnsi="Garamond" w:cs="Arial"/>
        </w:rPr>
        <w:t xml:space="preserve">                                                                                                                            </w:t>
      </w:r>
    </w:p>
    <w:p w14:paraId="0170F36A" w14:textId="77777777" w:rsidR="00FD4BCE" w:rsidRDefault="00FD4BCE" w:rsidP="00FD4BCE">
      <w:pPr>
        <w:spacing w:line="276" w:lineRule="auto"/>
        <w:rPr>
          <w:rFonts w:ascii="Garamond" w:hAnsi="Garamond" w:cs="Arial"/>
        </w:rPr>
      </w:pPr>
    </w:p>
    <w:p w14:paraId="3E97E17E" w14:textId="77777777" w:rsidR="00AF431D" w:rsidRDefault="00AF431D" w:rsidP="006C0439">
      <w:pPr>
        <w:widowControl w:val="0"/>
        <w:spacing w:line="276" w:lineRule="auto"/>
        <w:rPr>
          <w:rFonts w:ascii="Garamond" w:hAnsi="Garamond" w:cs="Arial"/>
          <w:b/>
        </w:rPr>
      </w:pPr>
      <w:bookmarkStart w:id="11" w:name="_Hlk219448793"/>
    </w:p>
    <w:bookmarkEnd w:id="11"/>
    <w:p w14:paraId="6F3DB68A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22C5E16A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77BCED3D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sectPr w:rsidR="00B31830" w:rsidRPr="00CF1069" w:rsidSect="00AD01C0">
      <w:headerReference w:type="default" r:id="rId14"/>
      <w:headerReference w:type="first" r:id="rId15"/>
      <w:footerReference w:type="first" r:id="rId16"/>
      <w:pgSz w:w="12240" w:h="15840"/>
      <w:pgMar w:top="120" w:right="618" w:bottom="765" w:left="1134" w:header="624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5637" w14:textId="77777777" w:rsidR="007E27A5" w:rsidRDefault="007E27A5">
      <w:r>
        <w:separator/>
      </w:r>
    </w:p>
  </w:endnote>
  <w:endnote w:type="continuationSeparator" w:id="0">
    <w:p w14:paraId="16CAA563" w14:textId="77777777" w:rsidR="007E27A5" w:rsidRDefault="007E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Narrow-Bold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163234"/>
      <w:docPartObj>
        <w:docPartGallery w:val="Page Numbers (Bottom of Page)"/>
        <w:docPartUnique/>
      </w:docPartObj>
    </w:sdtPr>
    <w:sdtEndPr/>
    <w:sdtContent>
      <w:p w14:paraId="3A1DDB84" w14:textId="77777777" w:rsidR="007E27A5" w:rsidRDefault="007E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B3BCF" w14:textId="77777777" w:rsidR="007E27A5" w:rsidRDefault="007E2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556648"/>
      <w:docPartObj>
        <w:docPartGallery w:val="Page Numbers (Bottom of Page)"/>
        <w:docPartUnique/>
      </w:docPartObj>
    </w:sdtPr>
    <w:sdtEndPr/>
    <w:sdtContent>
      <w:p w14:paraId="30778930" w14:textId="77777777" w:rsidR="007E27A5" w:rsidRDefault="007E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6D55E" w14:textId="77777777" w:rsidR="007E27A5" w:rsidRDefault="007E27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627242"/>
      <w:docPartObj>
        <w:docPartGallery w:val="Page Numbers (Bottom of Page)"/>
        <w:docPartUnique/>
      </w:docPartObj>
    </w:sdtPr>
    <w:sdtEndPr/>
    <w:sdtContent>
      <w:p w14:paraId="068177B9" w14:textId="1DA93A48" w:rsidR="007E27A5" w:rsidRDefault="007E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EAF9E4" w14:textId="77777777" w:rsidR="007E27A5" w:rsidRDefault="007E2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636A" w14:textId="77777777" w:rsidR="007E27A5" w:rsidRDefault="007E27A5">
      <w:r>
        <w:separator/>
      </w:r>
    </w:p>
  </w:footnote>
  <w:footnote w:type="continuationSeparator" w:id="0">
    <w:p w14:paraId="1C314F31" w14:textId="77777777" w:rsidR="007E27A5" w:rsidRDefault="007E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3EA6" w14:textId="77777777" w:rsidR="007E27A5" w:rsidRDefault="007E27A5" w:rsidP="00F04A53">
    <w:pPr>
      <w:pStyle w:val="Nagwek"/>
      <w:tabs>
        <w:tab w:val="left" w:pos="1052"/>
      </w:tabs>
    </w:pPr>
  </w:p>
  <w:p w14:paraId="393E3CFF" w14:textId="77777777" w:rsidR="007E27A5" w:rsidRDefault="007E27A5" w:rsidP="001D0130">
    <w:pPr>
      <w:pStyle w:val="Nagwek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2A02" w14:textId="7B927B7A" w:rsidR="007E27A5" w:rsidRDefault="007E27A5" w:rsidP="001D0130">
    <w:pPr>
      <w:pStyle w:val="Nagwek"/>
      <w:tabs>
        <w:tab w:val="left" w:pos="1052"/>
      </w:tabs>
    </w:pPr>
    <w:r>
      <w:tab/>
    </w:r>
  </w:p>
  <w:p w14:paraId="4417840D" w14:textId="2DA29083" w:rsidR="007E27A5" w:rsidRDefault="007E27A5" w:rsidP="001D0130">
    <w:pPr>
      <w:pStyle w:val="Nagwek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8D9A" w14:textId="780F9558" w:rsidR="007E27A5" w:rsidRDefault="007E2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Wingdings 2" w:hAnsi="Arial" w:cs="Arial"/>
        <w:b w:val="0"/>
        <w:i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Wingdings 2" w:hAnsi="Arial" w:cs="Arial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9C4CAA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/>
        <w:sz w:val="18"/>
        <w:szCs w:val="18"/>
      </w:rPr>
    </w:lvl>
  </w:abstractNum>
  <w:abstractNum w:abstractNumId="9" w15:restartNumberingAfterBreak="0">
    <w:nsid w:val="0000000A"/>
    <w:multiLevelType w:val="singleLevel"/>
    <w:tmpl w:val="6C9E59D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11" w15:restartNumberingAfterBreak="0">
    <w:nsid w:val="0000000C"/>
    <w:multiLevelType w:val="singleLevel"/>
    <w:tmpl w:val="30101B7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0"/>
        <w:szCs w:val="20"/>
        <w:lang w:val="en-US"/>
      </w:rPr>
    </w:lvl>
  </w:abstractNum>
  <w:abstractNum w:abstractNumId="12" w15:restartNumberingAfterBreak="0">
    <w:nsid w:val="0000000D"/>
    <w:multiLevelType w:val="singleLevel"/>
    <w:tmpl w:val="9278849E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0"/>
        <w:szCs w:val="20"/>
      </w:rPr>
    </w:lvl>
  </w:abstractNum>
  <w:abstractNum w:abstractNumId="13" w15:restartNumberingAfterBreak="0">
    <w:nsid w:val="0DB92441"/>
    <w:multiLevelType w:val="hybridMultilevel"/>
    <w:tmpl w:val="0BF4D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D6B76"/>
    <w:multiLevelType w:val="multilevel"/>
    <w:tmpl w:val="948065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3AE27FC"/>
    <w:multiLevelType w:val="hybridMultilevel"/>
    <w:tmpl w:val="60B2E346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6" w15:restartNumberingAfterBreak="0">
    <w:nsid w:val="1AB42746"/>
    <w:multiLevelType w:val="multilevel"/>
    <w:tmpl w:val="8EAC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4B5451"/>
    <w:multiLevelType w:val="hybridMultilevel"/>
    <w:tmpl w:val="E982D6CA"/>
    <w:lvl w:ilvl="0" w:tplc="8534B162">
      <w:start w:val="1"/>
      <w:numFmt w:val="decimal"/>
      <w:lvlText w:val="%1."/>
      <w:lvlJc w:val="left"/>
      <w:pPr>
        <w:ind w:left="74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1B6E0D41"/>
    <w:multiLevelType w:val="hybridMultilevel"/>
    <w:tmpl w:val="DCCE6CF4"/>
    <w:lvl w:ilvl="0" w:tplc="4364DA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08560E"/>
    <w:multiLevelType w:val="hybridMultilevel"/>
    <w:tmpl w:val="41DC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62509"/>
    <w:multiLevelType w:val="hybridMultilevel"/>
    <w:tmpl w:val="BA3C47BE"/>
    <w:lvl w:ilvl="0" w:tplc="86B699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7895"/>
    <w:multiLevelType w:val="hybridMultilevel"/>
    <w:tmpl w:val="3BD2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A4B94"/>
    <w:multiLevelType w:val="hybridMultilevel"/>
    <w:tmpl w:val="55389DE8"/>
    <w:lvl w:ilvl="0" w:tplc="66CE66E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55A9"/>
    <w:multiLevelType w:val="hybridMultilevel"/>
    <w:tmpl w:val="7A92AF88"/>
    <w:lvl w:ilvl="0" w:tplc="8252F6D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A219C"/>
    <w:multiLevelType w:val="hybridMultilevel"/>
    <w:tmpl w:val="4776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1448"/>
    <w:multiLevelType w:val="hybridMultilevel"/>
    <w:tmpl w:val="3310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017DE"/>
    <w:multiLevelType w:val="multilevel"/>
    <w:tmpl w:val="CAE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00F5C"/>
    <w:multiLevelType w:val="hybridMultilevel"/>
    <w:tmpl w:val="F7F4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FD9"/>
    <w:multiLevelType w:val="multilevel"/>
    <w:tmpl w:val="B9D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A15D8"/>
    <w:multiLevelType w:val="multilevel"/>
    <w:tmpl w:val="8EAC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AE3919"/>
    <w:multiLevelType w:val="hybridMultilevel"/>
    <w:tmpl w:val="7F30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F5CD4"/>
    <w:multiLevelType w:val="hybridMultilevel"/>
    <w:tmpl w:val="DFA8F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346C"/>
    <w:multiLevelType w:val="hybridMultilevel"/>
    <w:tmpl w:val="788E4A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319C5"/>
    <w:multiLevelType w:val="hybridMultilevel"/>
    <w:tmpl w:val="A9C0B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B36EE"/>
    <w:multiLevelType w:val="multilevel"/>
    <w:tmpl w:val="DBA024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EB24257"/>
    <w:multiLevelType w:val="hybridMultilevel"/>
    <w:tmpl w:val="82F69E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21"/>
  </w:num>
  <w:num w:numId="5">
    <w:abstractNumId w:val="20"/>
  </w:num>
  <w:num w:numId="6">
    <w:abstractNumId w:val="35"/>
  </w:num>
  <w:num w:numId="7">
    <w:abstractNumId w:val="14"/>
  </w:num>
  <w:num w:numId="8">
    <w:abstractNumId w:val="34"/>
  </w:num>
  <w:num w:numId="9">
    <w:abstractNumId w:val="17"/>
  </w:num>
  <w:num w:numId="10">
    <w:abstractNumId w:val="15"/>
  </w:num>
  <w:num w:numId="11">
    <w:abstractNumId w:val="13"/>
  </w:num>
  <w:num w:numId="12">
    <w:abstractNumId w:val="31"/>
  </w:num>
  <w:num w:numId="13">
    <w:abstractNumId w:val="26"/>
  </w:num>
  <w:num w:numId="14">
    <w:abstractNumId w:val="32"/>
  </w:num>
  <w:num w:numId="15">
    <w:abstractNumId w:val="6"/>
  </w:num>
  <w:num w:numId="16">
    <w:abstractNumId w:val="23"/>
  </w:num>
  <w:num w:numId="17">
    <w:abstractNumId w:val="25"/>
  </w:num>
  <w:num w:numId="18">
    <w:abstractNumId w:val="22"/>
  </w:num>
  <w:num w:numId="19">
    <w:abstractNumId w:val="19"/>
  </w:num>
  <w:num w:numId="20">
    <w:abstractNumId w:val="30"/>
  </w:num>
  <w:num w:numId="21">
    <w:abstractNumId w:val="24"/>
  </w:num>
  <w:num w:numId="22">
    <w:abstractNumId w:val="27"/>
  </w:num>
  <w:num w:numId="23">
    <w:abstractNumId w:val="18"/>
  </w:num>
  <w:num w:numId="24">
    <w:abstractNumId w:val="28"/>
  </w:num>
  <w:num w:numId="25">
    <w:abstractNumId w:val="16"/>
  </w:num>
  <w:num w:numId="26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75"/>
    <w:rsid w:val="00002667"/>
    <w:rsid w:val="0000495D"/>
    <w:rsid w:val="00007739"/>
    <w:rsid w:val="00013614"/>
    <w:rsid w:val="00015304"/>
    <w:rsid w:val="00017719"/>
    <w:rsid w:val="000257AF"/>
    <w:rsid w:val="00025987"/>
    <w:rsid w:val="000262E3"/>
    <w:rsid w:val="00030146"/>
    <w:rsid w:val="00030C2E"/>
    <w:rsid w:val="00035451"/>
    <w:rsid w:val="00037BC1"/>
    <w:rsid w:val="000409F7"/>
    <w:rsid w:val="00042116"/>
    <w:rsid w:val="000538BF"/>
    <w:rsid w:val="00054572"/>
    <w:rsid w:val="00056A7B"/>
    <w:rsid w:val="000637E7"/>
    <w:rsid w:val="00064023"/>
    <w:rsid w:val="00070CA0"/>
    <w:rsid w:val="00082085"/>
    <w:rsid w:val="00086041"/>
    <w:rsid w:val="00090587"/>
    <w:rsid w:val="0009273F"/>
    <w:rsid w:val="00095D90"/>
    <w:rsid w:val="000A3B2E"/>
    <w:rsid w:val="000A3D58"/>
    <w:rsid w:val="000A4562"/>
    <w:rsid w:val="000A4D0A"/>
    <w:rsid w:val="000B2764"/>
    <w:rsid w:val="000B2CF4"/>
    <w:rsid w:val="000C1A71"/>
    <w:rsid w:val="000C37B2"/>
    <w:rsid w:val="000D06FB"/>
    <w:rsid w:val="000D2933"/>
    <w:rsid w:val="000D3851"/>
    <w:rsid w:val="000D5735"/>
    <w:rsid w:val="000D5FD5"/>
    <w:rsid w:val="000E16A9"/>
    <w:rsid w:val="000E43DA"/>
    <w:rsid w:val="000E4F8E"/>
    <w:rsid w:val="000F582E"/>
    <w:rsid w:val="000F608F"/>
    <w:rsid w:val="000F689D"/>
    <w:rsid w:val="000F6D65"/>
    <w:rsid w:val="00101ADD"/>
    <w:rsid w:val="001106C2"/>
    <w:rsid w:val="00115E94"/>
    <w:rsid w:val="00120435"/>
    <w:rsid w:val="00123F46"/>
    <w:rsid w:val="00130495"/>
    <w:rsid w:val="001418EB"/>
    <w:rsid w:val="001434F2"/>
    <w:rsid w:val="0015238F"/>
    <w:rsid w:val="00155EBB"/>
    <w:rsid w:val="00161DBA"/>
    <w:rsid w:val="0016357E"/>
    <w:rsid w:val="00164487"/>
    <w:rsid w:val="00181306"/>
    <w:rsid w:val="00182B52"/>
    <w:rsid w:val="00184569"/>
    <w:rsid w:val="00185E3A"/>
    <w:rsid w:val="00186C21"/>
    <w:rsid w:val="00190280"/>
    <w:rsid w:val="001938E8"/>
    <w:rsid w:val="0019556E"/>
    <w:rsid w:val="00197919"/>
    <w:rsid w:val="001A08E2"/>
    <w:rsid w:val="001C0569"/>
    <w:rsid w:val="001D0130"/>
    <w:rsid w:val="001D150C"/>
    <w:rsid w:val="001D499D"/>
    <w:rsid w:val="001D5F3B"/>
    <w:rsid w:val="001E4443"/>
    <w:rsid w:val="001E7D80"/>
    <w:rsid w:val="001F317A"/>
    <w:rsid w:val="001F6ACF"/>
    <w:rsid w:val="002155B0"/>
    <w:rsid w:val="0022189B"/>
    <w:rsid w:val="0023354E"/>
    <w:rsid w:val="002377C9"/>
    <w:rsid w:val="00244C69"/>
    <w:rsid w:val="00251AB9"/>
    <w:rsid w:val="002566E6"/>
    <w:rsid w:val="00260AC0"/>
    <w:rsid w:val="00260CE9"/>
    <w:rsid w:val="00263F83"/>
    <w:rsid w:val="0026442A"/>
    <w:rsid w:val="00266D8C"/>
    <w:rsid w:val="00291904"/>
    <w:rsid w:val="002B3D3C"/>
    <w:rsid w:val="002B53D6"/>
    <w:rsid w:val="002B62A9"/>
    <w:rsid w:val="002C1167"/>
    <w:rsid w:val="002C2309"/>
    <w:rsid w:val="002C4DC3"/>
    <w:rsid w:val="002D0F66"/>
    <w:rsid w:val="002D7E23"/>
    <w:rsid w:val="002E67E2"/>
    <w:rsid w:val="002E7C35"/>
    <w:rsid w:val="002F1485"/>
    <w:rsid w:val="002F308C"/>
    <w:rsid w:val="002F6543"/>
    <w:rsid w:val="00306D05"/>
    <w:rsid w:val="003118C7"/>
    <w:rsid w:val="003262BF"/>
    <w:rsid w:val="003318F7"/>
    <w:rsid w:val="00332795"/>
    <w:rsid w:val="0034010D"/>
    <w:rsid w:val="003464B5"/>
    <w:rsid w:val="0035098D"/>
    <w:rsid w:val="003549C3"/>
    <w:rsid w:val="00356A73"/>
    <w:rsid w:val="00361861"/>
    <w:rsid w:val="00367BC8"/>
    <w:rsid w:val="00373E95"/>
    <w:rsid w:val="00376590"/>
    <w:rsid w:val="003777B7"/>
    <w:rsid w:val="003B07EF"/>
    <w:rsid w:val="003C2A0A"/>
    <w:rsid w:val="003C4C09"/>
    <w:rsid w:val="003E3C90"/>
    <w:rsid w:val="003E6297"/>
    <w:rsid w:val="003F453B"/>
    <w:rsid w:val="003F4B3F"/>
    <w:rsid w:val="003F685B"/>
    <w:rsid w:val="00402271"/>
    <w:rsid w:val="0040552E"/>
    <w:rsid w:val="00407702"/>
    <w:rsid w:val="0041451A"/>
    <w:rsid w:val="004223E1"/>
    <w:rsid w:val="004250D7"/>
    <w:rsid w:val="004269BE"/>
    <w:rsid w:val="00427125"/>
    <w:rsid w:val="00431AEC"/>
    <w:rsid w:val="00433BDA"/>
    <w:rsid w:val="0043756E"/>
    <w:rsid w:val="00437B05"/>
    <w:rsid w:val="00441F7E"/>
    <w:rsid w:val="00442AA8"/>
    <w:rsid w:val="0045035F"/>
    <w:rsid w:val="00450F20"/>
    <w:rsid w:val="00451DFC"/>
    <w:rsid w:val="004539BC"/>
    <w:rsid w:val="00454951"/>
    <w:rsid w:val="00454CFF"/>
    <w:rsid w:val="00455AE3"/>
    <w:rsid w:val="00464C13"/>
    <w:rsid w:val="00465F73"/>
    <w:rsid w:val="00472F2C"/>
    <w:rsid w:val="00477B7F"/>
    <w:rsid w:val="00483368"/>
    <w:rsid w:val="00483997"/>
    <w:rsid w:val="00485F2C"/>
    <w:rsid w:val="00492BC2"/>
    <w:rsid w:val="004930F6"/>
    <w:rsid w:val="00494E59"/>
    <w:rsid w:val="004A302F"/>
    <w:rsid w:val="004B05E5"/>
    <w:rsid w:val="004B1004"/>
    <w:rsid w:val="004B6EFD"/>
    <w:rsid w:val="004B7CF0"/>
    <w:rsid w:val="004D3E9B"/>
    <w:rsid w:val="004E1594"/>
    <w:rsid w:val="004E5B9F"/>
    <w:rsid w:val="004E61E6"/>
    <w:rsid w:val="004F427C"/>
    <w:rsid w:val="00502197"/>
    <w:rsid w:val="00505088"/>
    <w:rsid w:val="005063B2"/>
    <w:rsid w:val="00510089"/>
    <w:rsid w:val="00512841"/>
    <w:rsid w:val="00512D6B"/>
    <w:rsid w:val="005171D0"/>
    <w:rsid w:val="00533B7E"/>
    <w:rsid w:val="00534108"/>
    <w:rsid w:val="0053531E"/>
    <w:rsid w:val="00535A18"/>
    <w:rsid w:val="005416CE"/>
    <w:rsid w:val="00550DB1"/>
    <w:rsid w:val="00557414"/>
    <w:rsid w:val="00562FB0"/>
    <w:rsid w:val="005652C8"/>
    <w:rsid w:val="00567CB9"/>
    <w:rsid w:val="005709D1"/>
    <w:rsid w:val="00572FBA"/>
    <w:rsid w:val="005924F8"/>
    <w:rsid w:val="00594379"/>
    <w:rsid w:val="00595268"/>
    <w:rsid w:val="005A09D9"/>
    <w:rsid w:val="005A3589"/>
    <w:rsid w:val="005B1AD2"/>
    <w:rsid w:val="005B2D76"/>
    <w:rsid w:val="005B381D"/>
    <w:rsid w:val="005B4790"/>
    <w:rsid w:val="005C4B3D"/>
    <w:rsid w:val="005D05C2"/>
    <w:rsid w:val="005D1FB9"/>
    <w:rsid w:val="005D337B"/>
    <w:rsid w:val="005D5439"/>
    <w:rsid w:val="005E3630"/>
    <w:rsid w:val="006020F4"/>
    <w:rsid w:val="00602954"/>
    <w:rsid w:val="0060701F"/>
    <w:rsid w:val="00627EEA"/>
    <w:rsid w:val="00635689"/>
    <w:rsid w:val="00642857"/>
    <w:rsid w:val="00645214"/>
    <w:rsid w:val="006476E8"/>
    <w:rsid w:val="00655A45"/>
    <w:rsid w:val="00660334"/>
    <w:rsid w:val="0066161A"/>
    <w:rsid w:val="006736DB"/>
    <w:rsid w:val="00674BDD"/>
    <w:rsid w:val="0067542A"/>
    <w:rsid w:val="00675C59"/>
    <w:rsid w:val="00676C65"/>
    <w:rsid w:val="00680E6E"/>
    <w:rsid w:val="00686254"/>
    <w:rsid w:val="006975AF"/>
    <w:rsid w:val="006A1E84"/>
    <w:rsid w:val="006B6C23"/>
    <w:rsid w:val="006C0439"/>
    <w:rsid w:val="006C0F8D"/>
    <w:rsid w:val="006C1943"/>
    <w:rsid w:val="006C23D2"/>
    <w:rsid w:val="006C2A6B"/>
    <w:rsid w:val="006D18BB"/>
    <w:rsid w:val="006D2839"/>
    <w:rsid w:val="006E25C0"/>
    <w:rsid w:val="006E2F2F"/>
    <w:rsid w:val="006E6098"/>
    <w:rsid w:val="006F1516"/>
    <w:rsid w:val="006F2D58"/>
    <w:rsid w:val="006F344C"/>
    <w:rsid w:val="006F52C4"/>
    <w:rsid w:val="006F5435"/>
    <w:rsid w:val="006F5520"/>
    <w:rsid w:val="0071252E"/>
    <w:rsid w:val="0071298F"/>
    <w:rsid w:val="0072251F"/>
    <w:rsid w:val="00723820"/>
    <w:rsid w:val="007244BF"/>
    <w:rsid w:val="00726EF9"/>
    <w:rsid w:val="007333FB"/>
    <w:rsid w:val="0074033A"/>
    <w:rsid w:val="00746A68"/>
    <w:rsid w:val="007549DF"/>
    <w:rsid w:val="00755A81"/>
    <w:rsid w:val="00755EAF"/>
    <w:rsid w:val="00760D4A"/>
    <w:rsid w:val="00761501"/>
    <w:rsid w:val="00761C34"/>
    <w:rsid w:val="007655EA"/>
    <w:rsid w:val="00765B96"/>
    <w:rsid w:val="007754F4"/>
    <w:rsid w:val="0078212C"/>
    <w:rsid w:val="00786765"/>
    <w:rsid w:val="007A0404"/>
    <w:rsid w:val="007A31D3"/>
    <w:rsid w:val="007A5CEB"/>
    <w:rsid w:val="007B38B6"/>
    <w:rsid w:val="007B5917"/>
    <w:rsid w:val="007B742E"/>
    <w:rsid w:val="007D15C5"/>
    <w:rsid w:val="007D191D"/>
    <w:rsid w:val="007D7A3A"/>
    <w:rsid w:val="007E27A5"/>
    <w:rsid w:val="007E4B08"/>
    <w:rsid w:val="007F30B8"/>
    <w:rsid w:val="007F4B39"/>
    <w:rsid w:val="007F6A72"/>
    <w:rsid w:val="008010BE"/>
    <w:rsid w:val="00805909"/>
    <w:rsid w:val="0080623E"/>
    <w:rsid w:val="008074A4"/>
    <w:rsid w:val="00807DEF"/>
    <w:rsid w:val="00810648"/>
    <w:rsid w:val="00812724"/>
    <w:rsid w:val="00813048"/>
    <w:rsid w:val="00813482"/>
    <w:rsid w:val="00814DA8"/>
    <w:rsid w:val="008214E2"/>
    <w:rsid w:val="0083384E"/>
    <w:rsid w:val="00836D0A"/>
    <w:rsid w:val="008373BA"/>
    <w:rsid w:val="0084011E"/>
    <w:rsid w:val="00847782"/>
    <w:rsid w:val="00851F04"/>
    <w:rsid w:val="00853FA4"/>
    <w:rsid w:val="00860C25"/>
    <w:rsid w:val="00865B1B"/>
    <w:rsid w:val="00882E02"/>
    <w:rsid w:val="00882EEF"/>
    <w:rsid w:val="008915E4"/>
    <w:rsid w:val="008976AF"/>
    <w:rsid w:val="008A1BAB"/>
    <w:rsid w:val="008A482B"/>
    <w:rsid w:val="008A5C6B"/>
    <w:rsid w:val="008A7170"/>
    <w:rsid w:val="008B2935"/>
    <w:rsid w:val="008B4F65"/>
    <w:rsid w:val="008B7118"/>
    <w:rsid w:val="008D1E4B"/>
    <w:rsid w:val="008D5A73"/>
    <w:rsid w:val="008F217D"/>
    <w:rsid w:val="008F682E"/>
    <w:rsid w:val="009101B5"/>
    <w:rsid w:val="009103BB"/>
    <w:rsid w:val="00920F8B"/>
    <w:rsid w:val="009211E3"/>
    <w:rsid w:val="00922D24"/>
    <w:rsid w:val="00932759"/>
    <w:rsid w:val="00932F16"/>
    <w:rsid w:val="00936563"/>
    <w:rsid w:val="00944868"/>
    <w:rsid w:val="009478D9"/>
    <w:rsid w:val="009501F4"/>
    <w:rsid w:val="009535EF"/>
    <w:rsid w:val="009649AF"/>
    <w:rsid w:val="00965044"/>
    <w:rsid w:val="00967029"/>
    <w:rsid w:val="00971057"/>
    <w:rsid w:val="00971FB0"/>
    <w:rsid w:val="009729AB"/>
    <w:rsid w:val="00973DA5"/>
    <w:rsid w:val="00980578"/>
    <w:rsid w:val="0098131A"/>
    <w:rsid w:val="009821F3"/>
    <w:rsid w:val="00984032"/>
    <w:rsid w:val="00987587"/>
    <w:rsid w:val="00987AC9"/>
    <w:rsid w:val="009930AF"/>
    <w:rsid w:val="00995BD1"/>
    <w:rsid w:val="009A2EBF"/>
    <w:rsid w:val="009B7A11"/>
    <w:rsid w:val="009D16C4"/>
    <w:rsid w:val="009D28DB"/>
    <w:rsid w:val="009D3C96"/>
    <w:rsid w:val="009D54D2"/>
    <w:rsid w:val="009E493C"/>
    <w:rsid w:val="009E712B"/>
    <w:rsid w:val="00A005AB"/>
    <w:rsid w:val="00A038AD"/>
    <w:rsid w:val="00A112AF"/>
    <w:rsid w:val="00A1337F"/>
    <w:rsid w:val="00A133CB"/>
    <w:rsid w:val="00A17858"/>
    <w:rsid w:val="00A22DDA"/>
    <w:rsid w:val="00A30875"/>
    <w:rsid w:val="00A40179"/>
    <w:rsid w:val="00A53066"/>
    <w:rsid w:val="00A5465A"/>
    <w:rsid w:val="00A54A92"/>
    <w:rsid w:val="00A572A6"/>
    <w:rsid w:val="00A64BFD"/>
    <w:rsid w:val="00A7617F"/>
    <w:rsid w:val="00A81425"/>
    <w:rsid w:val="00A837B6"/>
    <w:rsid w:val="00A873DF"/>
    <w:rsid w:val="00A96E8E"/>
    <w:rsid w:val="00A96FE7"/>
    <w:rsid w:val="00AA0619"/>
    <w:rsid w:val="00AA1961"/>
    <w:rsid w:val="00AB2FB5"/>
    <w:rsid w:val="00AB3895"/>
    <w:rsid w:val="00AB42D2"/>
    <w:rsid w:val="00AC26CD"/>
    <w:rsid w:val="00AC29DC"/>
    <w:rsid w:val="00AC2BC4"/>
    <w:rsid w:val="00AC3E32"/>
    <w:rsid w:val="00AC6386"/>
    <w:rsid w:val="00AC66B5"/>
    <w:rsid w:val="00AD01C0"/>
    <w:rsid w:val="00AE490A"/>
    <w:rsid w:val="00AE5467"/>
    <w:rsid w:val="00AF133E"/>
    <w:rsid w:val="00AF431D"/>
    <w:rsid w:val="00AF5FA1"/>
    <w:rsid w:val="00B021C2"/>
    <w:rsid w:val="00B05A5A"/>
    <w:rsid w:val="00B063B2"/>
    <w:rsid w:val="00B07012"/>
    <w:rsid w:val="00B11AFC"/>
    <w:rsid w:val="00B14219"/>
    <w:rsid w:val="00B148F8"/>
    <w:rsid w:val="00B15F87"/>
    <w:rsid w:val="00B20FD3"/>
    <w:rsid w:val="00B258BD"/>
    <w:rsid w:val="00B25B8A"/>
    <w:rsid w:val="00B3025B"/>
    <w:rsid w:val="00B30BB7"/>
    <w:rsid w:val="00B31830"/>
    <w:rsid w:val="00B33B83"/>
    <w:rsid w:val="00B351D2"/>
    <w:rsid w:val="00B37A38"/>
    <w:rsid w:val="00B403FF"/>
    <w:rsid w:val="00B45686"/>
    <w:rsid w:val="00B54B1E"/>
    <w:rsid w:val="00B56465"/>
    <w:rsid w:val="00B65A60"/>
    <w:rsid w:val="00B7138A"/>
    <w:rsid w:val="00B74099"/>
    <w:rsid w:val="00B75E8D"/>
    <w:rsid w:val="00B81552"/>
    <w:rsid w:val="00B863D7"/>
    <w:rsid w:val="00BB0574"/>
    <w:rsid w:val="00BB5CAA"/>
    <w:rsid w:val="00BB7AB1"/>
    <w:rsid w:val="00BB7E4D"/>
    <w:rsid w:val="00BC704C"/>
    <w:rsid w:val="00BD1E72"/>
    <w:rsid w:val="00BD41E7"/>
    <w:rsid w:val="00BD4A9B"/>
    <w:rsid w:val="00BD4AF0"/>
    <w:rsid w:val="00BD577D"/>
    <w:rsid w:val="00BD616B"/>
    <w:rsid w:val="00C036A2"/>
    <w:rsid w:val="00C04E9F"/>
    <w:rsid w:val="00C10EF9"/>
    <w:rsid w:val="00C20A2C"/>
    <w:rsid w:val="00C20C36"/>
    <w:rsid w:val="00C25059"/>
    <w:rsid w:val="00C26714"/>
    <w:rsid w:val="00C270CF"/>
    <w:rsid w:val="00C55852"/>
    <w:rsid w:val="00C67F50"/>
    <w:rsid w:val="00C713FA"/>
    <w:rsid w:val="00C7357D"/>
    <w:rsid w:val="00C7383C"/>
    <w:rsid w:val="00C769BA"/>
    <w:rsid w:val="00C85717"/>
    <w:rsid w:val="00C91BA8"/>
    <w:rsid w:val="00CA2826"/>
    <w:rsid w:val="00CA433E"/>
    <w:rsid w:val="00CA671A"/>
    <w:rsid w:val="00CB12BE"/>
    <w:rsid w:val="00CC0A69"/>
    <w:rsid w:val="00CC0A90"/>
    <w:rsid w:val="00CC1345"/>
    <w:rsid w:val="00CC21A1"/>
    <w:rsid w:val="00CC7DB5"/>
    <w:rsid w:val="00CC7E1E"/>
    <w:rsid w:val="00CD3925"/>
    <w:rsid w:val="00CE2D4B"/>
    <w:rsid w:val="00CE5D78"/>
    <w:rsid w:val="00CF0660"/>
    <w:rsid w:val="00CF1069"/>
    <w:rsid w:val="00CF2525"/>
    <w:rsid w:val="00CF300A"/>
    <w:rsid w:val="00CF576D"/>
    <w:rsid w:val="00D05C68"/>
    <w:rsid w:val="00D07A0A"/>
    <w:rsid w:val="00D1053C"/>
    <w:rsid w:val="00D13417"/>
    <w:rsid w:val="00D15952"/>
    <w:rsid w:val="00D22B12"/>
    <w:rsid w:val="00D242B6"/>
    <w:rsid w:val="00D272CE"/>
    <w:rsid w:val="00D3047F"/>
    <w:rsid w:val="00D33027"/>
    <w:rsid w:val="00D33151"/>
    <w:rsid w:val="00D3763D"/>
    <w:rsid w:val="00D510E9"/>
    <w:rsid w:val="00D569F7"/>
    <w:rsid w:val="00D56C43"/>
    <w:rsid w:val="00D61EC1"/>
    <w:rsid w:val="00D62425"/>
    <w:rsid w:val="00D64D71"/>
    <w:rsid w:val="00D65495"/>
    <w:rsid w:val="00D757F5"/>
    <w:rsid w:val="00D8073D"/>
    <w:rsid w:val="00D808D2"/>
    <w:rsid w:val="00D83E44"/>
    <w:rsid w:val="00D86887"/>
    <w:rsid w:val="00D91672"/>
    <w:rsid w:val="00DA11E4"/>
    <w:rsid w:val="00DA18D1"/>
    <w:rsid w:val="00DB687A"/>
    <w:rsid w:val="00DD6ED6"/>
    <w:rsid w:val="00DE7198"/>
    <w:rsid w:val="00DF1A52"/>
    <w:rsid w:val="00DF34F0"/>
    <w:rsid w:val="00DF5B8D"/>
    <w:rsid w:val="00E01730"/>
    <w:rsid w:val="00E01F2E"/>
    <w:rsid w:val="00E103A3"/>
    <w:rsid w:val="00E13ED0"/>
    <w:rsid w:val="00E210EB"/>
    <w:rsid w:val="00E22381"/>
    <w:rsid w:val="00E33CA1"/>
    <w:rsid w:val="00E37343"/>
    <w:rsid w:val="00E375B4"/>
    <w:rsid w:val="00E41042"/>
    <w:rsid w:val="00E427E1"/>
    <w:rsid w:val="00E46BEE"/>
    <w:rsid w:val="00E529ED"/>
    <w:rsid w:val="00E52CD8"/>
    <w:rsid w:val="00E54EDE"/>
    <w:rsid w:val="00E577D3"/>
    <w:rsid w:val="00E66FAF"/>
    <w:rsid w:val="00E675A4"/>
    <w:rsid w:val="00E679F9"/>
    <w:rsid w:val="00E7252C"/>
    <w:rsid w:val="00E7567B"/>
    <w:rsid w:val="00E8043B"/>
    <w:rsid w:val="00E816E9"/>
    <w:rsid w:val="00E83636"/>
    <w:rsid w:val="00E96E71"/>
    <w:rsid w:val="00EA13A0"/>
    <w:rsid w:val="00EB0331"/>
    <w:rsid w:val="00EB59BD"/>
    <w:rsid w:val="00EB64D7"/>
    <w:rsid w:val="00EB7213"/>
    <w:rsid w:val="00EB76C4"/>
    <w:rsid w:val="00EC0CEC"/>
    <w:rsid w:val="00EC4B0A"/>
    <w:rsid w:val="00EC6B6E"/>
    <w:rsid w:val="00ED67C3"/>
    <w:rsid w:val="00ED79EE"/>
    <w:rsid w:val="00ED7F79"/>
    <w:rsid w:val="00EE1B07"/>
    <w:rsid w:val="00EE2B5C"/>
    <w:rsid w:val="00EE3694"/>
    <w:rsid w:val="00EE4729"/>
    <w:rsid w:val="00EE51E5"/>
    <w:rsid w:val="00EE54D5"/>
    <w:rsid w:val="00EF1517"/>
    <w:rsid w:val="00F036D5"/>
    <w:rsid w:val="00F03B29"/>
    <w:rsid w:val="00F04A53"/>
    <w:rsid w:val="00F07E5D"/>
    <w:rsid w:val="00F2132D"/>
    <w:rsid w:val="00F22509"/>
    <w:rsid w:val="00F257AE"/>
    <w:rsid w:val="00F27459"/>
    <w:rsid w:val="00F31644"/>
    <w:rsid w:val="00F44572"/>
    <w:rsid w:val="00F459F8"/>
    <w:rsid w:val="00F46CC7"/>
    <w:rsid w:val="00F47B20"/>
    <w:rsid w:val="00F50B70"/>
    <w:rsid w:val="00F52B9E"/>
    <w:rsid w:val="00F61970"/>
    <w:rsid w:val="00F73E24"/>
    <w:rsid w:val="00F7607D"/>
    <w:rsid w:val="00F803CD"/>
    <w:rsid w:val="00F81742"/>
    <w:rsid w:val="00F83DB6"/>
    <w:rsid w:val="00F84C8F"/>
    <w:rsid w:val="00F950FE"/>
    <w:rsid w:val="00FA5411"/>
    <w:rsid w:val="00FB144E"/>
    <w:rsid w:val="00FB1906"/>
    <w:rsid w:val="00FB6B4A"/>
    <w:rsid w:val="00FC0D5E"/>
    <w:rsid w:val="00FC55B8"/>
    <w:rsid w:val="00FD4BCE"/>
    <w:rsid w:val="00FE67F2"/>
    <w:rsid w:val="00FF5BE7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,"/>
  <w:listSeparator w:val=";"/>
  <w14:docId w14:val="11ED40C1"/>
  <w15:chartTrackingRefBased/>
  <w15:docId w15:val="{D5955FCD-1E29-4D9F-B89E-DEA592C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04E9F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120" w:after="120" w:line="256" w:lineRule="auto"/>
      <w:ind w:left="40" w:right="4598" w:firstLine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Wingdings 2" w:hAnsi="Arial" w:cs="Arial"/>
      <w:b w:val="0"/>
      <w:i/>
      <w:sz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 2" w:hAnsi="Arial" w:cs="Arial"/>
      <w:sz w:val="2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iCs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i w:val="0"/>
      <w:iCs w:val="0"/>
      <w:lang w:val="en-U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Arial"/>
      <w:sz w:val="22"/>
      <w:szCs w:val="22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spacing w:line="360" w:lineRule="auto"/>
    </w:pPr>
    <w:rPr>
      <w:rFonts w:ascii="Arial" w:hAnsi="Arial" w:cs="Arial"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podstawowywcity21">
    <w:name w:val="Tekst podstawowy wcięty 21"/>
    <w:basedOn w:val="Normalny"/>
    <w:pPr>
      <w:ind w:left="142" w:hanging="142"/>
    </w:pPr>
    <w:rPr>
      <w:rFonts w:ascii="Arial" w:hAnsi="Arial" w:cs="Arial"/>
      <w:i/>
      <w:iCs/>
    </w:rPr>
  </w:style>
  <w:style w:type="paragraph" w:customStyle="1" w:styleId="Tekstblokowy1">
    <w:name w:val="Tekst blokowy1"/>
    <w:basedOn w:val="Normalny"/>
    <w:pPr>
      <w:ind w:left="284" w:right="-46" w:hanging="284"/>
    </w:pPr>
    <w:rPr>
      <w:i/>
      <w:iCs/>
    </w:rPr>
  </w:style>
  <w:style w:type="paragraph" w:customStyle="1" w:styleId="Tekstpodstawowywcity31">
    <w:name w:val="Tekst podstawowy wcięty 31"/>
    <w:basedOn w:val="Normalny"/>
    <w:pPr>
      <w:ind w:left="284" w:hanging="224"/>
      <w:jc w:val="both"/>
    </w:pPr>
    <w:rPr>
      <w:rFonts w:ascii="Arial" w:hAnsi="Arial" w:cs="Arial"/>
      <w:i/>
      <w:iCs/>
    </w:rPr>
  </w:style>
  <w:style w:type="paragraph" w:styleId="Tekstpodstawowywcity">
    <w:name w:val="Body Text Indent"/>
    <w:basedOn w:val="Normalny"/>
    <w:link w:val="TekstpodstawowywcityZnak"/>
    <w:pPr>
      <w:widowControl w:val="0"/>
      <w:spacing w:line="360" w:lineRule="auto"/>
    </w:pPr>
    <w:rPr>
      <w:rFonts w:ascii="Arial" w:hAnsi="Arial" w:cs="Arial"/>
      <w:b/>
      <w:bCs/>
      <w:i/>
      <w:iCs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 w:cs="Arial"/>
      <w:sz w:val="18"/>
      <w:szCs w:val="18"/>
    </w:rPr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rsid w:val="00086041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86041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0E6E"/>
    <w:rPr>
      <w:rFonts w:ascii="Arial" w:hAnsi="Arial" w:cs="Arial"/>
      <w:i/>
      <w:iCs/>
      <w:lang w:eastAsia="ar-SA"/>
    </w:rPr>
  </w:style>
  <w:style w:type="character" w:styleId="Odwoaniedokomentarza">
    <w:name w:val="annotation reference"/>
    <w:basedOn w:val="Domylnaczcionkaakapitu"/>
    <w:rsid w:val="00E01F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F2E"/>
  </w:style>
  <w:style w:type="character" w:customStyle="1" w:styleId="TekstkomentarzaZnak">
    <w:name w:val="Tekst komentarza Znak"/>
    <w:basedOn w:val="Domylnaczcionkaakapitu"/>
    <w:link w:val="Tekstkomentarza"/>
    <w:rsid w:val="00E01F2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0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F2E"/>
    <w:rPr>
      <w:b/>
      <w:bCs/>
      <w:lang w:eastAsia="ar-SA"/>
    </w:rPr>
  </w:style>
  <w:style w:type="paragraph" w:customStyle="1" w:styleId="Standard">
    <w:name w:val="Standard"/>
    <w:qFormat/>
    <w:rsid w:val="009B7A11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CE5D7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C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61861"/>
    <w:rPr>
      <w:b/>
      <w:bCs/>
      <w:i/>
      <w:iCs/>
      <w:sz w:val="24"/>
      <w:szCs w:val="24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53FA4"/>
    <w:pPr>
      <w:spacing w:after="38" w:line="248" w:lineRule="auto"/>
      <w:ind w:right="138"/>
    </w:pPr>
    <w:rPr>
      <w:color w:val="000000"/>
      <w:kern w:val="2"/>
      <w:sz w:val="16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853FA4"/>
    <w:rPr>
      <w:color w:val="000000"/>
      <w:kern w:val="2"/>
      <w:sz w:val="16"/>
      <w:szCs w:val="24"/>
      <w14:ligatures w14:val="standardContextual"/>
    </w:rPr>
  </w:style>
  <w:style w:type="character" w:customStyle="1" w:styleId="footnotemark">
    <w:name w:val="footnote mark"/>
    <w:hidden/>
    <w:rsid w:val="00853FA4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customStyle="1" w:styleId="Textbody">
    <w:name w:val="Text body"/>
    <w:basedOn w:val="Standard"/>
    <w:qFormat/>
    <w:rsid w:val="00373E95"/>
    <w:pPr>
      <w:widowControl/>
      <w:autoSpaceDN/>
      <w:spacing w:after="120"/>
    </w:pPr>
    <w:rPr>
      <w:rFonts w:eastAsia="SimSun" w:cs="Mangal"/>
      <w:kern w:val="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1830"/>
    <w:rPr>
      <w:rFonts w:ascii="Arial" w:hAnsi="Arial" w:cs="Arial"/>
      <w:b/>
      <w:bCs/>
      <w:i/>
      <w:iCs/>
      <w:lang w:eastAsia="ar-SA"/>
    </w:rPr>
  </w:style>
  <w:style w:type="paragraph" w:customStyle="1" w:styleId="Normalny1">
    <w:name w:val="Normalny1"/>
    <w:rsid w:val="00F459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3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rsid w:val="00F459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C04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C0439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C04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71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9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7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0BEC-6675-48EB-B4CE-B1BEA960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3192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mailto:iod@pup.bedzin.pl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mailto:pup@pup.bedzin.pl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Klaudia Bęben</cp:lastModifiedBy>
  <cp:revision>7</cp:revision>
  <cp:lastPrinted>2026-02-12T06:51:00Z</cp:lastPrinted>
  <dcterms:created xsi:type="dcterms:W3CDTF">2026-02-11T08:24:00Z</dcterms:created>
  <dcterms:modified xsi:type="dcterms:W3CDTF">2026-02-17T12:14:00Z</dcterms:modified>
</cp:coreProperties>
</file>