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00EBBB" w14:textId="02BA5F24" w:rsidR="00765B96" w:rsidRPr="00F44572" w:rsidRDefault="00765B96" w:rsidP="00765B96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>
        <w:rPr>
          <w:rFonts w:ascii="Garamond" w:hAnsi="Garamond" w:cs="Arial"/>
          <w:color w:val="000000" w:themeColor="text1"/>
        </w:rPr>
        <w:tab/>
      </w:r>
      <w:r w:rsidRPr="00F44572">
        <w:rPr>
          <w:rFonts w:ascii="Garamond" w:hAnsi="Garamond" w:cs="Arial"/>
          <w:color w:val="000000" w:themeColor="text1"/>
          <w:sz w:val="18"/>
          <w:szCs w:val="18"/>
        </w:rPr>
        <w:t>e-mail: pup@pup.bedzin.pl</w:t>
      </w:r>
    </w:p>
    <w:p w14:paraId="28200479" w14:textId="77777777" w:rsidR="00CE69E5" w:rsidRPr="00F44572" w:rsidRDefault="00CE69E5" w:rsidP="00CE69E5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  <w:r w:rsidRPr="00F44572">
        <w:rPr>
          <w:rFonts w:ascii="Garamond" w:hAnsi="Garamond" w:cs="Arial"/>
          <w:color w:val="000000" w:themeColor="text1"/>
          <w:sz w:val="18"/>
          <w:szCs w:val="18"/>
        </w:rPr>
        <w:t>Adres do e-Doręczeń: AE:PL-61908-60879-IHCEW-19</w:t>
      </w:r>
    </w:p>
    <w:p w14:paraId="72A69992" w14:textId="77777777" w:rsidR="00CE69E5" w:rsidRPr="00F44572" w:rsidRDefault="00CE69E5" w:rsidP="00CE69E5">
      <w:pPr>
        <w:widowControl w:val="0"/>
        <w:ind w:left="5760" w:firstLine="720"/>
        <w:rPr>
          <w:rFonts w:ascii="Garamond" w:hAnsi="Garamond" w:cs="Arial"/>
          <w:color w:val="000000" w:themeColor="text1"/>
          <w:sz w:val="18"/>
          <w:szCs w:val="18"/>
        </w:rPr>
      </w:pPr>
      <w:r w:rsidRPr="00F44572">
        <w:rPr>
          <w:rFonts w:ascii="Garamond" w:hAnsi="Garamond" w:cs="Arial"/>
          <w:color w:val="000000" w:themeColor="text1"/>
          <w:sz w:val="18"/>
          <w:szCs w:val="18"/>
        </w:rPr>
        <w:t xml:space="preserve">Telefon kontaktowy: (32) 729-59-41, </w:t>
      </w:r>
      <w:r>
        <w:rPr>
          <w:rFonts w:ascii="Garamond" w:hAnsi="Garamond" w:cs="Arial"/>
          <w:color w:val="000000" w:themeColor="text1"/>
          <w:sz w:val="18"/>
          <w:szCs w:val="18"/>
        </w:rPr>
        <w:t>kom. 729-054-662</w:t>
      </w:r>
    </w:p>
    <w:p w14:paraId="18A290A6" w14:textId="747D2B46" w:rsidR="00680E6E" w:rsidRPr="00CF1069" w:rsidRDefault="00680E6E" w:rsidP="00B31830">
      <w:pPr>
        <w:widowControl w:val="0"/>
        <w:rPr>
          <w:rFonts w:ascii="Garamond" w:hAnsi="Garamond" w:cs="Arial"/>
          <w:color w:val="000000" w:themeColor="text1"/>
        </w:rPr>
      </w:pPr>
    </w:p>
    <w:p w14:paraId="24D9F1A0" w14:textId="77777777" w:rsidR="00CE69E5" w:rsidRDefault="00CE69E5" w:rsidP="00765B96">
      <w:pPr>
        <w:widowControl w:val="0"/>
        <w:ind w:left="5040" w:firstLine="720"/>
        <w:contextualSpacing/>
        <w:jc w:val="center"/>
        <w:rPr>
          <w:rFonts w:ascii="Garamond" w:hAnsi="Garamond" w:cs="Arial"/>
          <w:color w:val="000000" w:themeColor="text1"/>
        </w:rPr>
      </w:pPr>
    </w:p>
    <w:p w14:paraId="070AB8AF" w14:textId="26444A0F" w:rsidR="00C036A2" w:rsidRPr="00CF1069" w:rsidRDefault="00007739" w:rsidP="00765B96">
      <w:pPr>
        <w:widowControl w:val="0"/>
        <w:ind w:left="5040" w:firstLine="720"/>
        <w:contextualSpacing/>
        <w:jc w:val="center"/>
        <w:rPr>
          <w:rFonts w:ascii="Garamond" w:hAnsi="Garamond" w:cs="Arial"/>
          <w:color w:val="000000" w:themeColor="text1"/>
        </w:rPr>
      </w:pPr>
      <w:r w:rsidRPr="00CF1069">
        <w:rPr>
          <w:rFonts w:ascii="Garamond" w:hAnsi="Garamond" w:cs="Arial"/>
          <w:color w:val="000000" w:themeColor="text1"/>
        </w:rPr>
        <w:t>……………………………………..</w:t>
      </w:r>
      <w:r w:rsidR="00C036A2" w:rsidRPr="00CF1069">
        <w:rPr>
          <w:rFonts w:ascii="Garamond" w:hAnsi="Garamond" w:cs="Arial"/>
          <w:color w:val="000000" w:themeColor="text1"/>
        </w:rPr>
        <w:t xml:space="preserve">                                                         </w:t>
      </w:r>
    </w:p>
    <w:p w14:paraId="0BEDC224" w14:textId="4AD8E081" w:rsidR="00F44572" w:rsidRPr="00CF1069" w:rsidRDefault="001D0130" w:rsidP="00472F2C">
      <w:pPr>
        <w:widowControl w:val="0"/>
        <w:contextualSpacing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F44572" w:rsidRPr="00CF1069">
        <w:rPr>
          <w:rFonts w:ascii="Garamond" w:hAnsi="Garamond" w:cs="Arial"/>
        </w:rPr>
        <w:tab/>
      </w:r>
      <w:r w:rsidR="002F308C">
        <w:rPr>
          <w:rFonts w:ascii="Garamond" w:hAnsi="Garamond" w:cs="Arial"/>
        </w:rPr>
        <w:t xml:space="preserve">                  </w:t>
      </w:r>
      <w:r w:rsidR="00F44572" w:rsidRPr="00CF1069">
        <w:rPr>
          <w:rFonts w:ascii="Garamond" w:hAnsi="Garamond" w:cs="Arial"/>
        </w:rPr>
        <w:t>/miejscowość, data/</w:t>
      </w:r>
    </w:p>
    <w:p w14:paraId="415BC44D" w14:textId="2B57A15D" w:rsidR="00C036A2" w:rsidRPr="00CF1069" w:rsidRDefault="00007739" w:rsidP="001D0130">
      <w:pPr>
        <w:widowControl w:val="0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>…………………………………………..</w:t>
      </w:r>
      <w:r w:rsidR="00C036A2" w:rsidRPr="00CF1069">
        <w:rPr>
          <w:rFonts w:ascii="Garamond" w:hAnsi="Garamond" w:cs="Arial"/>
        </w:rPr>
        <w:tab/>
      </w:r>
      <w:r w:rsidR="00C036A2" w:rsidRPr="00CF1069">
        <w:rPr>
          <w:rFonts w:ascii="Garamond" w:hAnsi="Garamond" w:cs="Arial"/>
        </w:rPr>
        <w:tab/>
      </w:r>
      <w:r w:rsidR="00C036A2" w:rsidRPr="00CF1069">
        <w:rPr>
          <w:rFonts w:ascii="Garamond" w:hAnsi="Garamond" w:cs="Arial"/>
        </w:rPr>
        <w:tab/>
      </w:r>
      <w:r w:rsidR="00C036A2" w:rsidRPr="00CF1069">
        <w:rPr>
          <w:rFonts w:ascii="Garamond" w:hAnsi="Garamond" w:cs="Arial"/>
        </w:rPr>
        <w:tab/>
      </w:r>
      <w:r w:rsidR="00C036A2" w:rsidRPr="00CF1069">
        <w:rPr>
          <w:rFonts w:ascii="Garamond" w:hAnsi="Garamond" w:cs="Arial"/>
        </w:rPr>
        <w:tab/>
      </w:r>
      <w:r w:rsidR="00C036A2" w:rsidRPr="00CF1069">
        <w:rPr>
          <w:rFonts w:ascii="Garamond" w:hAnsi="Garamond" w:cs="Arial"/>
        </w:rPr>
        <w:tab/>
      </w:r>
    </w:p>
    <w:p w14:paraId="788696AF" w14:textId="24672C22" w:rsidR="00C036A2" w:rsidRPr="00CF1069" w:rsidRDefault="00C036A2" w:rsidP="001D0130">
      <w:pPr>
        <w:widowControl w:val="0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 xml:space="preserve">   /pieczęć firmowa wnioskodawcy/</w:t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</w:p>
    <w:p w14:paraId="33A61AE7" w14:textId="21DFEAED" w:rsidR="00C036A2" w:rsidRPr="00CF1069" w:rsidRDefault="00C036A2" w:rsidP="00CE69E5">
      <w:pPr>
        <w:widowControl w:val="0"/>
        <w:spacing w:line="276" w:lineRule="auto"/>
        <w:ind w:left="5760" w:firstLine="720"/>
        <w:jc w:val="both"/>
        <w:rPr>
          <w:rFonts w:ascii="Garamond" w:hAnsi="Garamond" w:cs="Arial"/>
          <w:b/>
        </w:rPr>
      </w:pPr>
      <w:r w:rsidRPr="00CF1069">
        <w:rPr>
          <w:rFonts w:ascii="Garamond" w:hAnsi="Garamond" w:cs="Arial"/>
          <w:b/>
        </w:rPr>
        <w:t>Starosta Powiatu Będzińskiego</w:t>
      </w:r>
    </w:p>
    <w:p w14:paraId="115007B3" w14:textId="5F57BD64" w:rsidR="00505088" w:rsidRPr="00CF1069" w:rsidRDefault="00505088" w:rsidP="00A427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488"/>
        </w:tabs>
        <w:spacing w:line="276" w:lineRule="auto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="00F44572" w:rsidRPr="00CF1069">
        <w:rPr>
          <w:rFonts w:ascii="Garamond" w:hAnsi="Garamond" w:cs="Arial"/>
          <w:b/>
          <w:bCs/>
        </w:rPr>
        <w:tab/>
      </w:r>
      <w:r w:rsidR="00F44572"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>za pośrednictwem</w:t>
      </w:r>
      <w:r w:rsidR="00A427DB">
        <w:rPr>
          <w:rFonts w:ascii="Garamond" w:hAnsi="Garamond" w:cs="Arial"/>
          <w:b/>
          <w:bCs/>
        </w:rPr>
        <w:tab/>
      </w:r>
    </w:p>
    <w:p w14:paraId="0662DF7F" w14:textId="369D92D0" w:rsidR="00C036A2" w:rsidRPr="00CF1069" w:rsidRDefault="00C036A2" w:rsidP="00F46CC7">
      <w:pPr>
        <w:widowControl w:val="0"/>
        <w:spacing w:line="276" w:lineRule="auto"/>
        <w:ind w:left="5760" w:firstLine="720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>POWIATOW</w:t>
      </w:r>
      <w:r w:rsidR="00505088" w:rsidRPr="00CF1069">
        <w:rPr>
          <w:rFonts w:ascii="Garamond" w:hAnsi="Garamond" w:cs="Arial"/>
          <w:b/>
          <w:bCs/>
        </w:rPr>
        <w:t>EGO</w:t>
      </w:r>
      <w:r w:rsidRPr="00CF1069">
        <w:rPr>
          <w:rFonts w:ascii="Garamond" w:hAnsi="Garamond" w:cs="Arial"/>
          <w:b/>
          <w:bCs/>
        </w:rPr>
        <w:t xml:space="preserve"> URZ</w:t>
      </w:r>
      <w:r w:rsidR="00505088" w:rsidRPr="00CF1069">
        <w:rPr>
          <w:rFonts w:ascii="Garamond" w:hAnsi="Garamond" w:cs="Arial"/>
          <w:b/>
          <w:bCs/>
        </w:rPr>
        <w:t>Ę</w:t>
      </w:r>
      <w:r w:rsidRPr="00CF1069">
        <w:rPr>
          <w:rFonts w:ascii="Garamond" w:hAnsi="Garamond" w:cs="Arial"/>
          <w:b/>
          <w:bCs/>
        </w:rPr>
        <w:t>D</w:t>
      </w:r>
      <w:r w:rsidR="00505088" w:rsidRPr="00CF1069">
        <w:rPr>
          <w:rFonts w:ascii="Garamond" w:hAnsi="Garamond" w:cs="Arial"/>
          <w:b/>
          <w:bCs/>
        </w:rPr>
        <w:t>U</w:t>
      </w:r>
      <w:r w:rsidRPr="00CF1069">
        <w:rPr>
          <w:rFonts w:ascii="Garamond" w:hAnsi="Garamond" w:cs="Arial"/>
          <w:b/>
          <w:bCs/>
        </w:rPr>
        <w:t xml:space="preserve"> PRACY </w:t>
      </w:r>
    </w:p>
    <w:p w14:paraId="1A24BADE" w14:textId="649804DC" w:rsidR="00C036A2" w:rsidRPr="00CF1069" w:rsidRDefault="00C036A2" w:rsidP="00F46CC7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="00F44572" w:rsidRPr="00CF1069">
        <w:rPr>
          <w:rFonts w:ascii="Garamond" w:hAnsi="Garamond" w:cs="Arial"/>
          <w:b/>
          <w:bCs/>
        </w:rPr>
        <w:tab/>
      </w:r>
      <w:r w:rsidR="00F44572"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</w:rPr>
        <w:t>ul. Ignacego Krasickiego 17A</w:t>
      </w:r>
    </w:p>
    <w:p w14:paraId="604EF287" w14:textId="5D405FC2" w:rsidR="00C036A2" w:rsidRPr="00CF1069" w:rsidRDefault="00F46CC7" w:rsidP="00765B96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  <w:t xml:space="preserve">42-500 Będzin </w:t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</w:p>
    <w:tbl>
      <w:tblPr>
        <w:tblStyle w:val="Tabela-Siatk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31"/>
        <w:gridCol w:w="6201"/>
      </w:tblGrid>
      <w:tr w:rsidR="00373E95" w:rsidRPr="00CF1069" w14:paraId="7691A56D" w14:textId="77777777" w:rsidTr="00373E95">
        <w:trPr>
          <w:trHeight w:val="547"/>
        </w:trPr>
        <w:tc>
          <w:tcPr>
            <w:tcW w:w="44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51700" w14:textId="77777777" w:rsidR="00373E95" w:rsidRPr="00CF1069" w:rsidRDefault="00373E95" w:rsidP="0028383B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Nr wniosku (wypełnia PUP):</w:t>
            </w:r>
          </w:p>
        </w:tc>
        <w:tc>
          <w:tcPr>
            <w:tcW w:w="6201" w:type="dxa"/>
            <w:tcBorders>
              <w:top w:val="nil"/>
              <w:bottom w:val="nil"/>
              <w:right w:val="nil"/>
            </w:tcBorders>
          </w:tcPr>
          <w:p w14:paraId="0D905ECD" w14:textId="77777777" w:rsidR="00373E95" w:rsidRPr="00CF1069" w:rsidRDefault="00373E95" w:rsidP="0028383B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7DED1B0C" w14:textId="77777777" w:rsidTr="00373E95">
        <w:trPr>
          <w:trHeight w:val="60"/>
        </w:trPr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DB21CE" w14:textId="77777777" w:rsidR="00373E95" w:rsidRPr="00CF1069" w:rsidRDefault="00373E95" w:rsidP="0028383B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ACCACF" w14:textId="77777777" w:rsidR="00373E95" w:rsidRPr="00CF1069" w:rsidRDefault="00373E95" w:rsidP="0028383B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0D5651E7" w14:textId="77777777" w:rsidTr="00AF44BB">
        <w:trPr>
          <w:trHeight w:val="948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3493C" w14:textId="58DDCD14" w:rsidR="00373E95" w:rsidRPr="009D28DB" w:rsidRDefault="00373E95" w:rsidP="009D28DB">
            <w:pPr>
              <w:ind w:left="113" w:right="113"/>
              <w:jc w:val="center"/>
              <w:rPr>
                <w:rFonts w:ascii="Garamond" w:eastAsia="NSimSun" w:hAnsi="Garamond" w:cs="Arial"/>
                <w:b/>
                <w:bCs/>
              </w:rPr>
            </w:pPr>
            <w:r w:rsidRPr="00CF1069">
              <w:rPr>
                <w:rFonts w:ascii="Garamond" w:eastAsia="NSimSun" w:hAnsi="Garamond" w:cs="Arial"/>
                <w:b/>
                <w:bCs/>
              </w:rPr>
              <w:t>WNIOSEK</w:t>
            </w:r>
            <w:r w:rsidR="009D28DB">
              <w:rPr>
                <w:rFonts w:ascii="Garamond" w:eastAsia="NSimSun" w:hAnsi="Garamond" w:cs="Arial"/>
                <w:b/>
                <w:bCs/>
              </w:rPr>
              <w:t xml:space="preserve"> </w:t>
            </w:r>
            <w:r w:rsidR="007D7A3A" w:rsidRPr="00CF1069">
              <w:rPr>
                <w:rFonts w:ascii="Garamond" w:eastAsia="NSimSun" w:hAnsi="Garamond"/>
                <w:b/>
                <w:bCs/>
              </w:rPr>
              <w:t>O</w:t>
            </w:r>
            <w:r w:rsidR="009D28DB">
              <w:rPr>
                <w:rFonts w:ascii="Garamond" w:eastAsia="NSimSun" w:hAnsi="Garamond"/>
                <w:b/>
                <w:bCs/>
              </w:rPr>
              <w:t xml:space="preserve"> </w:t>
            </w:r>
            <w:r w:rsidR="007D7A3A">
              <w:rPr>
                <w:rFonts w:ascii="Garamond" w:eastAsia="NSimSun" w:hAnsi="Garamond"/>
                <w:b/>
                <w:bCs/>
              </w:rPr>
              <w:t xml:space="preserve">ORGANIZACJĘ STAŻU </w:t>
            </w:r>
          </w:p>
          <w:p w14:paraId="482D4FAC" w14:textId="7B8FABC1" w:rsidR="00373E95" w:rsidRPr="00AF44BB" w:rsidRDefault="00373E95" w:rsidP="00D272CE">
            <w:pPr>
              <w:suppressAutoHyphens w:val="0"/>
              <w:spacing w:before="57" w:after="57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lang w:eastAsia="pl-PL"/>
              </w:rPr>
            </w:pPr>
            <w:r w:rsidRPr="00AF44BB">
              <w:rPr>
                <w:rFonts w:ascii="Garamond" w:hAnsi="Garamond"/>
                <w:color w:val="000000" w:themeColor="text1"/>
                <w:sz w:val="18"/>
                <w:szCs w:val="18"/>
                <w:lang w:eastAsia="pl-PL"/>
              </w:rPr>
              <w:t xml:space="preserve">Na zasadach określonych w </w:t>
            </w:r>
            <w:r w:rsidR="00DB3BFE">
              <w:rPr>
                <w:rFonts w:ascii="Garamond" w:hAnsi="Garamond"/>
                <w:color w:val="000000" w:themeColor="text1"/>
                <w:sz w:val="18"/>
                <w:szCs w:val="18"/>
                <w:lang w:eastAsia="pl-PL"/>
              </w:rPr>
              <w:t xml:space="preserve">art. 114 </w:t>
            </w:r>
            <w:r w:rsidRPr="00AF44BB">
              <w:rPr>
                <w:rFonts w:ascii="Garamond" w:hAnsi="Garamond"/>
                <w:color w:val="000000" w:themeColor="text1"/>
                <w:sz w:val="18"/>
                <w:szCs w:val="18"/>
                <w:lang w:eastAsia="pl-PL"/>
              </w:rPr>
              <w:t>Ustaw</w:t>
            </w:r>
            <w:r w:rsidR="00DB3BFE">
              <w:rPr>
                <w:rFonts w:ascii="Garamond" w:hAnsi="Garamond"/>
                <w:color w:val="000000" w:themeColor="text1"/>
                <w:sz w:val="18"/>
                <w:szCs w:val="18"/>
                <w:lang w:eastAsia="pl-PL"/>
              </w:rPr>
              <w:t>y</w:t>
            </w:r>
            <w:r w:rsidRPr="00AF44BB">
              <w:rPr>
                <w:rFonts w:ascii="Garamond" w:hAnsi="Garamond"/>
                <w:color w:val="000000" w:themeColor="text1"/>
                <w:sz w:val="18"/>
                <w:szCs w:val="18"/>
                <w:lang w:eastAsia="pl-PL"/>
              </w:rPr>
              <w:t xml:space="preserve"> z dnia 20 marca 2025 r. o rynku pracy i służbach zatrudnienia oraz w Rozporządzeniu Ministra Rodziny, Pracy i Polityki Społecznej z dnia 30 października 2025 r. w sprawie szczegółowego sposobu i trybu organizowania stażu dla bezrobotnych.</w:t>
            </w:r>
          </w:p>
        </w:tc>
      </w:tr>
      <w:tr w:rsidR="00373E95" w:rsidRPr="00CF1069" w14:paraId="714B159F" w14:textId="77777777" w:rsidTr="00373E95">
        <w:tc>
          <w:tcPr>
            <w:tcW w:w="4431" w:type="dxa"/>
            <w:tcBorders>
              <w:left w:val="nil"/>
              <w:right w:val="nil"/>
            </w:tcBorders>
          </w:tcPr>
          <w:p w14:paraId="5CB4C05E" w14:textId="77777777" w:rsidR="00755EAF" w:rsidRPr="00CF1069" w:rsidRDefault="00755EAF" w:rsidP="00755EAF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6201" w:type="dxa"/>
            <w:tcBorders>
              <w:left w:val="nil"/>
              <w:right w:val="nil"/>
            </w:tcBorders>
          </w:tcPr>
          <w:p w14:paraId="1D44BE73" w14:textId="77777777" w:rsidR="00373E95" w:rsidRPr="00CF1069" w:rsidRDefault="00373E95" w:rsidP="0028383B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7811CAD2" w14:textId="77777777" w:rsidTr="00373E95">
        <w:trPr>
          <w:trHeight w:val="435"/>
        </w:trPr>
        <w:tc>
          <w:tcPr>
            <w:tcW w:w="10632" w:type="dxa"/>
            <w:gridSpan w:val="2"/>
            <w:shd w:val="clear" w:color="auto" w:fill="BFBFBF" w:themeFill="background1" w:themeFillShade="BF"/>
            <w:vAlign w:val="center"/>
          </w:tcPr>
          <w:p w14:paraId="6889586A" w14:textId="77777777" w:rsidR="00373E95" w:rsidRPr="00CF1069" w:rsidRDefault="00373E95" w:rsidP="00F04A53">
            <w:pPr>
              <w:pStyle w:val="Standard"/>
              <w:widowControl/>
              <w:numPr>
                <w:ilvl w:val="0"/>
                <w:numId w:val="7"/>
              </w:numPr>
              <w:autoSpaceDN/>
              <w:ind w:left="313" w:hanging="142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Dane organizatora stażu</w:t>
            </w:r>
          </w:p>
        </w:tc>
      </w:tr>
      <w:tr w:rsidR="00373E95" w:rsidRPr="00CF1069" w14:paraId="770190D6" w14:textId="77777777" w:rsidTr="004944BC">
        <w:trPr>
          <w:trHeight w:val="737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D9EE534" w14:textId="492D86F1" w:rsidR="00373E95" w:rsidRPr="00CF1069" w:rsidRDefault="00373E95" w:rsidP="00F04A53">
            <w:pPr>
              <w:pStyle w:val="Standard"/>
              <w:widowControl/>
              <w:numPr>
                <w:ilvl w:val="0"/>
                <w:numId w:val="8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Nazwa lub imię i nazwisko</w:t>
            </w:r>
            <w:r w:rsidR="003C4C09"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6462AB1A" w14:textId="77777777" w:rsidR="00373E95" w:rsidRPr="00CF1069" w:rsidRDefault="00373E95" w:rsidP="0028383B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323A05E9" w14:textId="77777777" w:rsidR="00373E95" w:rsidRPr="00CF1069" w:rsidRDefault="00373E95" w:rsidP="0028383B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1EB69A74" w14:textId="77777777" w:rsidTr="004944BC">
        <w:trPr>
          <w:trHeight w:val="68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4CC8EC73" w14:textId="770EBE28" w:rsidR="00373E95" w:rsidRPr="00CF1069" w:rsidRDefault="00373E95" w:rsidP="00F04A53">
            <w:pPr>
              <w:pStyle w:val="Standard"/>
              <w:numPr>
                <w:ilvl w:val="0"/>
                <w:numId w:val="8"/>
              </w:numPr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Adres siedziby</w:t>
            </w:r>
            <w:r w:rsidR="003C4C09"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  <w:p w14:paraId="121E4FBD" w14:textId="3E68C647" w:rsidR="00373E95" w:rsidRPr="00CF1069" w:rsidRDefault="00373E95" w:rsidP="00373E95">
            <w:pPr>
              <w:pStyle w:val="Standard"/>
              <w:widowControl/>
              <w:autoSpaceDN/>
              <w:ind w:left="36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6201" w:type="dxa"/>
            <w:vAlign w:val="center"/>
          </w:tcPr>
          <w:p w14:paraId="7B46E045" w14:textId="77777777" w:rsidR="00373E95" w:rsidRPr="00CF1069" w:rsidRDefault="00373E95" w:rsidP="0028383B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2FE5D203" w14:textId="77777777" w:rsidR="008D5A73" w:rsidRPr="00CF1069" w:rsidRDefault="008D5A73" w:rsidP="0028383B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26C08F1A" w14:textId="77777777" w:rsidTr="004944BC">
        <w:trPr>
          <w:trHeight w:val="68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443EAED6" w14:textId="0BA1FB12" w:rsidR="00373E95" w:rsidRPr="00CF1069" w:rsidRDefault="00373E95" w:rsidP="00F04A53">
            <w:pPr>
              <w:pStyle w:val="Standard"/>
              <w:numPr>
                <w:ilvl w:val="0"/>
                <w:numId w:val="8"/>
              </w:numPr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Miejsce prowadzenia działalności</w:t>
            </w:r>
            <w:r w:rsidR="003C4C09"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  <w:p w14:paraId="220A02BC" w14:textId="77777777" w:rsidR="00373E95" w:rsidRPr="00CF1069" w:rsidRDefault="00373E95" w:rsidP="00373E95">
            <w:pPr>
              <w:pStyle w:val="Standard"/>
              <w:ind w:left="36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6201" w:type="dxa"/>
            <w:vAlign w:val="center"/>
          </w:tcPr>
          <w:p w14:paraId="0281798E" w14:textId="77777777" w:rsidR="00373E95" w:rsidRPr="00CF1069" w:rsidRDefault="00373E95" w:rsidP="0028383B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7517A276" w14:textId="77777777" w:rsidR="008D5A73" w:rsidRPr="00CF1069" w:rsidRDefault="008D5A73" w:rsidP="0028383B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3ED4D7C7" w14:textId="77777777" w:rsidTr="004944BC">
        <w:trPr>
          <w:trHeight w:val="68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E50140E" w14:textId="6029A2CD" w:rsidR="00373E95" w:rsidRPr="00CF1069" w:rsidRDefault="00373E95" w:rsidP="00F04A53">
            <w:pPr>
              <w:pStyle w:val="Standard"/>
              <w:widowControl/>
              <w:numPr>
                <w:ilvl w:val="0"/>
                <w:numId w:val="8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Adres do doręczeń</w:t>
            </w:r>
            <w:r w:rsidR="003C4C09"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5CF503D2" w14:textId="77777777" w:rsidR="00373E95" w:rsidRPr="00CF1069" w:rsidRDefault="00373E95" w:rsidP="0028383B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411E349A" w14:textId="77777777" w:rsidR="00B31830" w:rsidRPr="00CF1069" w:rsidRDefault="00B31830" w:rsidP="0028383B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7D7A3A" w:rsidRPr="00CF1069" w14:paraId="6AC5E131" w14:textId="77777777" w:rsidTr="004944BC">
        <w:trPr>
          <w:trHeight w:val="68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26BD607A" w14:textId="38577454" w:rsidR="007D7A3A" w:rsidRPr="00CF1069" w:rsidRDefault="007D7A3A" w:rsidP="00F04A53">
            <w:pPr>
              <w:pStyle w:val="Standard"/>
              <w:widowControl/>
              <w:numPr>
                <w:ilvl w:val="0"/>
                <w:numId w:val="8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Forma prawna prowadzonej działalności</w:t>
            </w:r>
            <w:r w:rsidR="003C4C09"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4A2AE5FC" w14:textId="77777777" w:rsidR="007D7A3A" w:rsidRPr="00CF1069" w:rsidRDefault="007D7A3A" w:rsidP="0028383B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30BE6CC0" w14:textId="77777777" w:rsidTr="004944BC">
        <w:trPr>
          <w:trHeight w:val="822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0666D359" w14:textId="0E169CE6" w:rsidR="00373E95" w:rsidRPr="00CF1069" w:rsidRDefault="00373E95" w:rsidP="00F04A53">
            <w:pPr>
              <w:pStyle w:val="Standard"/>
              <w:widowControl/>
              <w:numPr>
                <w:ilvl w:val="0"/>
                <w:numId w:val="8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Numer telefonu </w:t>
            </w:r>
            <w:r w:rsidR="007D7A3A">
              <w:rPr>
                <w:rFonts w:ascii="Garamond" w:eastAsia="ArialNarrow-Bold" w:hAnsi="Garamond" w:cs="ArialNarrow-Bold"/>
                <w:sz w:val="20"/>
                <w:szCs w:val="20"/>
              </w:rPr>
              <w:t>oraz</w:t>
            </w: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adres poczty elektronicznej</w:t>
            </w:r>
            <w:r w:rsidR="003C4C09"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31C6BFF2" w14:textId="28A348C4" w:rsidR="00F257AE" w:rsidRPr="00CF1069" w:rsidRDefault="004944BC" w:rsidP="004944BC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br/>
            </w:r>
            <w:r w:rsidR="00F257AE" w:rsidRPr="00F257AE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Tel.</w:t>
            </w:r>
            <w:r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br/>
            </w:r>
            <w:r w:rsidR="00F257AE" w:rsidRPr="00F257AE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e-mail</w:t>
            </w:r>
            <w:r w:rsidR="00F257AE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</w:t>
            </w:r>
          </w:p>
        </w:tc>
      </w:tr>
      <w:tr w:rsidR="00373E95" w:rsidRPr="00CF1069" w14:paraId="0B650B90" w14:textId="77777777" w:rsidTr="004944BC">
        <w:trPr>
          <w:trHeight w:val="68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145EC051" w14:textId="579AE4E7" w:rsidR="00373E95" w:rsidRPr="008D5A73" w:rsidRDefault="008D5A73" w:rsidP="00F04A53">
            <w:pPr>
              <w:pStyle w:val="Standard"/>
              <w:widowControl/>
              <w:numPr>
                <w:ilvl w:val="0"/>
                <w:numId w:val="8"/>
              </w:numPr>
              <w:autoSpaceDN/>
              <w:ind w:left="313" w:hanging="313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8D5A73">
              <w:rPr>
                <w:rFonts w:ascii="Garamond" w:eastAsia="Times New Roman" w:hAnsi="Garamond" w:cs="Times New Roman"/>
                <w:sz w:val="20"/>
                <w:szCs w:val="20"/>
              </w:rPr>
              <w:t>Numer identyfikacji podatkowej (</w:t>
            </w:r>
            <w:r w:rsidRPr="008D5A73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NIP</w:t>
            </w:r>
            <w:r w:rsidRPr="008D5A73">
              <w:rPr>
                <w:rFonts w:ascii="Garamond" w:eastAsia="Times New Roman" w:hAnsi="Garamond" w:cs="Times New Roman"/>
                <w:sz w:val="20"/>
                <w:szCs w:val="20"/>
              </w:rPr>
              <w:t xml:space="preserve">) lub numer identyfikacyjny </w:t>
            </w:r>
            <w:r w:rsidRPr="008D5A73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REGON</w:t>
            </w:r>
            <w:r w:rsidRPr="008D5A73">
              <w:rPr>
                <w:rFonts w:ascii="Garamond" w:eastAsia="Times New Roman" w:hAnsi="Garamond" w:cs="Times New Roman"/>
                <w:sz w:val="20"/>
                <w:szCs w:val="20"/>
              </w:rPr>
              <w:t xml:space="preserve">, w przypadku osoby fizycznej nieposiadającej numeru NIP ani REGON – numer </w:t>
            </w:r>
            <w:r w:rsidRPr="008D5A73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PESEL</w:t>
            </w:r>
            <w:r w:rsidRPr="008D5A73">
              <w:rPr>
                <w:rFonts w:ascii="Garamond" w:eastAsia="Times New Roman" w:hAnsi="Garamond" w:cs="Times New Roman"/>
                <w:sz w:val="20"/>
                <w:szCs w:val="20"/>
              </w:rPr>
              <w:t xml:space="preserve">, natomiast </w:t>
            </w:r>
            <w:r w:rsidR="00396972">
              <w:rPr>
                <w:rFonts w:ascii="Garamond" w:eastAsia="Times New Roman" w:hAnsi="Garamond" w:cs="Times New Roman"/>
                <w:sz w:val="20"/>
                <w:szCs w:val="20"/>
              </w:rPr>
              <w:br/>
            </w:r>
            <w:r w:rsidRPr="008D5A73">
              <w:rPr>
                <w:rFonts w:ascii="Garamond" w:eastAsia="Times New Roman" w:hAnsi="Garamond" w:cs="Times New Roman"/>
                <w:sz w:val="20"/>
                <w:szCs w:val="20"/>
              </w:rPr>
              <w:t xml:space="preserve">w przypadku braku numeru PESEL – datę </w:t>
            </w:r>
            <w:r w:rsidR="00396972">
              <w:rPr>
                <w:rFonts w:ascii="Garamond" w:eastAsia="Times New Roman" w:hAnsi="Garamond" w:cs="Times New Roman"/>
                <w:sz w:val="20"/>
                <w:szCs w:val="20"/>
              </w:rPr>
              <w:br/>
            </w:r>
            <w:r w:rsidRPr="008D5A73">
              <w:rPr>
                <w:rFonts w:ascii="Garamond" w:eastAsia="Times New Roman" w:hAnsi="Garamond" w:cs="Times New Roman"/>
                <w:sz w:val="20"/>
                <w:szCs w:val="20"/>
              </w:rPr>
              <w:t>i miejsce urodzenia, rodzaj, serię i numer dokumentu potwierdzającego tożsamość</w:t>
            </w:r>
            <w:r w:rsidR="00AF44BB">
              <w:rPr>
                <w:rFonts w:ascii="Garamond" w:eastAsia="Times New Roman" w:hAnsi="Garamond" w:cs="Times New Roman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1CF73902" w14:textId="77777777" w:rsidR="00373E95" w:rsidRPr="008D5A73" w:rsidRDefault="008D5A73" w:rsidP="0028383B">
            <w:pPr>
              <w:pStyle w:val="Standard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8D5A73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NIP</w:t>
            </w:r>
          </w:p>
          <w:p w14:paraId="277FB7BF" w14:textId="77777777" w:rsidR="008D5A73" w:rsidRPr="008D5A73" w:rsidRDefault="008D5A73" w:rsidP="0028383B">
            <w:pPr>
              <w:pStyle w:val="Standard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72A17EBD" w14:textId="6E219BFD" w:rsidR="008D5A73" w:rsidRPr="008D5A73" w:rsidRDefault="008D5A73" w:rsidP="0028383B">
            <w:pPr>
              <w:pStyle w:val="Standard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8D5A73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REGON</w:t>
            </w:r>
          </w:p>
          <w:p w14:paraId="74B126CC" w14:textId="77777777" w:rsidR="008D5A73" w:rsidRPr="008D5A73" w:rsidRDefault="008D5A73" w:rsidP="0028383B">
            <w:pPr>
              <w:pStyle w:val="Standard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</w:p>
          <w:p w14:paraId="34674741" w14:textId="17A2A8E1" w:rsidR="008D5A73" w:rsidRPr="008D5A73" w:rsidRDefault="008D5A73" w:rsidP="0028383B">
            <w:pPr>
              <w:pStyle w:val="Standard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8D5A73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PESEL</w:t>
            </w:r>
          </w:p>
          <w:p w14:paraId="5BB6B5B0" w14:textId="46324BF8" w:rsidR="008D5A73" w:rsidRPr="00CF1069" w:rsidRDefault="008D5A73" w:rsidP="0028383B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BD41E7" w:rsidRPr="00CF1069" w14:paraId="59D3D56E" w14:textId="77777777" w:rsidTr="004944BC">
        <w:trPr>
          <w:trHeight w:val="68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1485FB7A" w14:textId="7F340918" w:rsidR="00BD41E7" w:rsidRPr="00CF1069" w:rsidRDefault="00BD41E7" w:rsidP="009D4D89">
            <w:pPr>
              <w:pStyle w:val="Standard"/>
              <w:widowControl/>
              <w:numPr>
                <w:ilvl w:val="0"/>
                <w:numId w:val="8"/>
              </w:numPr>
              <w:tabs>
                <w:tab w:val="clear" w:pos="0"/>
              </w:tabs>
              <w:autoSpaceDN/>
              <w:ind w:left="313" w:hanging="313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F1069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Dane osoby upoważnionej do reprezentowania organizatora stażu</w:t>
            </w:r>
            <w:r w:rsidR="004473E2">
              <w:rPr>
                <w:rFonts w:ascii="Garamond" w:eastAsia="Times New Roman" w:hAnsi="Garamond" w:cs="Times New Roman"/>
                <w:sz w:val="20"/>
                <w:szCs w:val="20"/>
              </w:rPr>
              <w:t xml:space="preserve"> i podpisania umowy (</w:t>
            </w:r>
            <w:r w:rsidR="00F257AE">
              <w:rPr>
                <w:rFonts w:ascii="Garamond" w:eastAsia="Times New Roman" w:hAnsi="Garamond" w:cs="Times New Roman"/>
                <w:sz w:val="20"/>
                <w:szCs w:val="20"/>
              </w:rPr>
              <w:t xml:space="preserve">zgodnie </w:t>
            </w:r>
            <w:r w:rsidR="009D4D89">
              <w:rPr>
                <w:rFonts w:ascii="Garamond" w:eastAsia="Times New Roman" w:hAnsi="Garamond" w:cs="Times New Roman"/>
                <w:sz w:val="20"/>
                <w:szCs w:val="20"/>
              </w:rPr>
              <w:br/>
            </w:r>
            <w:r w:rsidR="00F257AE">
              <w:rPr>
                <w:rFonts w:ascii="Garamond" w:eastAsia="Times New Roman" w:hAnsi="Garamond" w:cs="Times New Roman"/>
                <w:sz w:val="20"/>
                <w:szCs w:val="20"/>
              </w:rPr>
              <w:t>z dokumentem rejestrowym lub załączonym pełnomocnictwem)</w:t>
            </w:r>
            <w:r w:rsidR="003C4C09">
              <w:rPr>
                <w:rFonts w:ascii="Garamond" w:eastAsia="Times New Roman" w:hAnsi="Garamond" w:cs="Times New Roman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2773BD2E" w14:textId="3E878BFC" w:rsidR="00BD41E7" w:rsidRPr="009E493C" w:rsidRDefault="00BD41E7" w:rsidP="00BD41E7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9E493C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Imię i nazwisko</w:t>
            </w:r>
          </w:p>
          <w:p w14:paraId="1E2D4948" w14:textId="77777777" w:rsidR="00BD41E7" w:rsidRPr="009E493C" w:rsidRDefault="00BD41E7" w:rsidP="00BD41E7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9E493C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 xml:space="preserve"> </w:t>
            </w:r>
          </w:p>
          <w:p w14:paraId="4D66C43B" w14:textId="77777777" w:rsidR="001938E8" w:rsidRPr="00CF1069" w:rsidRDefault="001938E8" w:rsidP="00BD41E7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730D21BA" w14:textId="4A611224" w:rsidR="001938E8" w:rsidRPr="00CF1069" w:rsidRDefault="001938E8" w:rsidP="00BD41E7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0E43DA" w:rsidRPr="00CF1069" w14:paraId="6ED4BB62" w14:textId="77777777" w:rsidTr="004944BC">
        <w:trPr>
          <w:trHeight w:val="555"/>
        </w:trPr>
        <w:tc>
          <w:tcPr>
            <w:tcW w:w="44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01FC0" w14:textId="0D8A1814" w:rsidR="000E43DA" w:rsidRPr="00CF1069" w:rsidRDefault="000E43DA" w:rsidP="009D4D89">
            <w:pPr>
              <w:pStyle w:val="Standard"/>
              <w:widowControl/>
              <w:numPr>
                <w:ilvl w:val="0"/>
                <w:numId w:val="8"/>
              </w:numPr>
              <w:tabs>
                <w:tab w:val="clear" w:pos="0"/>
              </w:tabs>
              <w:autoSpaceDN/>
              <w:ind w:left="313" w:hanging="313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F1069">
              <w:rPr>
                <w:rFonts w:ascii="Garamond" w:eastAsia="Times New Roman" w:hAnsi="Garamond" w:cs="Times New Roman"/>
                <w:sz w:val="20"/>
                <w:szCs w:val="20"/>
              </w:rPr>
              <w:t xml:space="preserve">Dane osoby upoważnionej do kontaktu </w:t>
            </w:r>
            <w:r w:rsidR="009D4D89">
              <w:rPr>
                <w:rFonts w:ascii="Garamond" w:eastAsia="Times New Roman" w:hAnsi="Garamond" w:cs="Times New Roman"/>
                <w:sz w:val="20"/>
                <w:szCs w:val="20"/>
              </w:rPr>
              <w:br/>
            </w:r>
            <w:r w:rsidRPr="00CF1069">
              <w:rPr>
                <w:rFonts w:ascii="Garamond" w:eastAsia="Times New Roman" w:hAnsi="Garamond" w:cs="Times New Roman"/>
                <w:sz w:val="20"/>
                <w:szCs w:val="20"/>
              </w:rPr>
              <w:t>z</w:t>
            </w:r>
            <w:r w:rsidR="007655EA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CF1069">
              <w:rPr>
                <w:rFonts w:ascii="Garamond" w:eastAsia="Times New Roman" w:hAnsi="Garamond" w:cs="Times New Roman"/>
                <w:sz w:val="20"/>
                <w:szCs w:val="20"/>
              </w:rPr>
              <w:t>Urzędem</w:t>
            </w:r>
            <w:r w:rsidR="003C4C09">
              <w:rPr>
                <w:rFonts w:ascii="Garamond" w:eastAsia="Times New Roman" w:hAnsi="Garamond" w:cs="Times New Roman"/>
                <w:sz w:val="20"/>
                <w:szCs w:val="20"/>
              </w:rPr>
              <w:t>: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vAlign w:val="center"/>
          </w:tcPr>
          <w:p w14:paraId="5A416151" w14:textId="5CB2CC56" w:rsidR="000E43DA" w:rsidRPr="009E493C" w:rsidRDefault="000E43DA" w:rsidP="000E43DA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9E493C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Imię i nazwisko</w:t>
            </w:r>
          </w:p>
          <w:p w14:paraId="193F444F" w14:textId="77777777" w:rsidR="000E43DA" w:rsidRPr="009E493C" w:rsidRDefault="000E43DA" w:rsidP="000E43DA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9E493C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 xml:space="preserve"> </w:t>
            </w:r>
          </w:p>
          <w:p w14:paraId="2B2C430C" w14:textId="77777777" w:rsidR="000E43DA" w:rsidRPr="009E493C" w:rsidRDefault="000E43DA" w:rsidP="000E43DA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9E493C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Stanowisko służbowe</w:t>
            </w:r>
          </w:p>
          <w:p w14:paraId="5C14ED9D" w14:textId="77777777" w:rsidR="000E43DA" w:rsidRPr="009E493C" w:rsidRDefault="000E43DA" w:rsidP="000E43DA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9E493C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 xml:space="preserve"> </w:t>
            </w:r>
          </w:p>
          <w:p w14:paraId="43E28288" w14:textId="536532D2" w:rsidR="00B31830" w:rsidRPr="009E493C" w:rsidRDefault="000E43DA" w:rsidP="00B31830">
            <w:pPr>
              <w:pStyle w:val="Standard"/>
              <w:jc w:val="both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9E493C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Tel.</w:t>
            </w:r>
            <w:r w:rsidR="00B31830" w:rsidRPr="009E493C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 xml:space="preserve">                                            adres e-mail</w:t>
            </w:r>
          </w:p>
          <w:p w14:paraId="5D7F11A4" w14:textId="6F6DDB6B" w:rsidR="00B31830" w:rsidRPr="00CF1069" w:rsidRDefault="00B31830" w:rsidP="00B31830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2E6F00FF" w14:textId="77777777" w:rsidTr="004944BC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398DE" w14:textId="6AF3F20E" w:rsidR="00373E95" w:rsidRPr="00CF1069" w:rsidRDefault="00373E95" w:rsidP="009D4D89">
            <w:pPr>
              <w:pStyle w:val="Standard"/>
              <w:widowControl/>
              <w:numPr>
                <w:ilvl w:val="0"/>
                <w:numId w:val="8"/>
              </w:numPr>
              <w:tabs>
                <w:tab w:val="clear" w:pos="0"/>
              </w:tabs>
              <w:autoSpaceDN/>
              <w:ind w:left="313" w:hanging="313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  <w:r w:rsidRPr="00CF1069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Liczba pracowników w przeliczeniu na pełny wymiar czasu pracy na dzień złożenia wniosku</w:t>
            </w:r>
            <w:r w:rsidR="003C4C09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5C55" w14:textId="77777777" w:rsidR="00373E95" w:rsidRPr="00CF1069" w:rsidRDefault="00373E95" w:rsidP="0028383B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373E95" w:rsidRPr="00CF1069" w14:paraId="0A44D4AF" w14:textId="77777777" w:rsidTr="004944BC">
        <w:trPr>
          <w:trHeight w:val="684"/>
        </w:trPr>
        <w:tc>
          <w:tcPr>
            <w:tcW w:w="443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6017D" w14:textId="2B99EC96" w:rsidR="00373E95" w:rsidRPr="00CF1069" w:rsidRDefault="00373E95" w:rsidP="009D4D89">
            <w:pPr>
              <w:pStyle w:val="Standard"/>
              <w:widowControl/>
              <w:numPr>
                <w:ilvl w:val="0"/>
                <w:numId w:val="8"/>
              </w:numPr>
              <w:autoSpaceDN/>
              <w:ind w:left="313" w:hanging="313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F1069">
              <w:rPr>
                <w:rFonts w:ascii="Garamond" w:hAnsi="Garamond"/>
                <w:color w:val="000000"/>
                <w:sz w:val="20"/>
                <w:szCs w:val="20"/>
              </w:rPr>
              <w:t>Liczba osób odbywających staż na dzień złożenia wniosku</w:t>
            </w:r>
            <w:r w:rsidR="003C4C09">
              <w:rPr>
                <w:rFonts w:ascii="Garamond" w:hAnsi="Garamond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01" w:type="dxa"/>
            <w:tcBorders>
              <w:top w:val="single" w:sz="4" w:space="0" w:color="auto"/>
            </w:tcBorders>
            <w:vAlign w:val="center"/>
          </w:tcPr>
          <w:p w14:paraId="76F403DB" w14:textId="77777777" w:rsidR="00373E95" w:rsidRPr="00CF1069" w:rsidRDefault="00373E95" w:rsidP="0028383B">
            <w:pPr>
              <w:pStyle w:val="Standard"/>
              <w:jc w:val="both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0E43DA" w:rsidRPr="00CF1069" w14:paraId="7EDF092F" w14:textId="77777777" w:rsidTr="004944BC">
        <w:trPr>
          <w:trHeight w:val="684"/>
        </w:trPr>
        <w:tc>
          <w:tcPr>
            <w:tcW w:w="443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DFFCB" w14:textId="0A05F1CE" w:rsidR="000E43DA" w:rsidRPr="00396972" w:rsidRDefault="007655EA" w:rsidP="009D4D89">
            <w:pPr>
              <w:pStyle w:val="Standard"/>
              <w:widowControl/>
              <w:numPr>
                <w:ilvl w:val="0"/>
                <w:numId w:val="8"/>
              </w:numPr>
              <w:autoSpaceDN/>
              <w:ind w:left="313" w:hanging="313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96972">
              <w:rPr>
                <w:rFonts w:ascii="Garamond" w:hAnsi="Garamond"/>
                <w:sz w:val="20"/>
                <w:szCs w:val="20"/>
              </w:rPr>
              <w:t xml:space="preserve">Organizator stażu jest </w:t>
            </w:r>
            <w:proofErr w:type="spellStart"/>
            <w:r w:rsidRPr="00396972">
              <w:rPr>
                <w:rFonts w:ascii="Garamond" w:hAnsi="Garamond"/>
                <w:sz w:val="20"/>
                <w:szCs w:val="20"/>
              </w:rPr>
              <w:t>m</w:t>
            </w:r>
            <w:r w:rsidR="000E43DA" w:rsidRPr="00396972">
              <w:rPr>
                <w:rFonts w:ascii="Garamond" w:hAnsi="Garamond"/>
                <w:sz w:val="20"/>
                <w:szCs w:val="20"/>
              </w:rPr>
              <w:t>ikroprzedsiębiorc</w:t>
            </w:r>
            <w:r w:rsidRPr="00396972">
              <w:rPr>
                <w:rFonts w:ascii="Garamond" w:hAnsi="Garamond"/>
                <w:sz w:val="20"/>
                <w:szCs w:val="20"/>
              </w:rPr>
              <w:t>ą</w:t>
            </w:r>
            <w:proofErr w:type="spellEnd"/>
            <w:r w:rsidR="00DB3BFE">
              <w:rPr>
                <w:rFonts w:ascii="Garamond" w:hAnsi="Garamond"/>
                <w:sz w:val="20"/>
                <w:szCs w:val="20"/>
              </w:rPr>
              <w:t>,</w:t>
            </w:r>
            <w:r w:rsidR="00396972" w:rsidRPr="00396972">
              <w:rPr>
                <w:rFonts w:ascii="Garamond" w:hAnsi="Garamond"/>
                <w:sz w:val="20"/>
                <w:szCs w:val="20"/>
              </w:rPr>
              <w:t xml:space="preserve"> zgodnie z art. 7 ustawy z dn. 06.03.2018 r. </w:t>
            </w:r>
            <w:r w:rsidR="00DB3BFE">
              <w:rPr>
                <w:rFonts w:ascii="Garamond" w:hAnsi="Garamond"/>
                <w:sz w:val="20"/>
                <w:szCs w:val="20"/>
              </w:rPr>
              <w:t>P</w:t>
            </w:r>
            <w:r w:rsidR="00396972" w:rsidRPr="00396972">
              <w:rPr>
                <w:rFonts w:ascii="Garamond" w:hAnsi="Garamond"/>
                <w:sz w:val="20"/>
                <w:szCs w:val="20"/>
              </w:rPr>
              <w:t>rawo przedsiębiorców:</w:t>
            </w:r>
          </w:p>
        </w:tc>
        <w:tc>
          <w:tcPr>
            <w:tcW w:w="6201" w:type="dxa"/>
            <w:tcBorders>
              <w:top w:val="single" w:sz="4" w:space="0" w:color="auto"/>
            </w:tcBorders>
            <w:vAlign w:val="center"/>
          </w:tcPr>
          <w:p w14:paraId="1EBAC9DE" w14:textId="05B1BA90" w:rsidR="000E43DA" w:rsidRPr="00CF1069" w:rsidRDefault="00735C6B" w:rsidP="00442AA8">
            <w:pPr>
              <w:pStyle w:val="Standard"/>
              <w:jc w:val="center"/>
              <w:rPr>
                <w:rFonts w:ascii="Garamond" w:eastAsia="ArialNarrow-Bold" w:hAnsi="Garamond" w:cs="ArialNarrow-Bold"/>
                <w:sz w:val="20"/>
                <w:szCs w:val="20"/>
              </w:rPr>
            </w:pPr>
            <w:sdt>
              <w:sdtPr>
                <w:rPr>
                  <w:rFonts w:ascii="Garamond" w:eastAsia="EUAlbertina" w:hAnsi="Garamond" w:cs="EUAlbertina"/>
                  <w:color w:val="000000" w:themeColor="text1"/>
                  <w:sz w:val="20"/>
                  <w:szCs w:val="20"/>
                </w:rPr>
                <w:id w:val="38630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B3">
                  <w:rPr>
                    <w:rFonts w:ascii="MS Gothic" w:eastAsia="MS Gothic" w:hAnsi="MS Gothic" w:cs="EUAlbertina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E43DA"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Tak                                             </w:t>
            </w:r>
            <w:sdt>
              <w:sdtPr>
                <w:rPr>
                  <w:rFonts w:ascii="Garamond" w:eastAsia="EUAlbertina" w:hAnsi="Garamond" w:cs="EUAlbertina"/>
                  <w:color w:val="000000" w:themeColor="text1"/>
                  <w:sz w:val="20"/>
                  <w:szCs w:val="20"/>
                </w:rPr>
                <w:id w:val="144666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B3">
                  <w:rPr>
                    <w:rFonts w:ascii="MS Gothic" w:eastAsia="MS Gothic" w:hAnsi="MS Gothic" w:cs="EUAlbertina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E43DA"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 Nie</w:t>
            </w:r>
          </w:p>
        </w:tc>
      </w:tr>
      <w:tr w:rsidR="00BD41E7" w:rsidRPr="00CF1069" w14:paraId="1CB94018" w14:textId="77777777" w:rsidTr="004944BC">
        <w:trPr>
          <w:trHeight w:val="684"/>
        </w:trPr>
        <w:tc>
          <w:tcPr>
            <w:tcW w:w="443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99382" w14:textId="5644DB4E" w:rsidR="00BD41E7" w:rsidRPr="00CF1069" w:rsidRDefault="00BD41E7" w:rsidP="009D4D89">
            <w:pPr>
              <w:pStyle w:val="Standard"/>
              <w:widowControl/>
              <w:numPr>
                <w:ilvl w:val="0"/>
                <w:numId w:val="8"/>
              </w:numPr>
              <w:autoSpaceDN/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CF1069">
              <w:rPr>
                <w:rFonts w:ascii="Garamond" w:hAnsi="Garamond"/>
                <w:sz w:val="20"/>
                <w:szCs w:val="20"/>
              </w:rPr>
              <w:t>Dane Opiekuna stażysty</w:t>
            </w:r>
            <w:r w:rsidR="003C4C09"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6201" w:type="dxa"/>
            <w:tcBorders>
              <w:top w:val="single" w:sz="4" w:space="0" w:color="auto"/>
            </w:tcBorders>
            <w:vAlign w:val="center"/>
          </w:tcPr>
          <w:p w14:paraId="030372AE" w14:textId="6C5B81BF" w:rsidR="00BD41E7" w:rsidRPr="009E493C" w:rsidRDefault="00BD41E7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Imię i nazwisko</w:t>
            </w:r>
          </w:p>
          <w:p w14:paraId="36533376" w14:textId="77777777" w:rsidR="00BD41E7" w:rsidRPr="009E493C" w:rsidRDefault="00BD41E7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9D0A98C" w14:textId="3E3D3CF9" w:rsidR="00BD41E7" w:rsidRPr="009E493C" w:rsidRDefault="004B05E5" w:rsidP="00BD41E7">
            <w:pPr>
              <w:pStyle w:val="Standard"/>
              <w:jc w:val="both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 xml:space="preserve">Zajmowane stanowisko </w:t>
            </w:r>
          </w:p>
          <w:p w14:paraId="365CAF2E" w14:textId="30E9FCD4" w:rsidR="001938E8" w:rsidRPr="00CF1069" w:rsidRDefault="001938E8" w:rsidP="00BD41E7">
            <w:pPr>
              <w:pStyle w:val="Standard"/>
              <w:jc w:val="both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</w:tc>
      </w:tr>
      <w:tr w:rsidR="00373E95" w:rsidRPr="00CF1069" w14:paraId="58A6D891" w14:textId="77777777" w:rsidTr="004944BC">
        <w:trPr>
          <w:trHeight w:val="405"/>
        </w:trPr>
        <w:tc>
          <w:tcPr>
            <w:tcW w:w="10632" w:type="dxa"/>
            <w:gridSpan w:val="2"/>
            <w:shd w:val="clear" w:color="auto" w:fill="BFBFBF" w:themeFill="background1" w:themeFillShade="BF"/>
            <w:vAlign w:val="center"/>
          </w:tcPr>
          <w:p w14:paraId="45A7FD22" w14:textId="79353524" w:rsidR="00373E95" w:rsidRPr="00CF1069" w:rsidRDefault="00373E95" w:rsidP="00755EAF">
            <w:pPr>
              <w:pStyle w:val="Standard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 xml:space="preserve">II.   </w:t>
            </w:r>
            <w:r w:rsidR="00C270CF"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Dane dotyczące organizacji planowanego stażu</w:t>
            </w:r>
          </w:p>
        </w:tc>
      </w:tr>
      <w:tr w:rsidR="00C270CF" w:rsidRPr="00CF1069" w14:paraId="16F6AD2F" w14:textId="77777777" w:rsidTr="004944BC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AC682AF" w14:textId="37C6B5A0" w:rsidR="00C270CF" w:rsidRPr="00CF1069" w:rsidRDefault="00C270CF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Nazwa i symbol cyfrowy zawodu lub specjalności, zgodnie z klasyfikacją zawodów i specjalności </w:t>
            </w:r>
            <w:r w:rsidR="009D4D89">
              <w:rPr>
                <w:rFonts w:ascii="Garamond" w:eastAsia="EUAlbertina" w:hAnsi="Garamond" w:cs="EUAlbertina"/>
                <w:sz w:val="20"/>
                <w:szCs w:val="20"/>
              </w:rPr>
              <w:br/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na potrzeby rynku pracy, których dotyczy staż</w:t>
            </w:r>
            <w:r w:rsidR="000D2E6B">
              <w:rPr>
                <w:rFonts w:ascii="Garamond" w:eastAsia="EUAlbertina" w:hAnsi="Garamond" w:cs="EUAlbertina"/>
                <w:sz w:val="20"/>
                <w:szCs w:val="20"/>
              </w:rPr>
              <w:t>*</w:t>
            </w:r>
            <w:r w:rsidR="003C4C09"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32656DB0" w14:textId="77777777" w:rsidR="00C270CF" w:rsidRPr="00CF1069" w:rsidRDefault="00C270CF" w:rsidP="0028383B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CC03EB9" w14:textId="77777777" w:rsidR="00B31830" w:rsidRPr="00CF1069" w:rsidRDefault="00B31830" w:rsidP="0028383B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58803B5" w14:textId="77777777" w:rsidR="00B31830" w:rsidRPr="00CF1069" w:rsidRDefault="00B31830" w:rsidP="00F257AE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C904D6B" w14:textId="77777777" w:rsidR="00B31830" w:rsidRPr="00CF1069" w:rsidRDefault="00B31830" w:rsidP="0028383B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373E95" w:rsidRPr="00CF1069" w14:paraId="6EA1D475" w14:textId="77777777" w:rsidTr="004944BC">
        <w:trPr>
          <w:trHeight w:val="532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13CF1D01" w14:textId="106C0BAD" w:rsidR="00373E95" w:rsidRPr="00CF1069" w:rsidRDefault="00373E95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Liczba przewidzianych miejsc, w ramach których bezrobotny będzie odbywać staż</w:t>
            </w:r>
            <w:r w:rsidR="003C4C09"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0B98592D" w14:textId="3CADD413" w:rsidR="00373E95" w:rsidRPr="002F308C" w:rsidRDefault="002F308C" w:rsidP="0028383B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  <w:r w:rsidRPr="002F308C"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  <w:t>1</w:t>
            </w:r>
          </w:p>
        </w:tc>
      </w:tr>
      <w:tr w:rsidR="00F257AE" w:rsidRPr="00CF1069" w14:paraId="28F4A7C3" w14:textId="77777777" w:rsidTr="004944BC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23AF3F13" w14:textId="5D327ABD" w:rsidR="00F257AE" w:rsidRPr="00CF1069" w:rsidRDefault="00F257AE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Możliwość odbycia stażu przez osoby </w:t>
            </w:r>
            <w:r w:rsidR="009D4D89">
              <w:rPr>
                <w:rFonts w:ascii="Garamond" w:eastAsia="EUAlbertina" w:hAnsi="Garamond" w:cs="EUAlbertina"/>
                <w:sz w:val="20"/>
                <w:szCs w:val="20"/>
              </w:rPr>
              <w:br/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z niepełnosprawnością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1513857C" w14:textId="45D662AD" w:rsidR="00F257AE" w:rsidRPr="002F308C" w:rsidRDefault="00735C6B" w:rsidP="00442AA8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b/>
                <w:bCs/>
                <w:sz w:val="20"/>
                <w:szCs w:val="20"/>
              </w:rPr>
            </w:pPr>
            <w:sdt>
              <w:sdtPr>
                <w:rPr>
                  <w:rFonts w:ascii="Garamond" w:eastAsia="EUAlbertina" w:hAnsi="Garamond" w:cs="EUAlbertina"/>
                  <w:sz w:val="20"/>
                  <w:szCs w:val="20"/>
                </w:rPr>
                <w:id w:val="-135133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B3">
                  <w:rPr>
                    <w:rFonts w:ascii="MS Gothic" w:eastAsia="MS Gothic" w:hAnsi="MS Gothic" w:cs="EUAlbertina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Tak                                             </w:t>
            </w:r>
            <w:sdt>
              <w:sdtPr>
                <w:rPr>
                  <w:rFonts w:ascii="Garamond" w:eastAsia="EUAlbertina" w:hAnsi="Garamond" w:cs="EUAlbertina"/>
                  <w:sz w:val="20"/>
                  <w:szCs w:val="20"/>
                </w:rPr>
                <w:id w:val="-105523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B3">
                  <w:rPr>
                    <w:rFonts w:ascii="MS Gothic" w:eastAsia="MS Gothic" w:hAnsi="MS Gothic" w:cs="EUAlbertina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 Nie</w:t>
            </w:r>
          </w:p>
        </w:tc>
      </w:tr>
      <w:tr w:rsidR="00F257AE" w:rsidRPr="00CF1069" w14:paraId="205A1401" w14:textId="77777777" w:rsidTr="004944BC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62A5CAD2" w14:textId="0CF28705" w:rsidR="00F257AE" w:rsidRPr="00CF1069" w:rsidRDefault="00F257AE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Dostępność dla osób z niepełnosprawnością miejsc pracy/stanowisk, na których będzie odbywany staż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0D62BF85" w14:textId="748D2340" w:rsidR="00F257AE" w:rsidRDefault="00735C6B" w:rsidP="00F257AE">
            <w:pPr>
              <w:pStyle w:val="Standard"/>
              <w:ind w:left="29"/>
              <w:jc w:val="center"/>
              <w:rPr>
                <w:rFonts w:ascii="Segoe UI Symbol" w:eastAsia="EUAlbertina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eastAsia="EUAlbertina" w:hAnsi="Segoe UI Symbol" w:cs="Segoe UI Symbol"/>
                  <w:sz w:val="20"/>
                  <w:szCs w:val="20"/>
                </w:rPr>
                <w:id w:val="-78604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B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Tak                                             </w:t>
            </w:r>
            <w:sdt>
              <w:sdtPr>
                <w:rPr>
                  <w:rFonts w:ascii="Garamond" w:eastAsia="EUAlbertina" w:hAnsi="Garamond" w:cs="EUAlbertina"/>
                  <w:sz w:val="20"/>
                  <w:szCs w:val="20"/>
                </w:rPr>
                <w:id w:val="82076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B3">
                  <w:rPr>
                    <w:rFonts w:ascii="MS Gothic" w:eastAsia="MS Gothic" w:hAnsi="MS Gothic" w:cs="EUAlbertina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 Nie</w:t>
            </w:r>
          </w:p>
        </w:tc>
      </w:tr>
      <w:tr w:rsidR="00F257AE" w:rsidRPr="00CF1069" w14:paraId="3001D0DF" w14:textId="77777777" w:rsidTr="004944BC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214EE410" w14:textId="1C089CC7" w:rsidR="00F257AE" w:rsidRPr="00CF1069" w:rsidRDefault="00F257AE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Proponowany okres odbywania stażu (nie krótszy niż 3 miesiące)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42B8941E" w14:textId="13BC516F" w:rsidR="00F257AE" w:rsidRPr="00CF1069" w:rsidRDefault="0045035F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Segoe UI Symbol" w:eastAsia="EUAlbertina" w:hAnsi="Segoe UI Symbol" w:cs="Segoe UI Symbol"/>
                  <w:sz w:val="20"/>
                  <w:szCs w:val="20"/>
                </w:rPr>
                <w:id w:val="-12922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B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3 miesiące          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Garamond" w:eastAsia="EUAlbertina" w:hAnsi="Garamond" w:cs="EUAlbertina"/>
                  <w:sz w:val="20"/>
                  <w:szCs w:val="20"/>
                </w:rPr>
                <w:id w:val="180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63">
                  <w:rPr>
                    <w:rFonts w:ascii="MS Gothic" w:eastAsia="MS Gothic" w:hAnsi="MS Gothic" w:cs="EUAlbertina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4 miesiące</w:t>
            </w:r>
          </w:p>
          <w:p w14:paraId="18FE0197" w14:textId="5B0FB36F" w:rsidR="00F257AE" w:rsidRPr="00CF1069" w:rsidRDefault="0045035F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Segoe UI Symbol" w:eastAsia="EUAlbertina" w:hAnsi="Segoe UI Symbol" w:cs="Segoe UI Symbo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Segoe UI Symbol" w:eastAsia="EUAlbertina" w:hAnsi="Segoe UI Symbol" w:cs="Segoe UI Symbol"/>
                  <w:sz w:val="20"/>
                  <w:szCs w:val="20"/>
                </w:rPr>
                <w:id w:val="19104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6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5 miesięcy          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                       </w:t>
            </w:r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eastAsia="EUAlbertina" w:hAnsi="Garamond" w:cs="EUAlbertina"/>
                  <w:sz w:val="20"/>
                  <w:szCs w:val="20"/>
                </w:rPr>
                <w:id w:val="59652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63">
                  <w:rPr>
                    <w:rFonts w:ascii="MS Gothic" w:eastAsia="MS Gothic" w:hAnsi="MS Gothic" w:cs="EUAlbertina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6 miesięcy                             </w:t>
            </w:r>
          </w:p>
          <w:p w14:paraId="6A8FF6F4" w14:textId="3DC2E4EE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49942866" w14:textId="77777777" w:rsidTr="004944BC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1D9A54B7" w14:textId="11734939" w:rsidR="00F257AE" w:rsidRPr="00CF1069" w:rsidRDefault="00F257AE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Wymiar czasu odbywania stażu na danym stanowisku pracy lub w danym zawodzie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44B0B171" w14:textId="77777777" w:rsidR="00F257AE" w:rsidRPr="00CF1069" w:rsidRDefault="00F257AE" w:rsidP="00F257AE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7ED4FA9F" w14:textId="77777777" w:rsidTr="004944BC">
        <w:trPr>
          <w:trHeight w:val="532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16086C9" w14:textId="06C22F8D" w:rsidR="00F257AE" w:rsidRPr="00CF1069" w:rsidRDefault="00F257AE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Rozkład </w:t>
            </w:r>
            <w:r w:rsidR="008F217D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i godziny </w:t>
            </w:r>
            <w:r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czasu pracy przy odbywaniu stażu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40E2F711" w14:textId="532E9DEB" w:rsidR="00F257AE" w:rsidRPr="009E493C" w:rsidRDefault="00F257AE" w:rsidP="000D2E6B">
            <w:pPr>
              <w:pStyle w:val="Standard"/>
              <w:spacing w:line="360" w:lineRule="auto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 xml:space="preserve">Poniedziałek          </w:t>
            </w:r>
          </w:p>
          <w:p w14:paraId="5E2D1B05" w14:textId="795169C5" w:rsidR="00F257AE" w:rsidRPr="009E493C" w:rsidRDefault="00F257AE" w:rsidP="000D2E6B">
            <w:pPr>
              <w:pStyle w:val="Standard"/>
              <w:spacing w:line="360" w:lineRule="auto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 xml:space="preserve">Wtorek                   </w:t>
            </w:r>
          </w:p>
          <w:p w14:paraId="0372727A" w14:textId="4353AB85" w:rsidR="00F257AE" w:rsidRPr="009E493C" w:rsidRDefault="00F257AE" w:rsidP="000D2E6B">
            <w:pPr>
              <w:pStyle w:val="Standard"/>
              <w:spacing w:line="360" w:lineRule="auto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 xml:space="preserve">Środa                      </w:t>
            </w:r>
          </w:p>
          <w:p w14:paraId="589E55C3" w14:textId="08571555" w:rsidR="00F257AE" w:rsidRPr="009E493C" w:rsidRDefault="00F257AE" w:rsidP="000D2E6B">
            <w:pPr>
              <w:pStyle w:val="Standard"/>
              <w:spacing w:line="360" w:lineRule="auto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 xml:space="preserve">Czwartek                </w:t>
            </w:r>
          </w:p>
          <w:p w14:paraId="4D4CF075" w14:textId="3A0CB66C" w:rsidR="00F257AE" w:rsidRPr="009E493C" w:rsidRDefault="00F257AE" w:rsidP="000D2E6B">
            <w:pPr>
              <w:pStyle w:val="Standard"/>
              <w:spacing w:line="360" w:lineRule="auto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 xml:space="preserve">Piątek                     </w:t>
            </w:r>
          </w:p>
          <w:p w14:paraId="7680A85E" w14:textId="0187916C" w:rsidR="00F257AE" w:rsidRPr="009E493C" w:rsidRDefault="00F257AE" w:rsidP="000D2E6B">
            <w:pPr>
              <w:pStyle w:val="Standard"/>
              <w:spacing w:line="360" w:lineRule="auto"/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 xml:space="preserve">Sobota                </w:t>
            </w:r>
          </w:p>
          <w:p w14:paraId="7F1FB7A4" w14:textId="568E1E24" w:rsidR="00F257AE" w:rsidRPr="00CF1069" w:rsidRDefault="00F257AE" w:rsidP="000D2E6B">
            <w:pPr>
              <w:pStyle w:val="Standard"/>
              <w:spacing w:line="360" w:lineRule="auto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9E493C">
              <w:rPr>
                <w:rFonts w:ascii="Garamond" w:eastAsia="EUAlbertina" w:hAnsi="Garamond" w:cs="EUAlbertina"/>
                <w:b/>
                <w:bCs/>
                <w:color w:val="000000" w:themeColor="text1"/>
                <w:sz w:val="20"/>
                <w:szCs w:val="20"/>
              </w:rPr>
              <w:t>Niedziela</w:t>
            </w:r>
            <w:r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257AE" w:rsidRPr="00CF1069" w14:paraId="381A329D" w14:textId="77777777" w:rsidTr="004944BC">
        <w:trPr>
          <w:trHeight w:val="958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4B9FA344" w14:textId="64178953" w:rsidR="00F257AE" w:rsidRPr="00CF1069" w:rsidRDefault="00F257AE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lastRenderedPageBreak/>
              <w:t>Staż będzie odbywany w niedzielę i święta, w porze nocnej lub w systemie pracy zmianowej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78DB77E6" w14:textId="0DD9FC86" w:rsidR="00056A7B" w:rsidRDefault="00735C6B" w:rsidP="0045035F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  <w:sdt>
              <w:sdtPr>
                <w:rPr>
                  <w:rFonts w:ascii="Segoe UI Symbol" w:eastAsia="EUAlbertina" w:hAnsi="Segoe UI Symbol" w:cs="Segoe UI Symbol"/>
                  <w:sz w:val="20"/>
                  <w:szCs w:val="20"/>
                </w:rPr>
                <w:id w:val="11209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6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56A7B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  <w:r w:rsidR="00C21863"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  <w:r w:rsidR="00056A7B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Tak                                            </w:t>
            </w:r>
            <w:sdt>
              <w:sdtPr>
                <w:rPr>
                  <w:rFonts w:ascii="Garamond" w:eastAsia="EUAlbertina" w:hAnsi="Garamond" w:cs="EUAlbertina"/>
                  <w:sz w:val="20"/>
                  <w:szCs w:val="20"/>
                </w:rPr>
                <w:id w:val="166242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63">
                  <w:rPr>
                    <w:rFonts w:ascii="MS Gothic" w:eastAsia="MS Gothic" w:hAnsi="MS Gothic" w:cs="EUAlbertina" w:hint="eastAsia"/>
                    <w:sz w:val="20"/>
                    <w:szCs w:val="20"/>
                  </w:rPr>
                  <w:t>☐</w:t>
                </w:r>
              </w:sdtContent>
            </w:sdt>
            <w:r w:rsidR="00056A7B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 Nie</w:t>
            </w:r>
          </w:p>
          <w:p w14:paraId="4D3213CB" w14:textId="77777777" w:rsidR="00056A7B" w:rsidRDefault="00056A7B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733DA070" w14:textId="6453AB32" w:rsidR="00F257AE" w:rsidRDefault="00F257AE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  <w:r w:rsidRPr="00056A7B">
              <w:rPr>
                <w:rFonts w:ascii="Garamond" w:hAnsi="Garamond"/>
                <w:sz w:val="20"/>
                <w:szCs w:val="20"/>
              </w:rPr>
              <w:t>W przypadku udzielenia odpowiedzi „tak” proszę o jej uzasadnienie:</w:t>
            </w:r>
          </w:p>
          <w:p w14:paraId="1AA4FE61" w14:textId="77777777" w:rsidR="00056A7B" w:rsidRDefault="00056A7B" w:rsidP="00056A7B">
            <w:pPr>
              <w:pStyle w:val="Standard"/>
              <w:rPr>
                <w:rFonts w:ascii="Garamond" w:hAnsi="Garamond"/>
                <w:sz w:val="20"/>
                <w:szCs w:val="20"/>
              </w:rPr>
            </w:pPr>
          </w:p>
          <w:p w14:paraId="3B48C0B0" w14:textId="77777777" w:rsidR="00056A7B" w:rsidRPr="00056A7B" w:rsidRDefault="00056A7B" w:rsidP="00056A7B">
            <w:pPr>
              <w:pStyle w:val="Standard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  <w:p w14:paraId="46474B22" w14:textId="1C84BEA0" w:rsidR="00F257AE" w:rsidRPr="00CF1069" w:rsidRDefault="00F257AE" w:rsidP="00F257AE">
            <w:pPr>
              <w:pStyle w:val="Standard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</w:p>
        </w:tc>
      </w:tr>
      <w:tr w:rsidR="00F257AE" w:rsidRPr="00CF1069" w14:paraId="647AD58E" w14:textId="77777777" w:rsidTr="004944BC">
        <w:trPr>
          <w:trHeight w:val="38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478A205A" w14:textId="75FC2BE9" w:rsidR="00F257AE" w:rsidRPr="00CF1069" w:rsidRDefault="00F257AE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Miejsce odbywania stażu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19080A2B" w14:textId="77777777" w:rsidR="00F257AE" w:rsidRPr="00CF1069" w:rsidRDefault="00F257AE" w:rsidP="00A528FF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7A421E38" w14:textId="77777777" w:rsidTr="004944BC">
        <w:trPr>
          <w:trHeight w:val="43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75FA2CB" w14:textId="74729E85" w:rsidR="00F257AE" w:rsidRPr="00CF1069" w:rsidRDefault="0002351A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</w:t>
            </w:r>
            <w:r w:rsidR="00F257AE"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System czasu pracy odbywanego stażu</w:t>
            </w:r>
            <w:r w:rsidR="00F257AE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0AF52967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6436A77F" w14:textId="77777777" w:rsidTr="004944B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58E4753" w14:textId="4BA25E93" w:rsidR="00F257AE" w:rsidRPr="00CF1069" w:rsidRDefault="0002351A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 xml:space="preserve"> </w:t>
            </w:r>
            <w:r w:rsidR="00F257AE" w:rsidRPr="00CF1069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Planowana forma organizacji stażu</w:t>
            </w:r>
            <w:r w:rsidR="000D2E6B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**</w:t>
            </w:r>
            <w:r w:rsidR="00F257AE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43865C47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Segoe UI Symbol"/>
                <w:sz w:val="20"/>
                <w:szCs w:val="20"/>
              </w:rPr>
            </w:pPr>
          </w:p>
          <w:p w14:paraId="4296AD15" w14:textId="490DB2C9" w:rsidR="00F257AE" w:rsidRDefault="00735C6B" w:rsidP="0045035F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  <w:sdt>
              <w:sdtPr>
                <w:rPr>
                  <w:rFonts w:ascii="Segoe UI Symbol" w:eastAsia="EUAlbertina" w:hAnsi="Segoe UI Symbol" w:cs="Segoe UI Symbol"/>
                  <w:sz w:val="20"/>
                  <w:szCs w:val="20"/>
                </w:rPr>
                <w:id w:val="91127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6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stacjonarna                             </w:t>
            </w:r>
            <w:r w:rsidR="00F257AE">
              <w:rPr>
                <w:rFonts w:ascii="Garamond" w:eastAsia="EUAlbertina" w:hAnsi="Garamond" w:cs="EUAlbertina"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EUAlbertina" w:hAnsi="Garamond" w:cs="EUAlbertina"/>
                  <w:sz w:val="20"/>
                  <w:szCs w:val="20"/>
                </w:rPr>
                <w:id w:val="-76136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B3">
                  <w:rPr>
                    <w:rFonts w:ascii="MS Gothic" w:eastAsia="MS Gothic" w:hAnsi="MS Gothic" w:cs="EUAlbertina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 zdalna</w:t>
            </w:r>
          </w:p>
          <w:p w14:paraId="72C39FB1" w14:textId="77777777" w:rsidR="00807E20" w:rsidRPr="00CF1069" w:rsidRDefault="00807E20" w:rsidP="0045035F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1CD48165" w14:textId="6D01F91A" w:rsidR="00F257AE" w:rsidRDefault="005162E3" w:rsidP="00F257AE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W przypadku wyboru formy zdalnej proszę o </w:t>
            </w:r>
            <w:r w:rsidR="00807E20" w:rsidRPr="00807E20">
              <w:rPr>
                <w:rFonts w:ascii="Garamond" w:eastAsia="EUAlbertina" w:hAnsi="Garamond" w:cs="EUAlbertina"/>
                <w:sz w:val="20"/>
                <w:szCs w:val="20"/>
              </w:rPr>
              <w:t>wskazanie przesłank</w:t>
            </w:r>
            <w:r w:rsidR="009A488A">
              <w:rPr>
                <w:rFonts w:ascii="Garamond" w:eastAsia="EUAlbertina" w:hAnsi="Garamond" w:cs="EUAlbertina"/>
                <w:sz w:val="20"/>
                <w:szCs w:val="20"/>
              </w:rPr>
              <w:t>i</w:t>
            </w:r>
            <w:r w:rsidR="00807E20">
              <w:rPr>
                <w:rFonts w:ascii="Garamond" w:eastAsia="EUAlbertina" w:hAnsi="Garamond" w:cs="EUAlbertina"/>
                <w:sz w:val="20"/>
                <w:szCs w:val="20"/>
              </w:rPr>
              <w:t xml:space="preserve"> oraz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uzasadnienie</w:t>
            </w:r>
            <w:r w:rsidR="00807E20"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</w:p>
          <w:p w14:paraId="5CCD95FD" w14:textId="77777777" w:rsidR="005162E3" w:rsidRDefault="005162E3" w:rsidP="00F257AE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5AC8346" w14:textId="77777777" w:rsidR="005162E3" w:rsidRDefault="005162E3" w:rsidP="00F257AE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8EA7020" w14:textId="77777777" w:rsidR="005162E3" w:rsidRDefault="005162E3" w:rsidP="00F257AE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72EA31DC" w14:textId="77777777" w:rsidR="005162E3" w:rsidRDefault="005162E3" w:rsidP="00F257AE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E531417" w14:textId="2F20AA7E" w:rsidR="005162E3" w:rsidRPr="00CF1069" w:rsidRDefault="005162E3" w:rsidP="00F257AE">
            <w:pPr>
              <w:pStyle w:val="Standard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2DB5AB69" w14:textId="77777777" w:rsidTr="004944BC">
        <w:trPr>
          <w:trHeight w:val="39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78AA0603" w14:textId="1AD4F0CE" w:rsidR="00F257AE" w:rsidRPr="00CF1069" w:rsidRDefault="0002351A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>W przypadku realizacji staż</w:t>
            </w:r>
            <w:r w:rsidR="00F257AE">
              <w:rPr>
                <w:rFonts w:ascii="Garamond" w:eastAsia="EUAlbertina" w:hAnsi="Garamond" w:cs="EUAlbertina"/>
                <w:sz w:val="20"/>
                <w:szCs w:val="20"/>
              </w:rPr>
              <w:t>u</w:t>
            </w:r>
            <w:r w:rsidR="00F257AE"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w formie zdalnej organizator dodatkowo określa</w:t>
            </w:r>
            <w:r w:rsidR="00F257AE"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</w:tr>
      <w:tr w:rsidR="00F257AE" w:rsidRPr="00CF1069" w14:paraId="456FBE9D" w14:textId="77777777" w:rsidTr="004944BC">
        <w:trPr>
          <w:trHeight w:val="69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2CC9F9AD" w14:textId="2014B6DB" w:rsidR="00F257AE" w:rsidRPr="00CF1069" w:rsidRDefault="00F257AE" w:rsidP="009D4D89">
            <w:pPr>
              <w:pStyle w:val="Standard"/>
              <w:widowControl/>
              <w:numPr>
                <w:ilvl w:val="0"/>
                <w:numId w:val="12"/>
              </w:numPr>
              <w:tabs>
                <w:tab w:val="left" w:pos="56"/>
              </w:tabs>
              <w:autoSpaceDN/>
              <w:jc w:val="both"/>
              <w:rPr>
                <w:rFonts w:ascii="Garamond" w:hAnsi="Garamond"/>
                <w:sz w:val="20"/>
                <w:szCs w:val="20"/>
              </w:rPr>
            </w:pPr>
            <w:r w:rsidRPr="009478D9">
              <w:rPr>
                <w:rFonts w:ascii="Garamond" w:hAnsi="Garamond"/>
                <w:sz w:val="20"/>
                <w:szCs w:val="20"/>
              </w:rPr>
              <w:t>wymiar czasu odbywania stażu w miejscu wskazanym przez stażystę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5B7C2A4D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61CC5D26" w14:textId="77777777" w:rsidTr="004944BC">
        <w:trPr>
          <w:trHeight w:val="69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46A126BE" w14:textId="5D378D43" w:rsidR="00F257AE" w:rsidRPr="00CF1069" w:rsidRDefault="00F257AE" w:rsidP="009D4D89">
            <w:pPr>
              <w:pStyle w:val="Standard"/>
              <w:widowControl/>
              <w:numPr>
                <w:ilvl w:val="0"/>
                <w:numId w:val="12"/>
              </w:numPr>
              <w:tabs>
                <w:tab w:val="left" w:pos="56"/>
              </w:tabs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hAnsi="Garamond"/>
                <w:sz w:val="20"/>
                <w:szCs w:val="20"/>
              </w:rPr>
              <w:t>zasady porozumiewania się organizatora stażu i bezrobotnego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0F8A1087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A376AC5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DE844B2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F581939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0491C4E4" w14:textId="77777777" w:rsidTr="004944BC">
        <w:trPr>
          <w:trHeight w:val="63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3E51933C" w14:textId="3FC1D2BF" w:rsidR="00F257AE" w:rsidRPr="00CF1069" w:rsidRDefault="00F257AE" w:rsidP="009D4D89">
            <w:pPr>
              <w:pStyle w:val="Standard"/>
              <w:widowControl/>
              <w:numPr>
                <w:ilvl w:val="0"/>
                <w:numId w:val="12"/>
              </w:numPr>
              <w:tabs>
                <w:tab w:val="left" w:pos="56"/>
              </w:tabs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9478D9">
              <w:rPr>
                <w:rFonts w:ascii="Garamond" w:eastAsia="EUAlbertina" w:hAnsi="Garamond" w:cs="EUAlbertina"/>
                <w:sz w:val="20"/>
                <w:szCs w:val="20"/>
              </w:rPr>
              <w:t xml:space="preserve">sposób potwierdzenia obecności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przez </w:t>
            </w:r>
            <w:r w:rsidRPr="009478D9">
              <w:rPr>
                <w:rFonts w:ascii="Garamond" w:eastAsia="EUAlbertina" w:hAnsi="Garamond" w:cs="EUAlbertina"/>
                <w:sz w:val="20"/>
                <w:szCs w:val="20"/>
              </w:rPr>
              <w:t xml:space="preserve">bezrobotnego 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odbywającego staż:</w:t>
            </w:r>
          </w:p>
        </w:tc>
        <w:tc>
          <w:tcPr>
            <w:tcW w:w="6201" w:type="dxa"/>
            <w:vAlign w:val="center"/>
          </w:tcPr>
          <w:p w14:paraId="181F3678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4A1B2B5D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A8A3EA2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44E6962A" w14:textId="77777777" w:rsidTr="004944BC">
        <w:trPr>
          <w:trHeight w:val="387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B21A5E9" w14:textId="4C252321" w:rsidR="00F257AE" w:rsidRPr="00CF1069" w:rsidRDefault="00F257AE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Wymagania dotyczące osoby kierowanej na staż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</w:tr>
      <w:tr w:rsidR="00F257AE" w:rsidRPr="00CF1069" w14:paraId="6F10B243" w14:textId="77777777" w:rsidTr="004944B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D1B9DC7" w14:textId="71C118B8" w:rsidR="00F257AE" w:rsidRPr="00CF1069" w:rsidRDefault="00F257AE" w:rsidP="009D4D89">
            <w:pPr>
              <w:pStyle w:val="Standard"/>
              <w:widowControl/>
              <w:numPr>
                <w:ilvl w:val="0"/>
                <w:numId w:val="10"/>
              </w:numPr>
              <w:autoSpaceDN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predyspozycje  psychofizyczne </w:t>
            </w:r>
            <w:r w:rsidR="000D2E6B">
              <w:rPr>
                <w:rFonts w:ascii="Garamond" w:eastAsia="EUAlbertina" w:hAnsi="Garamond" w:cs="EUAlbertina"/>
                <w:sz w:val="20"/>
                <w:szCs w:val="20"/>
              </w:rPr>
              <w:br/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i zdrowotne</w:t>
            </w:r>
            <w:r w:rsidR="000D2E6B">
              <w:rPr>
                <w:rFonts w:ascii="Garamond" w:eastAsia="EUAlbertina" w:hAnsi="Garamond" w:cs="EUAlbertina"/>
                <w:sz w:val="20"/>
                <w:szCs w:val="20"/>
              </w:rPr>
              <w:t>***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 xml:space="preserve"> </w:t>
            </w:r>
          </w:p>
        </w:tc>
        <w:tc>
          <w:tcPr>
            <w:tcW w:w="6201" w:type="dxa"/>
            <w:vAlign w:val="center"/>
          </w:tcPr>
          <w:p w14:paraId="33F25CA4" w14:textId="77777777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5D5C7A9B" w14:textId="77777777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0780B0F1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7B5CA0BC" w14:textId="77777777" w:rsidTr="004944B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6E93B4B1" w14:textId="65CD704C" w:rsidR="00F257AE" w:rsidRPr="00CF1069" w:rsidRDefault="00F257AE" w:rsidP="009D4D89">
            <w:pPr>
              <w:pStyle w:val="Standard"/>
              <w:widowControl/>
              <w:numPr>
                <w:ilvl w:val="0"/>
                <w:numId w:val="10"/>
              </w:numPr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poziom wykształcenia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3387C9FC" w14:textId="77777777" w:rsidR="00F257AE" w:rsidRPr="00CF1069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62DF3EB7" w14:textId="77777777" w:rsidTr="004944BC">
        <w:trPr>
          <w:trHeight w:val="1015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50E3DB12" w14:textId="347B1AD4" w:rsidR="00F257AE" w:rsidRPr="008D5A73" w:rsidRDefault="00F257AE" w:rsidP="009D4D89">
            <w:pPr>
              <w:pStyle w:val="Standard"/>
              <w:widowControl/>
              <w:numPr>
                <w:ilvl w:val="0"/>
                <w:numId w:val="10"/>
              </w:numPr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minimalne kwalifikacje niezbędnych</w:t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br/>
              <w:t>do podjęcia stażu przez bezrobotnego</w:t>
            </w: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br/>
              <w:t>na danym stanowisku pracy</w:t>
            </w:r>
            <w:r w:rsidR="000D2E6B">
              <w:rPr>
                <w:rFonts w:ascii="Garamond" w:eastAsia="EUAlbertina" w:hAnsi="Garamond" w:cs="EUAlbertina"/>
                <w:sz w:val="20"/>
                <w:szCs w:val="20"/>
              </w:rPr>
              <w:t>****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50583467" w14:textId="77777777" w:rsidR="00F257AE" w:rsidRPr="008D5A73" w:rsidRDefault="00F257AE" w:rsidP="00F257AE">
            <w:pPr>
              <w:rPr>
                <w:rFonts w:eastAsia="EUAlbertina"/>
                <w:lang w:eastAsia="zh-CN" w:bidi="hi-IN"/>
              </w:rPr>
            </w:pPr>
          </w:p>
        </w:tc>
      </w:tr>
      <w:tr w:rsidR="00F257AE" w:rsidRPr="00CF1069" w14:paraId="27CD3038" w14:textId="77777777" w:rsidTr="004944BC">
        <w:trPr>
          <w:trHeight w:val="51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0AAA7E69" w14:textId="39CB5A5A" w:rsidR="00F257AE" w:rsidRDefault="00F257AE" w:rsidP="009D4D89">
            <w:pPr>
              <w:pStyle w:val="Standard"/>
              <w:widowControl/>
              <w:numPr>
                <w:ilvl w:val="0"/>
                <w:numId w:val="9"/>
              </w:numPr>
              <w:autoSpaceDN/>
              <w:ind w:left="318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Dane bezrobotnego, którego organizator chce przyjąć na staż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  <w:p w14:paraId="2975D084" w14:textId="152D615F" w:rsidR="00F257AE" w:rsidRPr="00CF1069" w:rsidRDefault="00F257AE" w:rsidP="009D4D89">
            <w:pPr>
              <w:pStyle w:val="Standard"/>
              <w:widowControl/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3524384F" w14:textId="77777777" w:rsidTr="004944B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05BFAD23" w14:textId="4955EFE2" w:rsidR="00F257AE" w:rsidRPr="00CF1069" w:rsidRDefault="00F257AE" w:rsidP="009D4D89">
            <w:pPr>
              <w:pStyle w:val="Standard"/>
              <w:widowControl/>
              <w:numPr>
                <w:ilvl w:val="0"/>
                <w:numId w:val="11"/>
              </w:numPr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CF1069">
              <w:rPr>
                <w:rFonts w:ascii="Garamond" w:eastAsia="EUAlbertina" w:hAnsi="Garamond" w:cs="EUAlbertina"/>
                <w:sz w:val="20"/>
                <w:szCs w:val="20"/>
              </w:rPr>
              <w:t>Imię, nazwisko i data urodzenia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0D01C5B5" w14:textId="77777777" w:rsidR="00F257AE" w:rsidRDefault="00F257AE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62B3D198" w14:textId="77777777" w:rsidR="00056A7B" w:rsidRDefault="00056A7B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2561D48F" w14:textId="77777777" w:rsidR="00056A7B" w:rsidRPr="00CF1069" w:rsidRDefault="00056A7B" w:rsidP="00F257AE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F257AE" w:rsidRPr="00CF1069" w14:paraId="605632BA" w14:textId="77777777" w:rsidTr="004944B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607992E3" w14:textId="18D70146" w:rsidR="00F257AE" w:rsidRPr="00CF1069" w:rsidRDefault="00F257AE" w:rsidP="009D4D89">
            <w:pPr>
              <w:pStyle w:val="Standard"/>
              <w:widowControl/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056A7B">
              <w:rPr>
                <w:rFonts w:ascii="Garamond" w:eastAsia="EUAlbertina" w:hAnsi="Garamond" w:cs="EUAlbertina"/>
                <w:sz w:val="22"/>
                <w:szCs w:val="22"/>
              </w:rPr>
              <w:t>15</w:t>
            </w:r>
            <w:r w:rsidRPr="00755EAF">
              <w:rPr>
                <w:rFonts w:ascii="Garamond" w:eastAsia="EUAlbertina" w:hAnsi="Garamond" w:cs="EUAlbertina"/>
                <w:sz w:val="20"/>
                <w:szCs w:val="20"/>
              </w:rPr>
              <w:t>.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 xml:space="preserve"> W</w:t>
            </w:r>
            <w:r w:rsidRPr="00755EAF">
              <w:rPr>
                <w:rFonts w:ascii="Garamond" w:eastAsia="EUAlbertina" w:hAnsi="Garamond" w:cs="EUAlbertina"/>
                <w:sz w:val="20"/>
                <w:szCs w:val="20"/>
              </w:rPr>
              <w:t xml:space="preserve"> przypadku braku możliwości skierowania wskazanego kandydata wyraża zgodę na skierowanie do odbycia stażu innej osoby bezrobotnej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6201" w:type="dxa"/>
            <w:vAlign w:val="center"/>
          </w:tcPr>
          <w:p w14:paraId="3304F5CB" w14:textId="4DED2413" w:rsidR="00F257AE" w:rsidRPr="00CF1069" w:rsidRDefault="00735C6B" w:rsidP="0045035F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  <w:sdt>
              <w:sdtPr>
                <w:rPr>
                  <w:rFonts w:ascii="Segoe UI Symbol" w:eastAsia="EUAlbertina" w:hAnsi="Segoe UI Symbol" w:cs="Segoe UI Symbol"/>
                  <w:sz w:val="20"/>
                  <w:szCs w:val="20"/>
                </w:rPr>
                <w:id w:val="63868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755EAF">
              <w:rPr>
                <w:rFonts w:ascii="Garamond" w:eastAsia="EUAlbertina" w:hAnsi="Garamond" w:cs="EUAlbertina"/>
                <w:sz w:val="20"/>
                <w:szCs w:val="20"/>
              </w:rPr>
              <w:t xml:space="preserve"> Tak                                             </w:t>
            </w:r>
            <w:sdt>
              <w:sdtPr>
                <w:rPr>
                  <w:rFonts w:ascii="Garamond" w:eastAsia="EUAlbertina" w:hAnsi="Garamond" w:cs="EUAlbertina"/>
                  <w:sz w:val="20"/>
                  <w:szCs w:val="20"/>
                </w:rPr>
                <w:id w:val="10663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63">
                  <w:rPr>
                    <w:rFonts w:ascii="MS Gothic" w:eastAsia="MS Gothic" w:hAnsi="MS Gothic" w:cs="EUAlbertina" w:hint="eastAsia"/>
                    <w:sz w:val="20"/>
                    <w:szCs w:val="20"/>
                  </w:rPr>
                  <w:t>☐</w:t>
                </w:r>
              </w:sdtContent>
            </w:sdt>
            <w:r w:rsidR="00F257AE" w:rsidRPr="00755EAF">
              <w:rPr>
                <w:rFonts w:ascii="Garamond" w:eastAsia="EUAlbertina" w:hAnsi="Garamond" w:cs="EUAlbertina"/>
                <w:sz w:val="20"/>
                <w:szCs w:val="20"/>
              </w:rPr>
              <w:t xml:space="preserve">  Nie</w:t>
            </w:r>
          </w:p>
        </w:tc>
      </w:tr>
    </w:tbl>
    <w:p w14:paraId="57B5F3CB" w14:textId="77777777" w:rsidR="00F04A53" w:rsidRPr="004944BC" w:rsidRDefault="00F04A53" w:rsidP="00851F04">
      <w:pPr>
        <w:pStyle w:val="Standard"/>
        <w:tabs>
          <w:tab w:val="left" w:pos="453"/>
        </w:tabs>
        <w:spacing w:line="276" w:lineRule="auto"/>
        <w:jc w:val="both"/>
        <w:rPr>
          <w:rFonts w:ascii="Garamond" w:hAnsi="Garamond"/>
          <w:color w:val="2C7E00"/>
          <w:sz w:val="32"/>
          <w:szCs w:val="32"/>
        </w:rPr>
      </w:pPr>
    </w:p>
    <w:p w14:paraId="20E099AF" w14:textId="77777777" w:rsidR="00A427DB" w:rsidRDefault="00B31830" w:rsidP="003464B5">
      <w:pPr>
        <w:spacing w:line="276" w:lineRule="auto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  <w:t xml:space="preserve">             </w:t>
      </w:r>
      <w:r w:rsidR="00AC3E32">
        <w:rPr>
          <w:rFonts w:ascii="Garamond" w:hAnsi="Garamond" w:cs="Arial"/>
        </w:rPr>
        <w:tab/>
      </w:r>
      <w:r w:rsidR="00AC3E32">
        <w:rPr>
          <w:rFonts w:ascii="Garamond" w:hAnsi="Garamond" w:cs="Arial"/>
        </w:rPr>
        <w:tab/>
      </w:r>
      <w:r w:rsidR="00AC3E32">
        <w:rPr>
          <w:rFonts w:ascii="Garamond" w:hAnsi="Garamond" w:cs="Arial"/>
        </w:rPr>
        <w:tab/>
      </w:r>
      <w:r w:rsidR="00AC3E32">
        <w:rPr>
          <w:rFonts w:ascii="Garamond" w:hAnsi="Garamond" w:cs="Arial"/>
        </w:rPr>
        <w:tab/>
      </w:r>
      <w:r w:rsidR="00AC3E32">
        <w:rPr>
          <w:rFonts w:ascii="Garamond" w:hAnsi="Garamond" w:cs="Arial"/>
        </w:rPr>
        <w:tab/>
      </w:r>
      <w:r w:rsidR="00AC3E32">
        <w:rPr>
          <w:rFonts w:ascii="Garamond" w:hAnsi="Garamond" w:cs="Arial"/>
        </w:rPr>
        <w:tab/>
      </w:r>
      <w:r w:rsidR="00AC3E32">
        <w:rPr>
          <w:rFonts w:ascii="Garamond" w:hAnsi="Garamond" w:cs="Arial"/>
        </w:rPr>
        <w:tab/>
      </w:r>
      <w:r w:rsidR="00AC3E32">
        <w:rPr>
          <w:rFonts w:ascii="Garamond" w:hAnsi="Garamond" w:cs="Arial"/>
        </w:rPr>
        <w:tab/>
      </w:r>
    </w:p>
    <w:p w14:paraId="08F2CFC9" w14:textId="77777777" w:rsidR="00A427DB" w:rsidRDefault="00A427DB" w:rsidP="003464B5">
      <w:pPr>
        <w:spacing w:line="276" w:lineRule="auto"/>
        <w:rPr>
          <w:rFonts w:ascii="Garamond" w:hAnsi="Garamond" w:cs="Arial"/>
        </w:rPr>
      </w:pPr>
    </w:p>
    <w:p w14:paraId="7459E310" w14:textId="63748A84" w:rsidR="00B31830" w:rsidRPr="003464B5" w:rsidRDefault="00B31830" w:rsidP="00A427DB">
      <w:pPr>
        <w:spacing w:line="276" w:lineRule="auto"/>
        <w:ind w:left="5760" w:firstLine="720"/>
        <w:rPr>
          <w:rFonts w:ascii="Garamond" w:hAnsi="Garamond" w:cs="Arial"/>
          <w:sz w:val="18"/>
          <w:szCs w:val="18"/>
        </w:rPr>
      </w:pPr>
      <w:r w:rsidRPr="00CF1069">
        <w:rPr>
          <w:rFonts w:ascii="Garamond" w:hAnsi="Garamond" w:cs="Arial"/>
        </w:rPr>
        <w:t xml:space="preserve"> </w:t>
      </w:r>
      <w:r w:rsidRPr="003464B5">
        <w:rPr>
          <w:rFonts w:ascii="Garamond" w:hAnsi="Garamond" w:cs="Arial"/>
          <w:sz w:val="18"/>
          <w:szCs w:val="18"/>
        </w:rPr>
        <w:t>…..…………………………………………….</w:t>
      </w:r>
      <w:r w:rsidRPr="003464B5">
        <w:rPr>
          <w:rFonts w:ascii="Garamond" w:hAnsi="Garamond"/>
          <w:sz w:val="18"/>
          <w:szCs w:val="18"/>
        </w:rPr>
        <w:t xml:space="preserve">  </w:t>
      </w:r>
    </w:p>
    <w:p w14:paraId="78D1CCA0" w14:textId="7E406B41" w:rsidR="000D2E6B" w:rsidRPr="00A427DB" w:rsidRDefault="00B31830" w:rsidP="00A427DB">
      <w:pPr>
        <w:ind w:left="6480"/>
        <w:rPr>
          <w:rFonts w:ascii="Garamond" w:hAnsi="Garamond"/>
          <w:sz w:val="18"/>
          <w:szCs w:val="18"/>
        </w:rPr>
      </w:pPr>
      <w:r w:rsidRPr="003464B5">
        <w:rPr>
          <w:rFonts w:ascii="Garamond" w:hAnsi="Garamond"/>
          <w:sz w:val="18"/>
          <w:szCs w:val="18"/>
        </w:rPr>
        <w:t xml:space="preserve">/podpis i pieczęć wnioskodawcy - Organizatora stażu </w:t>
      </w:r>
      <w:r w:rsidR="003464B5">
        <w:rPr>
          <w:rFonts w:ascii="Garamond" w:hAnsi="Garamond"/>
          <w:sz w:val="18"/>
          <w:szCs w:val="18"/>
        </w:rPr>
        <w:br/>
        <w:t xml:space="preserve">             </w:t>
      </w:r>
      <w:r w:rsidRPr="003464B5">
        <w:rPr>
          <w:rFonts w:ascii="Garamond" w:hAnsi="Garamond"/>
          <w:sz w:val="18"/>
          <w:szCs w:val="18"/>
        </w:rPr>
        <w:t>lub osób upoważnionych do reprezentacji/</w:t>
      </w:r>
    </w:p>
    <w:p w14:paraId="14EBA017" w14:textId="2E695E7C" w:rsidR="005162E3" w:rsidRDefault="000D2E6B" w:rsidP="000D2E6B">
      <w:pPr>
        <w:jc w:val="both"/>
        <w:rPr>
          <w:rFonts w:ascii="Garamond" w:hAnsi="Garamond"/>
        </w:rPr>
      </w:pPr>
      <w:r w:rsidRPr="000D2E6B">
        <w:rPr>
          <w:rStyle w:val="Odwoanieprzypisudolnego"/>
          <w:rFonts w:ascii="Garamond" w:hAnsi="Garamond"/>
          <w:vertAlign w:val="baseline"/>
        </w:rPr>
        <w:lastRenderedPageBreak/>
        <w:t>*</w:t>
      </w:r>
      <w:r w:rsidRPr="000D2E6B">
        <w:rPr>
          <w:rFonts w:ascii="Garamond" w:hAnsi="Garamond"/>
        </w:rPr>
        <w:t xml:space="preserve"> nazwę zawodu lub specjalności wpisz zgodnie z klasyfikacją zawodów i specjalności dla potrzeb rynku pracy, dostępną na stronie internetowej</w:t>
      </w:r>
      <w:r w:rsidR="005162E3">
        <w:rPr>
          <w:rFonts w:ascii="Garamond" w:hAnsi="Garamond"/>
        </w:rPr>
        <w:t xml:space="preserve">: </w:t>
      </w:r>
    </w:p>
    <w:p w14:paraId="1739DB48" w14:textId="4779562C" w:rsidR="000D2E6B" w:rsidRPr="000D2E6B" w:rsidRDefault="000D2E6B" w:rsidP="000D2E6B">
      <w:pPr>
        <w:jc w:val="both"/>
        <w:rPr>
          <w:rFonts w:ascii="Garamond" w:hAnsi="Garamond"/>
        </w:rPr>
      </w:pPr>
      <w:r w:rsidRPr="000D2E6B">
        <w:rPr>
          <w:rFonts w:ascii="Garamond" w:hAnsi="Garamond"/>
          <w:u w:val="single"/>
        </w:rPr>
        <w:t>https://bedzin.praca.gov.pl/rynek-pracy/bazy-danych/klasyfikacja-zawodow-i-specjalnosci/wyszukiwarka-opisow-zawodow</w:t>
      </w:r>
    </w:p>
    <w:p w14:paraId="449D43CA" w14:textId="63D9EE20" w:rsidR="000D2E6B" w:rsidRPr="000D2E6B" w:rsidRDefault="000D2E6B" w:rsidP="000D2E6B">
      <w:pPr>
        <w:pStyle w:val="Tekstpodstawowy"/>
        <w:spacing w:line="240" w:lineRule="auto"/>
        <w:jc w:val="both"/>
        <w:rPr>
          <w:rFonts w:ascii="Garamond" w:hAnsi="Garamond"/>
          <w:i w:val="0"/>
          <w:iCs w:val="0"/>
        </w:rPr>
      </w:pPr>
      <w:r w:rsidRPr="000D2E6B">
        <w:rPr>
          <w:rStyle w:val="Odwoanieprzypisudolnego"/>
          <w:rFonts w:ascii="Garamond" w:hAnsi="Garamond"/>
          <w:i w:val="0"/>
          <w:iCs w:val="0"/>
          <w:vertAlign w:val="baseline"/>
        </w:rPr>
        <w:t>**</w:t>
      </w:r>
      <w:r w:rsidRPr="000D2E6B">
        <w:rPr>
          <w:rFonts w:ascii="Garamond" w:hAnsi="Garamond"/>
          <w:i w:val="0"/>
          <w:iCs w:val="0"/>
        </w:rPr>
        <w:t xml:space="preserve"> z zachowaniem przepisów art. 67</w:t>
      </w:r>
      <w:r w:rsidRPr="000D2E6B">
        <w:rPr>
          <w:rFonts w:ascii="Garamond" w:hAnsi="Garamond"/>
          <w:i w:val="0"/>
          <w:iCs w:val="0"/>
          <w:vertAlign w:val="superscript"/>
        </w:rPr>
        <w:t>18</w:t>
      </w:r>
      <w:r w:rsidRPr="000D2E6B">
        <w:rPr>
          <w:rFonts w:ascii="Garamond" w:hAnsi="Garamond"/>
          <w:i w:val="0"/>
          <w:iCs w:val="0"/>
        </w:rPr>
        <w:t>, art. 67</w:t>
      </w:r>
      <w:r w:rsidRPr="000D2E6B">
        <w:rPr>
          <w:rFonts w:ascii="Garamond" w:hAnsi="Garamond"/>
          <w:i w:val="0"/>
          <w:iCs w:val="0"/>
          <w:vertAlign w:val="superscript"/>
        </w:rPr>
        <w:t>19</w:t>
      </w:r>
      <w:r w:rsidRPr="000D2E6B">
        <w:rPr>
          <w:rFonts w:ascii="Garamond" w:hAnsi="Garamond"/>
          <w:i w:val="0"/>
          <w:iCs w:val="0"/>
        </w:rPr>
        <w:t xml:space="preserve"> § 3–5, art. 67</w:t>
      </w:r>
      <w:r w:rsidRPr="000D2E6B">
        <w:rPr>
          <w:rFonts w:ascii="Garamond" w:hAnsi="Garamond"/>
          <w:i w:val="0"/>
          <w:iCs w:val="0"/>
          <w:vertAlign w:val="superscript"/>
        </w:rPr>
        <w:t>24</w:t>
      </w:r>
      <w:r w:rsidRPr="000D2E6B">
        <w:rPr>
          <w:rFonts w:ascii="Garamond" w:hAnsi="Garamond"/>
          <w:i w:val="0"/>
          <w:iCs w:val="0"/>
        </w:rPr>
        <w:t xml:space="preserve"> § 1 pkt 1, 2 i 4, § 2–5, art. 67</w:t>
      </w:r>
      <w:r w:rsidRPr="000D2E6B">
        <w:rPr>
          <w:rFonts w:ascii="Garamond" w:hAnsi="Garamond"/>
          <w:i w:val="0"/>
          <w:iCs w:val="0"/>
          <w:vertAlign w:val="superscript"/>
        </w:rPr>
        <w:t>25</w:t>
      </w:r>
      <w:r w:rsidRPr="000D2E6B">
        <w:rPr>
          <w:rFonts w:ascii="Garamond" w:hAnsi="Garamond"/>
          <w:i w:val="0"/>
          <w:iCs w:val="0"/>
        </w:rPr>
        <w:t>, art. 67</w:t>
      </w:r>
      <w:r w:rsidRPr="000D2E6B">
        <w:rPr>
          <w:rFonts w:ascii="Garamond" w:hAnsi="Garamond"/>
          <w:i w:val="0"/>
          <w:iCs w:val="0"/>
          <w:vertAlign w:val="superscript"/>
        </w:rPr>
        <w:t>27</w:t>
      </w:r>
      <w:r w:rsidRPr="000D2E6B">
        <w:rPr>
          <w:rFonts w:ascii="Garamond" w:hAnsi="Garamond"/>
          <w:i w:val="0"/>
          <w:iCs w:val="0"/>
        </w:rPr>
        <w:t>, art. 67</w:t>
      </w:r>
      <w:r w:rsidRPr="000D2E6B">
        <w:rPr>
          <w:rFonts w:ascii="Garamond" w:hAnsi="Garamond"/>
          <w:i w:val="0"/>
          <w:iCs w:val="0"/>
          <w:vertAlign w:val="superscript"/>
        </w:rPr>
        <w:t>31</w:t>
      </w:r>
      <w:r w:rsidRPr="000D2E6B">
        <w:rPr>
          <w:rFonts w:ascii="Garamond" w:hAnsi="Garamond"/>
          <w:i w:val="0"/>
          <w:iCs w:val="0"/>
        </w:rPr>
        <w:t xml:space="preserve"> § 4, 7–9 ustawy z dnia </w:t>
      </w:r>
      <w:r>
        <w:rPr>
          <w:rFonts w:ascii="Garamond" w:hAnsi="Garamond"/>
          <w:i w:val="0"/>
          <w:iCs w:val="0"/>
        </w:rPr>
        <w:br/>
      </w:r>
      <w:r w:rsidRPr="000D2E6B">
        <w:rPr>
          <w:rFonts w:ascii="Garamond" w:hAnsi="Garamond"/>
          <w:i w:val="0"/>
          <w:iCs w:val="0"/>
        </w:rPr>
        <w:t>26 czerwca 1974 r. – Kodeks Pracy, Praca zdalna może być wykonywana na polecenie pracodawcy:</w:t>
      </w:r>
    </w:p>
    <w:p w14:paraId="603E86C8" w14:textId="77777777" w:rsidR="000D2E6B" w:rsidRPr="000D2E6B" w:rsidRDefault="000D2E6B" w:rsidP="000D2E6B">
      <w:pPr>
        <w:pStyle w:val="Tekstpodstawowy"/>
        <w:spacing w:line="240" w:lineRule="auto"/>
        <w:jc w:val="both"/>
        <w:rPr>
          <w:rFonts w:ascii="Garamond" w:hAnsi="Garamond"/>
          <w:i w:val="0"/>
          <w:iCs w:val="0"/>
        </w:rPr>
      </w:pPr>
      <w:r w:rsidRPr="000D2E6B">
        <w:rPr>
          <w:rFonts w:ascii="Garamond" w:hAnsi="Garamond"/>
          <w:i w:val="0"/>
          <w:iCs w:val="0"/>
        </w:rPr>
        <w:t>1) w okresie obowiązywania stanu nadzwyczajnego, stanu zagrożenia epidemicznego albo stanu epidemii oraz w okresie 3 m-</w:t>
      </w:r>
      <w:proofErr w:type="spellStart"/>
      <w:r w:rsidRPr="000D2E6B">
        <w:rPr>
          <w:rFonts w:ascii="Garamond" w:hAnsi="Garamond"/>
          <w:i w:val="0"/>
          <w:iCs w:val="0"/>
        </w:rPr>
        <w:t>cy</w:t>
      </w:r>
      <w:proofErr w:type="spellEnd"/>
      <w:r w:rsidRPr="000D2E6B">
        <w:rPr>
          <w:rFonts w:ascii="Garamond" w:hAnsi="Garamond"/>
          <w:i w:val="0"/>
          <w:iCs w:val="0"/>
        </w:rPr>
        <w:t xml:space="preserve"> po ich odwołaniu lub</w:t>
      </w:r>
    </w:p>
    <w:p w14:paraId="59C57DCC" w14:textId="446C1378" w:rsidR="000D2E6B" w:rsidRPr="000D2E6B" w:rsidRDefault="000D2E6B" w:rsidP="000D2E6B">
      <w:pPr>
        <w:pStyle w:val="Tekstpodstawowy"/>
        <w:spacing w:line="240" w:lineRule="auto"/>
        <w:jc w:val="both"/>
        <w:rPr>
          <w:rFonts w:ascii="Garamond" w:hAnsi="Garamond"/>
          <w:i w:val="0"/>
          <w:iCs w:val="0"/>
        </w:rPr>
      </w:pPr>
      <w:r w:rsidRPr="000D2E6B">
        <w:rPr>
          <w:rFonts w:ascii="Garamond" w:hAnsi="Garamond"/>
          <w:i w:val="0"/>
          <w:iCs w:val="0"/>
        </w:rPr>
        <w:t>2) w okresie, w którym zapewnienie przez pracodawcę bezpiecznych i higienicznych warunków pracy w dotychczasowym miejscu pracy pracownika</w:t>
      </w:r>
      <w:r w:rsidR="005162E3">
        <w:rPr>
          <w:rFonts w:ascii="Garamond" w:hAnsi="Garamond"/>
          <w:i w:val="0"/>
          <w:iCs w:val="0"/>
        </w:rPr>
        <w:t xml:space="preserve"> </w:t>
      </w:r>
      <w:r w:rsidRPr="000D2E6B">
        <w:rPr>
          <w:rFonts w:ascii="Garamond" w:hAnsi="Garamond"/>
          <w:i w:val="0"/>
          <w:iCs w:val="0"/>
        </w:rPr>
        <w:t>nie jest czasowo możliwe z powodu działania siły wyższej</w:t>
      </w:r>
    </w:p>
    <w:p w14:paraId="0877DE78" w14:textId="66EE6D09" w:rsidR="000D2E6B" w:rsidRPr="000D2E6B" w:rsidRDefault="000D2E6B" w:rsidP="000D2E6B">
      <w:pPr>
        <w:pStyle w:val="Tekstpodstawowy"/>
        <w:spacing w:line="240" w:lineRule="auto"/>
        <w:jc w:val="both"/>
        <w:rPr>
          <w:rFonts w:ascii="Garamond" w:hAnsi="Garamond"/>
          <w:i w:val="0"/>
          <w:iCs w:val="0"/>
        </w:rPr>
      </w:pPr>
      <w:r w:rsidRPr="000D2E6B">
        <w:rPr>
          <w:rFonts w:ascii="Garamond" w:hAnsi="Garamond"/>
          <w:i w:val="0"/>
          <w:iCs w:val="0"/>
        </w:rPr>
        <w:t>– jeżeli pracownik złoży bezpośrednio przed wydaniem polecenia oświadczenie w postaci papierowej lub elektronicznej, że posiada warunki lokalowe i techniczne do wykonywania pracy zdalnej.</w:t>
      </w:r>
    </w:p>
    <w:p w14:paraId="799E4F86" w14:textId="10432B98" w:rsidR="000D2E6B" w:rsidRPr="000D2E6B" w:rsidRDefault="000D2E6B" w:rsidP="000D2E6B">
      <w:pPr>
        <w:pStyle w:val="Tekstprzypisudolnego"/>
        <w:jc w:val="both"/>
        <w:rPr>
          <w:rFonts w:ascii="Garamond" w:hAnsi="Garamond"/>
        </w:rPr>
      </w:pPr>
      <w:r w:rsidRPr="000D2E6B">
        <w:rPr>
          <w:rStyle w:val="Odwoanieprzypisudolnego"/>
          <w:rFonts w:ascii="Garamond" w:hAnsi="Garamond"/>
          <w:vertAlign w:val="baseline"/>
        </w:rPr>
        <w:t>***</w:t>
      </w:r>
      <w:r w:rsidRPr="000D2E6B">
        <w:rPr>
          <w:rFonts w:ascii="Garamond" w:hAnsi="Garamond"/>
        </w:rPr>
        <w:t xml:space="preserve"> predyspozycje psychofizyczne to wrodzone lub nabyte sprawności sensomotoryczne, uzdolnienia oraz cechy osobowości, niezbędne do prawidłowego i skutecznego wykonywania zadań zawodowych np. komunikatywność, odpowiedzialność, spostrzegawczość itp.</w:t>
      </w:r>
    </w:p>
    <w:p w14:paraId="04047A35" w14:textId="76B8DAB6" w:rsidR="000D2E6B" w:rsidRPr="000D2E6B" w:rsidRDefault="000D2E6B" w:rsidP="000D2E6B">
      <w:pPr>
        <w:widowControl w:val="0"/>
        <w:jc w:val="both"/>
        <w:rPr>
          <w:rFonts w:ascii="Garamond" w:hAnsi="Garamond" w:cs="Arial"/>
        </w:rPr>
      </w:pPr>
      <w:r w:rsidRPr="000D2E6B">
        <w:rPr>
          <w:rStyle w:val="Odwoanieprzypisudolnego"/>
          <w:rFonts w:ascii="Garamond" w:hAnsi="Garamond"/>
          <w:vertAlign w:val="baseline"/>
        </w:rPr>
        <w:t>****</w:t>
      </w:r>
      <w:r w:rsidRPr="000D2E6B">
        <w:rPr>
          <w:rFonts w:ascii="Garamond" w:hAnsi="Garamond"/>
        </w:rPr>
        <w:t xml:space="preserve"> minimalne kwalifikacje, zgodnie z klasyfikacją zawodów i specjalności oraz wskazanie innych tj. m.in. znajomość języków obcych – proszę dookreślić wymagany poziom znajomości, obsługa komputera, obsługa specjalistycznych programów itp.</w:t>
      </w:r>
    </w:p>
    <w:p w14:paraId="7F2E633D" w14:textId="77777777" w:rsidR="000D2E6B" w:rsidRDefault="000D2E6B" w:rsidP="00D272CE">
      <w:pPr>
        <w:widowControl w:val="0"/>
        <w:rPr>
          <w:rFonts w:ascii="Garamond" w:hAnsi="Garamond" w:cs="Arial"/>
          <w:b/>
        </w:rPr>
      </w:pPr>
    </w:p>
    <w:p w14:paraId="3179A21F" w14:textId="77777777" w:rsidR="000D2E6B" w:rsidRDefault="000D2E6B" w:rsidP="00D272CE">
      <w:pPr>
        <w:widowControl w:val="0"/>
        <w:rPr>
          <w:rFonts w:ascii="Garamond" w:hAnsi="Garamond" w:cs="Arial"/>
          <w:b/>
        </w:rPr>
      </w:pPr>
    </w:p>
    <w:p w14:paraId="4693725C" w14:textId="31A2112C" w:rsidR="00B31830" w:rsidRPr="00CF1069" w:rsidRDefault="00B31830" w:rsidP="00D272CE">
      <w:pPr>
        <w:widowControl w:val="0"/>
        <w:rPr>
          <w:rFonts w:ascii="Garamond" w:hAnsi="Garamond" w:cs="Arial"/>
        </w:rPr>
      </w:pPr>
      <w:r w:rsidRPr="00CF1069">
        <w:rPr>
          <w:rFonts w:ascii="Garamond" w:hAnsi="Garamond" w:cs="Arial"/>
          <w:b/>
        </w:rPr>
        <w:t>ZAŁĄCZNIKI DO WNIOSKU:</w:t>
      </w:r>
    </w:p>
    <w:p w14:paraId="5433C97E" w14:textId="02348506" w:rsidR="006E25C0" w:rsidRDefault="006E25C0" w:rsidP="00F04A53">
      <w:pPr>
        <w:pStyle w:val="Akapitzlist"/>
        <w:widowControl w:val="0"/>
        <w:numPr>
          <w:ilvl w:val="0"/>
          <w:numId w:val="4"/>
        </w:numPr>
        <w:ind w:left="426"/>
        <w:jc w:val="both"/>
        <w:rPr>
          <w:rFonts w:ascii="Garamond" w:hAnsi="Garamond" w:cs="Arial"/>
        </w:rPr>
      </w:pPr>
      <w:r w:rsidRPr="006E25C0">
        <w:rPr>
          <w:rFonts w:ascii="Garamond" w:hAnsi="Garamond" w:cs="Arial"/>
        </w:rPr>
        <w:t>Załącznik nr 1</w:t>
      </w:r>
      <w:r w:rsidR="00F12743">
        <w:rPr>
          <w:rFonts w:ascii="Garamond" w:hAnsi="Garamond" w:cs="Arial"/>
        </w:rPr>
        <w:t xml:space="preserve"> </w:t>
      </w:r>
      <w:r w:rsidRPr="006E25C0">
        <w:rPr>
          <w:rFonts w:ascii="Garamond" w:hAnsi="Garamond" w:cs="Arial"/>
        </w:rPr>
        <w:t>do wniosku o organizację stażu – Program stażu.</w:t>
      </w:r>
    </w:p>
    <w:p w14:paraId="4105DFEE" w14:textId="742DB26B" w:rsidR="006E25C0" w:rsidRDefault="006E25C0" w:rsidP="00F04A53">
      <w:pPr>
        <w:pStyle w:val="Akapitzlist"/>
        <w:widowControl w:val="0"/>
        <w:numPr>
          <w:ilvl w:val="0"/>
          <w:numId w:val="4"/>
        </w:numPr>
        <w:ind w:left="426"/>
        <w:jc w:val="both"/>
        <w:rPr>
          <w:rFonts w:ascii="Garamond" w:hAnsi="Garamond" w:cs="Arial"/>
        </w:rPr>
      </w:pPr>
      <w:r w:rsidRPr="006E25C0">
        <w:rPr>
          <w:rFonts w:ascii="Garamond" w:hAnsi="Garamond" w:cs="Arial"/>
        </w:rPr>
        <w:t>Załącznik nr 2 do wniosku o organizację stażu – oświadczenia Organizatora stażu</w:t>
      </w:r>
      <w:r w:rsidR="00F12743">
        <w:rPr>
          <w:rFonts w:ascii="Garamond" w:hAnsi="Garamond" w:cs="Arial"/>
        </w:rPr>
        <w:t>.</w:t>
      </w:r>
    </w:p>
    <w:p w14:paraId="3ABE9796" w14:textId="23990948" w:rsidR="00B31830" w:rsidRPr="00CF1069" w:rsidRDefault="00B31830" w:rsidP="00F04A53">
      <w:pPr>
        <w:pStyle w:val="Akapitzlist"/>
        <w:widowControl w:val="0"/>
        <w:numPr>
          <w:ilvl w:val="0"/>
          <w:numId w:val="4"/>
        </w:numPr>
        <w:ind w:left="426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 xml:space="preserve">Uwierzytelniona kserokopia umowy spółki cywilnej (jeśli dotyczy).  </w:t>
      </w:r>
    </w:p>
    <w:p w14:paraId="3CCA34E0" w14:textId="7832E40A" w:rsidR="00B31830" w:rsidRPr="00CF1069" w:rsidRDefault="00B31830" w:rsidP="00F04A53">
      <w:pPr>
        <w:pStyle w:val="Akapitzlist"/>
        <w:widowControl w:val="0"/>
        <w:numPr>
          <w:ilvl w:val="0"/>
          <w:numId w:val="4"/>
        </w:numPr>
        <w:ind w:left="426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>W przypadku przedszkoli i szkół oraz niepublicznych przedszkoli i niepublicznych szkół</w:t>
      </w:r>
      <w:r w:rsidR="00F12743">
        <w:rPr>
          <w:rFonts w:ascii="Garamond" w:hAnsi="Garamond" w:cs="Arial"/>
        </w:rPr>
        <w:t xml:space="preserve"> - </w:t>
      </w:r>
      <w:r w:rsidRPr="00CF1069">
        <w:rPr>
          <w:rFonts w:ascii="Garamond" w:hAnsi="Garamond" w:cs="Arial"/>
        </w:rPr>
        <w:t>oświadczenie o wpisie do ewidencji szkół i placówek niepublicznych oraz powołanie na stanowisko.</w:t>
      </w:r>
    </w:p>
    <w:p w14:paraId="345B57FB" w14:textId="77777777" w:rsidR="00B31830" w:rsidRPr="00CF1069" w:rsidRDefault="00B31830" w:rsidP="00F04A53">
      <w:pPr>
        <w:pStyle w:val="Akapitzlist"/>
        <w:widowControl w:val="0"/>
        <w:numPr>
          <w:ilvl w:val="0"/>
          <w:numId w:val="4"/>
        </w:numPr>
        <w:ind w:left="426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  <w:iCs/>
        </w:rPr>
        <w:t xml:space="preserve">Kopia dokumentu potwierdzającego prowadzenie działalności w innym miejscu niż określone w dokumencie rejestracyjnym </w:t>
      </w:r>
      <w:r w:rsidRPr="00CF1069">
        <w:rPr>
          <w:rFonts w:ascii="Garamond" w:hAnsi="Garamond" w:cs="Arial"/>
          <w:iCs/>
        </w:rPr>
        <w:br/>
        <w:t>np. umowa najmu / dzierżawy lokalu.</w:t>
      </w:r>
    </w:p>
    <w:p w14:paraId="2F4B1386" w14:textId="53633AA9" w:rsidR="00B31830" w:rsidRPr="00CF1069" w:rsidRDefault="00B31830" w:rsidP="00F04A53">
      <w:pPr>
        <w:pStyle w:val="Akapitzlist"/>
        <w:widowControl w:val="0"/>
        <w:numPr>
          <w:ilvl w:val="0"/>
          <w:numId w:val="4"/>
        </w:numPr>
        <w:ind w:left="426"/>
        <w:jc w:val="both"/>
        <w:rPr>
          <w:rFonts w:ascii="Garamond" w:hAnsi="Garamond" w:cs="Arial"/>
          <w:iCs/>
        </w:rPr>
      </w:pPr>
      <w:r w:rsidRPr="00CF1069">
        <w:rPr>
          <w:rFonts w:ascii="Garamond" w:hAnsi="Garamond"/>
        </w:rPr>
        <w:t xml:space="preserve">W przypadku, gdy Organizatora stażu reprezentuje pełnomocnik, do wniosku należy załączyć pełnomocnictwo określające zakres umocowania, podpisane przez osoby uprawnione do reprezentacji Organizatora stażu. Pełnomocnictwo należy przedłożyć </w:t>
      </w:r>
      <w:r w:rsidR="00F12743">
        <w:rPr>
          <w:rFonts w:ascii="Garamond" w:hAnsi="Garamond"/>
        </w:rPr>
        <w:br/>
      </w:r>
      <w:r w:rsidRPr="00CF1069">
        <w:rPr>
          <w:rFonts w:ascii="Garamond" w:hAnsi="Garamond"/>
        </w:rPr>
        <w:t>w oryginale, w postaci notarialnie potwierdzonej kopii lub kopii potwierdzonej za zgodność z oryginałem przez osobę lub osoby udzielające pełnomocnictwa. Podpis lub podpisy osób uprawnionych do występowania w obrocie prawnym muszą być czytelne lub opatrzone pieczęciami imiennymi (w przypadku gdy nie wynika z zapisu w dokumentach rejestrowych).</w:t>
      </w:r>
    </w:p>
    <w:p w14:paraId="67CB9211" w14:textId="02E4F452" w:rsidR="008D5A73" w:rsidRPr="00851F04" w:rsidRDefault="00B31830" w:rsidP="00F04A53">
      <w:pPr>
        <w:pStyle w:val="Akapitzlist"/>
        <w:widowControl w:val="0"/>
        <w:numPr>
          <w:ilvl w:val="0"/>
          <w:numId w:val="4"/>
        </w:numPr>
        <w:ind w:left="426"/>
        <w:jc w:val="both"/>
        <w:rPr>
          <w:rFonts w:ascii="Garamond" w:hAnsi="Garamond" w:cs="Arial"/>
          <w:iCs/>
        </w:rPr>
      </w:pPr>
      <w:r w:rsidRPr="00CF1069">
        <w:rPr>
          <w:rFonts w:ascii="Garamond" w:hAnsi="Garamond" w:cs="Arial"/>
          <w:iCs/>
        </w:rPr>
        <w:t>Kopię decyzji Wojewody nadającej status przedsiębiorstwa społecznego.</w:t>
      </w:r>
    </w:p>
    <w:p w14:paraId="45257FB4" w14:textId="77777777" w:rsidR="00B30BB7" w:rsidRDefault="00B30BB7" w:rsidP="00B30BB7">
      <w:pPr>
        <w:jc w:val="both"/>
        <w:rPr>
          <w:b/>
          <w:sz w:val="16"/>
          <w:szCs w:val="16"/>
        </w:rPr>
      </w:pPr>
    </w:p>
    <w:p w14:paraId="1B44106B" w14:textId="77777777" w:rsidR="00B30BB7" w:rsidRDefault="00B30BB7" w:rsidP="00B30BB7">
      <w:pPr>
        <w:jc w:val="both"/>
        <w:rPr>
          <w:b/>
          <w:sz w:val="16"/>
          <w:szCs w:val="16"/>
        </w:rPr>
      </w:pPr>
    </w:p>
    <w:p w14:paraId="10ECC792" w14:textId="6DA87F6F" w:rsidR="00B30BB7" w:rsidRPr="00F12743" w:rsidRDefault="00F12743" w:rsidP="00B30BB7">
      <w:pPr>
        <w:jc w:val="both"/>
        <w:rPr>
          <w:rFonts w:ascii="Garamond" w:hAnsi="Garamond"/>
          <w:b/>
        </w:rPr>
      </w:pPr>
      <w:r w:rsidRPr="00F12743">
        <w:rPr>
          <w:rFonts w:ascii="Garamond" w:hAnsi="Garamond"/>
          <w:b/>
        </w:rPr>
        <w:t xml:space="preserve">Kserokopie wszystkich dokumentów wymagają potwierdzenia za zgodność z oryginałem, przez osobę upoważnioną </w:t>
      </w:r>
      <w:r>
        <w:rPr>
          <w:rFonts w:ascii="Garamond" w:hAnsi="Garamond"/>
          <w:b/>
        </w:rPr>
        <w:br/>
      </w:r>
      <w:r w:rsidRPr="00F12743">
        <w:rPr>
          <w:rFonts w:ascii="Garamond" w:hAnsi="Garamond"/>
          <w:b/>
        </w:rPr>
        <w:t xml:space="preserve">do reprezentacji, zgodnie z dokumentem rejestrowym. </w:t>
      </w:r>
    </w:p>
    <w:p w14:paraId="7EF4EF90" w14:textId="77777777" w:rsidR="002A6F8B" w:rsidRPr="00F12743" w:rsidRDefault="002A6F8B" w:rsidP="002A6F8B">
      <w:pPr>
        <w:jc w:val="both"/>
        <w:rPr>
          <w:rFonts w:ascii="Garamond" w:hAnsi="Garamond" w:cs="Arial"/>
          <w:b/>
        </w:rPr>
      </w:pPr>
    </w:p>
    <w:p w14:paraId="3902AD65" w14:textId="381B00A8" w:rsidR="002A6F8B" w:rsidRPr="00F12743" w:rsidRDefault="002A6F8B" w:rsidP="002A6F8B">
      <w:pPr>
        <w:jc w:val="both"/>
        <w:rPr>
          <w:rFonts w:ascii="Garamond" w:hAnsi="Garamond" w:cs="Arial"/>
          <w:b/>
        </w:rPr>
      </w:pPr>
      <w:r w:rsidRPr="00F12743">
        <w:rPr>
          <w:rFonts w:ascii="Garamond" w:hAnsi="Garamond" w:cs="Arial"/>
          <w:b/>
        </w:rPr>
        <w:t xml:space="preserve">Złożenie wniosku nie gwarantuje jego pozytywnego rozpatrzenia. Od negatywnego rozpatrzenia wniosku nie przysługuje odwołanie. </w:t>
      </w:r>
    </w:p>
    <w:p w14:paraId="77DEA668" w14:textId="77777777" w:rsidR="007B742E" w:rsidRDefault="007B742E" w:rsidP="00B30BB7">
      <w:pPr>
        <w:pStyle w:val="western"/>
        <w:spacing w:after="0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29F27B31" w14:textId="77777777" w:rsidR="00F12743" w:rsidRDefault="00F12743" w:rsidP="00B30BB7">
      <w:pPr>
        <w:pStyle w:val="western"/>
        <w:spacing w:after="0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0992BD93" w14:textId="77777777" w:rsidR="007B742E" w:rsidRDefault="007B742E" w:rsidP="00B31830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7913B855" w14:textId="77777777" w:rsidR="007B742E" w:rsidRDefault="007B742E" w:rsidP="00B31830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2BFF017C" w14:textId="77777777" w:rsidR="007B742E" w:rsidRDefault="007B742E" w:rsidP="00B31830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1D06D149" w14:textId="77777777" w:rsidR="00EC6B6E" w:rsidRDefault="00EC6B6E" w:rsidP="00B31830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3A374F0E" w14:textId="77777777" w:rsidR="00EC6B6E" w:rsidRDefault="00EC6B6E" w:rsidP="00B31830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58F879B0" w14:textId="77777777" w:rsidR="00A427DB" w:rsidRDefault="00A427DB" w:rsidP="00B31830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001A892F" w14:textId="53087FA0" w:rsidR="004944BC" w:rsidRDefault="004944BC">
      <w:pPr>
        <w:suppressAutoHyphens w:val="0"/>
        <w:autoSpaceDE/>
        <w:rPr>
          <w:rFonts w:ascii="Garamond" w:hAnsi="Garamond" w:cs="Arial"/>
          <w:b/>
          <w:bCs/>
          <w:lang w:eastAsia="pl-PL"/>
        </w:rPr>
      </w:pPr>
    </w:p>
    <w:p w14:paraId="2602E289" w14:textId="77777777" w:rsidR="000D2E6B" w:rsidRDefault="000D2E6B">
      <w:pPr>
        <w:suppressAutoHyphens w:val="0"/>
        <w:autoSpaceDE/>
        <w:rPr>
          <w:rFonts w:ascii="Garamond" w:hAnsi="Garamond" w:cs="Arial"/>
          <w:b/>
          <w:bCs/>
          <w:lang w:eastAsia="pl-PL"/>
        </w:rPr>
      </w:pPr>
    </w:p>
    <w:p w14:paraId="77BF341D" w14:textId="77777777" w:rsidR="00807E20" w:rsidRDefault="00807E20">
      <w:pPr>
        <w:suppressAutoHyphens w:val="0"/>
        <w:autoSpaceDE/>
        <w:rPr>
          <w:rFonts w:ascii="Garamond" w:hAnsi="Garamond" w:cs="Arial"/>
          <w:b/>
          <w:bCs/>
          <w:lang w:eastAsia="pl-PL"/>
        </w:rPr>
      </w:pPr>
    </w:p>
    <w:p w14:paraId="7F3B5EB2" w14:textId="77777777" w:rsidR="000D2E6B" w:rsidRDefault="000D2E6B">
      <w:pPr>
        <w:suppressAutoHyphens w:val="0"/>
        <w:autoSpaceDE/>
        <w:rPr>
          <w:rFonts w:ascii="Garamond" w:hAnsi="Garamond" w:cs="Arial"/>
          <w:b/>
          <w:bCs/>
          <w:lang w:eastAsia="pl-PL"/>
        </w:rPr>
      </w:pPr>
    </w:p>
    <w:p w14:paraId="135BBC7D" w14:textId="0C50BCB9" w:rsidR="00B31830" w:rsidRPr="00CF1069" w:rsidRDefault="00B31830" w:rsidP="00B31830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  <w:r w:rsidRPr="00CF1069">
        <w:rPr>
          <w:rFonts w:ascii="Garamond" w:hAnsi="Garamond" w:cs="Arial"/>
          <w:b/>
          <w:bCs/>
          <w:color w:val="auto"/>
          <w:sz w:val="20"/>
          <w:szCs w:val="20"/>
        </w:rPr>
        <w:lastRenderedPageBreak/>
        <w:t>Informacja o przetwarzaniu danych osobowych</w:t>
      </w:r>
    </w:p>
    <w:p w14:paraId="415AB9B0" w14:textId="49646DEC" w:rsidR="00B31830" w:rsidRPr="00CF1069" w:rsidRDefault="00B31830" w:rsidP="00B31830">
      <w:pPr>
        <w:pStyle w:val="western"/>
        <w:spacing w:before="0" w:beforeAutospacing="0" w:after="0"/>
        <w:jc w:val="center"/>
        <w:rPr>
          <w:rFonts w:ascii="Garamond" w:hAnsi="Garamond" w:cs="Arial"/>
          <w:i/>
          <w:iCs/>
          <w:color w:val="auto"/>
          <w:sz w:val="20"/>
          <w:szCs w:val="20"/>
        </w:rPr>
      </w:pPr>
      <w:r w:rsidRPr="00CF1069">
        <w:rPr>
          <w:rFonts w:ascii="Garamond" w:hAnsi="Garamond"/>
          <w:color w:val="auto"/>
          <w:sz w:val="20"/>
          <w:szCs w:val="20"/>
        </w:rPr>
        <w:t>dla organizatora stażu oraz stażysty</w:t>
      </w:r>
      <w:r w:rsidR="008D5A73" w:rsidRPr="00CF1069">
        <w:rPr>
          <w:rFonts w:ascii="Garamond" w:hAnsi="Garamond" w:cs="Arial"/>
          <w:b/>
          <w:bCs/>
          <w:color w:val="auto"/>
          <w:sz w:val="20"/>
          <w:szCs w:val="20"/>
        </w:rPr>
        <w:t xml:space="preserve"> </w:t>
      </w:r>
      <w:r w:rsidRPr="00CF1069">
        <w:rPr>
          <w:rFonts w:ascii="Garamond" w:hAnsi="Garamond" w:cs="Arial"/>
          <w:b/>
          <w:bCs/>
          <w:color w:val="auto"/>
          <w:sz w:val="20"/>
          <w:szCs w:val="20"/>
        </w:rPr>
        <w:br/>
      </w:r>
    </w:p>
    <w:p w14:paraId="50926A35" w14:textId="77777777" w:rsidR="00B31830" w:rsidRPr="00CF1069" w:rsidRDefault="00B31830" w:rsidP="00B31830">
      <w:pPr>
        <w:tabs>
          <w:tab w:val="left" w:pos="284"/>
        </w:tabs>
        <w:suppressAutoHyphens w:val="0"/>
        <w:autoSpaceDE/>
        <w:ind w:left="57"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 xml:space="preserve">Z uwagi na art. 13 i 14 </w:t>
      </w:r>
      <w:r w:rsidRPr="00CF1069">
        <w:rPr>
          <w:rFonts w:ascii="Garamond" w:eastAsia="Calibri" w:hAnsi="Garamond" w:cs="Arial"/>
          <w:i/>
          <w:iCs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F1069">
        <w:rPr>
          <w:rFonts w:ascii="Garamond" w:eastAsia="Calibri" w:hAnsi="Garamond" w:cs="Arial"/>
          <w:lang w:eastAsia="pl-PL"/>
        </w:rPr>
        <w:t>, dalej jako: RODO, informujemy, że:</w:t>
      </w:r>
    </w:p>
    <w:p w14:paraId="1C0141DB" w14:textId="77777777" w:rsidR="00B31830" w:rsidRPr="00CF1069" w:rsidRDefault="00B31830" w:rsidP="00F04A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E/>
        <w:ind w:left="57"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>Administratorem Pani/Pana danych osobowych jest Powiatowy Urząd Pracy z siedzibą w Będzinie (42-500), przy ul. Ignacego Krasickiego 17A (dalej jako: PUP). Z administratorem danych można się skontaktować również pod adresem e-mail: pup@pup.bedzin.pl.</w:t>
      </w:r>
    </w:p>
    <w:p w14:paraId="774836C9" w14:textId="77777777" w:rsidR="00B31830" w:rsidRPr="00CF1069" w:rsidRDefault="00B31830" w:rsidP="00F04A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E/>
        <w:ind w:left="57"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 xml:space="preserve">PUP wyznaczył inspektora ochrony danych, z którym można skontaktować się pod adresem e-mail: iod@pup.bedzin.pl </w:t>
      </w:r>
      <w:r w:rsidRPr="00CF1069">
        <w:rPr>
          <w:rFonts w:ascii="Garamond" w:eastAsia="Calibri" w:hAnsi="Garamond" w:cs="Arial"/>
          <w:lang w:eastAsia="pl-PL"/>
        </w:rPr>
        <w:br/>
        <w:t>lub przesyłając korespondencję na adres PUP z dopiskiem „IOD”.</w:t>
      </w:r>
    </w:p>
    <w:p w14:paraId="286AC11F" w14:textId="77777777" w:rsidR="00B31830" w:rsidRPr="00CF1069" w:rsidRDefault="00B31830" w:rsidP="00F04A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E/>
        <w:ind w:left="57"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en-US"/>
        </w:rPr>
        <w:t xml:space="preserve">Dane osobowe będą przetwarzane w celu </w:t>
      </w:r>
      <w:r w:rsidRPr="00CF1069">
        <w:rPr>
          <w:rFonts w:ascii="Garamond" w:hAnsi="Garamond"/>
        </w:rPr>
        <w:t>organizacji stażu (przyjęcie i rozpatrzenie wniosku oraz zawarcie, realizacja i rozliczenie umowy, archiwizacja dokumentacji i ew. ustalenie, dochodzenie lub obrona przed ewentualnymi roszczeniami).</w:t>
      </w:r>
    </w:p>
    <w:p w14:paraId="227F7EBB" w14:textId="77777777" w:rsidR="00B31830" w:rsidRPr="00CF1069" w:rsidRDefault="00B31830" w:rsidP="00F04A5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E/>
        <w:ind w:left="57"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en-US"/>
        </w:rPr>
        <w:t>Pani/Pana dane będą przetwarzane w oparciu o:</w:t>
      </w:r>
    </w:p>
    <w:p w14:paraId="102D95D1" w14:textId="2AC554AD" w:rsidR="00B31830" w:rsidRPr="00CF1069" w:rsidRDefault="00B31830" w:rsidP="00F04A5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uppressAutoHyphens w:val="0"/>
        <w:autoSpaceDE/>
        <w:ind w:left="57" w:firstLine="0"/>
        <w:jc w:val="both"/>
        <w:rPr>
          <w:rFonts w:ascii="Garamond" w:hAnsi="Garamond"/>
        </w:rPr>
      </w:pPr>
      <w:r w:rsidRPr="00CF1069">
        <w:rPr>
          <w:rFonts w:ascii="Garamond" w:eastAsia="Calibri" w:hAnsi="Garamond" w:cs="Arial"/>
          <w:lang w:eastAsia="en-US"/>
        </w:rPr>
        <w:t xml:space="preserve">art. 6 ust. 1 lit. </w:t>
      </w:r>
      <w:r w:rsidRPr="00CF1069">
        <w:rPr>
          <w:rFonts w:ascii="Garamond" w:hAnsi="Garamond"/>
        </w:rPr>
        <w:t xml:space="preserve">c RODO, tj. przetwarzanie jest niezbędne do wypełnienia obowiązku prawnego ciążącego na administratorze </w:t>
      </w:r>
      <w:r w:rsidRPr="00CF1069">
        <w:rPr>
          <w:rFonts w:ascii="Garamond" w:hAnsi="Garamond"/>
        </w:rPr>
        <w:br/>
        <w:t xml:space="preserve">w zw. z ustawą z dnia 20 marca 2025 r. o rynku pracy i służbach zatrudnienia oraz aktów wykonawczych, art. 5 ustawy z dnia 14 lipca 1983 r. o narodowym zasobie archiwalnym i archiwach, i </w:t>
      </w:r>
      <w:r w:rsidR="00502197" w:rsidRPr="00502197">
        <w:rPr>
          <w:rFonts w:ascii="Garamond" w:hAnsi="Garamond"/>
        </w:rPr>
        <w:t xml:space="preserve">Rozporządzenie Ministra Rodziny, Pracy i Polityki Społecznej z dnia </w:t>
      </w:r>
      <w:r w:rsidR="000B2764">
        <w:rPr>
          <w:rFonts w:ascii="Garamond" w:hAnsi="Garamond"/>
        </w:rPr>
        <w:t xml:space="preserve">                    </w:t>
      </w:r>
      <w:r w:rsidR="00502197" w:rsidRPr="00502197">
        <w:rPr>
          <w:rFonts w:ascii="Garamond" w:hAnsi="Garamond"/>
        </w:rPr>
        <w:t>30 października 2025 roku w sprawie szczegółowego sposobu i trybu organizowania stażu dla bezrobotnych</w:t>
      </w:r>
      <w:r w:rsidR="00502197">
        <w:rPr>
          <w:rFonts w:ascii="Garamond" w:hAnsi="Garamond"/>
        </w:rPr>
        <w:t>.</w:t>
      </w:r>
    </w:p>
    <w:p w14:paraId="3FD92A26" w14:textId="77777777" w:rsidR="00B31830" w:rsidRPr="00CF1069" w:rsidRDefault="00B31830" w:rsidP="00F04A53">
      <w:pPr>
        <w:pStyle w:val="Akapitzlist"/>
        <w:numPr>
          <w:ilvl w:val="0"/>
          <w:numId w:val="6"/>
        </w:numPr>
        <w:tabs>
          <w:tab w:val="left" w:pos="284"/>
          <w:tab w:val="left" w:pos="993"/>
        </w:tabs>
        <w:ind w:left="57" w:firstLine="0"/>
        <w:jc w:val="both"/>
        <w:rPr>
          <w:rFonts w:ascii="Garamond" w:hAnsi="Garamond"/>
        </w:rPr>
      </w:pPr>
      <w:r w:rsidRPr="00CF1069">
        <w:rPr>
          <w:rFonts w:ascii="Garamond" w:hAnsi="Garamond"/>
        </w:rPr>
        <w:t>w uzasadnionych przypadkach, na podstawie art. 9 ust. 2 lit. b RODO, tj. 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 lub porozumieniem zbiorowym na mocy prawa państwa członkowskiego przewidującymi odpowiednie zabezpieczenia praw podstawowych i interesów osoby, której dane dotyczą.</w:t>
      </w:r>
    </w:p>
    <w:p w14:paraId="0932C8A1" w14:textId="77777777" w:rsidR="00B31830" w:rsidRPr="00CF1069" w:rsidRDefault="00B31830" w:rsidP="00F04A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E/>
        <w:ind w:left="57"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 xml:space="preserve">Pani/Pana dane osobowe nie będą przekazywane innym podmiotom, z wyjątkiem podmiotów uprawnionych do ich przetwarzania </w:t>
      </w:r>
      <w:r w:rsidRPr="00CF1069">
        <w:rPr>
          <w:rFonts w:ascii="Garamond" w:eastAsia="Calibri" w:hAnsi="Garamond" w:cs="Arial"/>
          <w:lang w:eastAsia="pl-PL"/>
        </w:rPr>
        <w:br/>
        <w:t xml:space="preserve">na podstawie przepisów obowiązującego prawa, innych instytucji rynku pracy oraz podmiotów realizujących usługi, które są niezbędne do bieżącego funkcjonowania, z którymi PUP zawarł umowy powierzenia przetwarzania danych, zgodnie z art. 28 RODO – dostawca usług hostingowych, obsługa prawna oraz ochrony danych, wsparcie techniczne ze strony wykonawcy systemu Syriusz. </w:t>
      </w:r>
    </w:p>
    <w:p w14:paraId="7C476D46" w14:textId="77777777" w:rsidR="00B31830" w:rsidRPr="00CF1069" w:rsidRDefault="00B31830" w:rsidP="00F04A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E/>
        <w:ind w:left="57"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 xml:space="preserve">Pani/Pana dane osobowe będą przechowywane w sposób zapewniający poufność, integralność oraz dostępność zgodnie       </w:t>
      </w:r>
      <w:r w:rsidRPr="00CF1069">
        <w:rPr>
          <w:rFonts w:ascii="Garamond" w:eastAsia="Calibri" w:hAnsi="Garamond" w:cs="Arial"/>
          <w:lang w:eastAsia="pl-PL"/>
        </w:rPr>
        <w:br/>
        <w:t xml:space="preserve">z obowiązującą ustawą z dnia 14 lipca 1983 r. o narodowym zasobie archiwalnym i archiwach, a okres przetwarzania Państwa danych osobowych uzależniony jest od obowiązujących przepisów prawa w oparciu, o które realizujemy nasze obowiązki, </w:t>
      </w:r>
      <w:r w:rsidRPr="00CF1069">
        <w:rPr>
          <w:rFonts w:ascii="Garamond" w:eastAsia="Calibri" w:hAnsi="Garamond" w:cs="Arial"/>
          <w:lang w:eastAsia="pl-PL"/>
        </w:rPr>
        <w:br/>
        <w:t>jak również od okresu wynikającego z przyjętego w PUP jednolitego rzeczowego wykazu akt, jednak nie dłużej niż 10 lat.</w:t>
      </w:r>
    </w:p>
    <w:p w14:paraId="5B381DC0" w14:textId="77777777" w:rsidR="00B31830" w:rsidRPr="00CF1069" w:rsidRDefault="00B31830" w:rsidP="00F04A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E/>
        <w:ind w:left="57"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>Dane osób uczestniczących w stażu zostają podane przez Organizatora do PUP.</w:t>
      </w:r>
    </w:p>
    <w:p w14:paraId="12DA2A64" w14:textId="77777777" w:rsidR="00B31830" w:rsidRPr="00CF1069" w:rsidRDefault="00B31830" w:rsidP="00F04A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E/>
        <w:ind w:left="57"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 xml:space="preserve">Posiada Pani/Pan: </w:t>
      </w:r>
    </w:p>
    <w:p w14:paraId="5698F76C" w14:textId="77777777" w:rsidR="00B31830" w:rsidRPr="00CF1069" w:rsidRDefault="00B31830" w:rsidP="00B31830">
      <w:pPr>
        <w:tabs>
          <w:tab w:val="left" w:pos="284"/>
        </w:tabs>
        <w:suppressAutoHyphens w:val="0"/>
        <w:autoSpaceDE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>-  prawo dostępu do danych osobowych Pani/Pana dotyczących, zgodnie z art. 15 RODO,</w:t>
      </w:r>
    </w:p>
    <w:p w14:paraId="4558D3CF" w14:textId="77777777" w:rsidR="00B31830" w:rsidRPr="00CF1069" w:rsidRDefault="00B31830" w:rsidP="00B31830">
      <w:pPr>
        <w:tabs>
          <w:tab w:val="left" w:pos="284"/>
        </w:tabs>
        <w:suppressAutoHyphens w:val="0"/>
        <w:autoSpaceDE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>-  prawo do sprostowania Pani/Pana danych osobowych, zgodnie z art. 16 RODO,</w:t>
      </w:r>
    </w:p>
    <w:p w14:paraId="7BC2836A" w14:textId="77777777" w:rsidR="00B31830" w:rsidRPr="00CF1069" w:rsidRDefault="00B31830" w:rsidP="00B31830">
      <w:pPr>
        <w:tabs>
          <w:tab w:val="left" w:pos="284"/>
        </w:tabs>
        <w:suppressAutoHyphens w:val="0"/>
        <w:autoSpaceDE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en-US"/>
        </w:rPr>
        <w:t xml:space="preserve">-  prawo do usunięcia danych osobowych, zgodnie z art. 17 RODO, jednakże z zastrzeżeniem przypadków, o których mowa </w:t>
      </w:r>
      <w:r w:rsidRPr="00CF1069">
        <w:rPr>
          <w:rFonts w:ascii="Garamond" w:eastAsia="Calibri" w:hAnsi="Garamond" w:cs="Arial"/>
          <w:lang w:eastAsia="en-US"/>
        </w:rPr>
        <w:br/>
        <w:t xml:space="preserve">   w art. 17 ust. 1 oraz 3 RODO,</w:t>
      </w:r>
    </w:p>
    <w:p w14:paraId="703863D4" w14:textId="77777777" w:rsidR="00B31830" w:rsidRPr="00CF1069" w:rsidRDefault="00B31830" w:rsidP="00B31830">
      <w:pPr>
        <w:tabs>
          <w:tab w:val="left" w:pos="284"/>
        </w:tabs>
        <w:suppressAutoHyphens w:val="0"/>
        <w:autoSpaceDE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 xml:space="preserve">- prawo żądania od administratora ograniczenia przetwarzania danych osobowych, zgodnie art. 18 RODO, jednakże        </w:t>
      </w:r>
      <w:r w:rsidRPr="00CF1069">
        <w:rPr>
          <w:rFonts w:ascii="Garamond" w:eastAsia="Calibri" w:hAnsi="Garamond" w:cs="Arial"/>
          <w:lang w:eastAsia="pl-PL"/>
        </w:rPr>
        <w:br/>
        <w:t xml:space="preserve">    z zastrzeżeniem przypadków, o których mowa w art. 18 ust. 2 RODO,</w:t>
      </w:r>
    </w:p>
    <w:p w14:paraId="3E5AB2A1" w14:textId="77777777" w:rsidR="00B31830" w:rsidRPr="00CF1069" w:rsidRDefault="00B31830" w:rsidP="00B31830">
      <w:pPr>
        <w:tabs>
          <w:tab w:val="left" w:pos="284"/>
        </w:tabs>
        <w:suppressAutoHyphens w:val="0"/>
        <w:autoSpaceDE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en-US"/>
        </w:rPr>
        <w:t>-  prawo sprzeciwu, wobec przetwarzania Pani/Pana danych osobowych, zgodnie z art. 21 RODO,</w:t>
      </w:r>
    </w:p>
    <w:p w14:paraId="388392A5" w14:textId="77777777" w:rsidR="00B31830" w:rsidRPr="00CF1069" w:rsidRDefault="00B31830" w:rsidP="00B31830">
      <w:pPr>
        <w:tabs>
          <w:tab w:val="left" w:pos="284"/>
        </w:tabs>
        <w:suppressAutoHyphens w:val="0"/>
        <w:autoSpaceDE/>
        <w:jc w:val="both"/>
        <w:rPr>
          <w:rFonts w:ascii="Garamond" w:eastAsia="Calibri" w:hAnsi="Garamond" w:cs="Arial"/>
          <w:lang w:eastAsia="pl-PL"/>
        </w:rPr>
      </w:pPr>
      <w:r w:rsidRPr="00CF1069">
        <w:rPr>
          <w:rFonts w:ascii="Garamond" w:eastAsia="Calibri" w:hAnsi="Garamond" w:cs="Arial"/>
          <w:lang w:eastAsia="pl-PL"/>
        </w:rPr>
        <w:t xml:space="preserve">-  prawo do wniesienia skargi do organu nadzorczego – Prezesa Urzędu Ochrony Danych Osobowych, jeżeli uzna Pani/Pan, że dane przetwarzane są w sposób niezgodny z obowiązującym prawem.     </w:t>
      </w:r>
    </w:p>
    <w:p w14:paraId="2A9D9AB6" w14:textId="77777777" w:rsidR="00B31830" w:rsidRPr="00CF1069" w:rsidRDefault="00B31830" w:rsidP="00F04A53">
      <w:pPr>
        <w:pStyle w:val="Akapitzlist"/>
        <w:numPr>
          <w:ilvl w:val="0"/>
          <w:numId w:val="3"/>
        </w:numPr>
        <w:tabs>
          <w:tab w:val="left" w:pos="284"/>
        </w:tabs>
        <w:ind w:left="57"/>
        <w:jc w:val="both"/>
        <w:rPr>
          <w:rFonts w:ascii="Garamond" w:hAnsi="Garamond" w:cs="Arial"/>
          <w:lang w:eastAsia="pl-PL"/>
        </w:rPr>
      </w:pPr>
      <w:bookmarkStart w:id="0" w:name="_30j0zll" w:colFirst="0" w:colLast="0"/>
      <w:bookmarkEnd w:id="0"/>
      <w:r w:rsidRPr="00CF1069">
        <w:rPr>
          <w:rFonts w:ascii="Garamond" w:hAnsi="Garamond" w:cs="Arial"/>
          <w:lang w:eastAsia="pl-PL"/>
        </w:rPr>
        <w:t>Odmowa podania danych osobowych, wskazanych w przepisach ustawy z dnia 20 marca 2025 r. o rynku pracy i służbach zatrudnienia oraz aktów wykonawczych do tej ustawy, skutkuje brakiem możliwości realizacji zadań wynikających z ww. ustawy.</w:t>
      </w:r>
    </w:p>
    <w:p w14:paraId="7B44F8A1" w14:textId="77777777" w:rsidR="00B31830" w:rsidRPr="00CF1069" w:rsidRDefault="00B31830" w:rsidP="00F04A53">
      <w:pPr>
        <w:numPr>
          <w:ilvl w:val="0"/>
          <w:numId w:val="3"/>
        </w:numPr>
        <w:tabs>
          <w:tab w:val="left" w:pos="284"/>
        </w:tabs>
        <w:suppressAutoHyphens w:val="0"/>
        <w:autoSpaceDE/>
        <w:ind w:left="57"/>
        <w:jc w:val="both"/>
        <w:rPr>
          <w:rFonts w:ascii="Garamond" w:hAnsi="Garamond"/>
        </w:rPr>
      </w:pPr>
      <w:r w:rsidRPr="00CF1069">
        <w:rPr>
          <w:rFonts w:ascii="Garamond" w:hAnsi="Garamond" w:cs="Arial"/>
          <w:lang w:eastAsia="pl-PL"/>
        </w:rPr>
        <w:t xml:space="preserve">Pani/Pana dane osobowe nie będą wykorzystane do podejmowania decyzji, które opierają się wyłącznie na zautomatyzowanym </w:t>
      </w:r>
      <w:r w:rsidRPr="00CF1069">
        <w:rPr>
          <w:rFonts w:ascii="Garamond" w:hAnsi="Garamond"/>
        </w:rPr>
        <w:t>przetwarzaniu, w tym profilowaniu.</w:t>
      </w:r>
    </w:p>
    <w:p w14:paraId="20032164" w14:textId="77777777" w:rsidR="00B31830" w:rsidRPr="00CF1069" w:rsidRDefault="00B31830" w:rsidP="00F04A53">
      <w:pPr>
        <w:numPr>
          <w:ilvl w:val="0"/>
          <w:numId w:val="3"/>
        </w:numPr>
        <w:tabs>
          <w:tab w:val="left" w:pos="284"/>
        </w:tabs>
        <w:suppressAutoHyphens w:val="0"/>
        <w:autoSpaceDE/>
        <w:ind w:left="57"/>
        <w:jc w:val="both"/>
        <w:rPr>
          <w:rFonts w:ascii="Garamond" w:hAnsi="Garamond"/>
        </w:rPr>
      </w:pPr>
      <w:r w:rsidRPr="00CF1069">
        <w:rPr>
          <w:rFonts w:ascii="Garamond" w:hAnsi="Garamond"/>
        </w:rPr>
        <w:t>Administrator nie zamierza przekazywać Państwa danych poza Europejski Obszar Gospodarczy (tj. poza obszar Unii Europejskiej, Norwegię, Lichtenstein i Islandię), jednakże PUP dopuszcza taką możliwość, jeżeli wyniknie ona z przepisów obowiązującego prawa.</w:t>
      </w:r>
    </w:p>
    <w:p w14:paraId="3324B832" w14:textId="77777777" w:rsidR="00B31830" w:rsidRPr="00CF1069" w:rsidRDefault="00B31830" w:rsidP="00F04A53">
      <w:pPr>
        <w:numPr>
          <w:ilvl w:val="0"/>
          <w:numId w:val="3"/>
        </w:numPr>
        <w:tabs>
          <w:tab w:val="left" w:pos="284"/>
        </w:tabs>
        <w:suppressAutoHyphens w:val="0"/>
        <w:autoSpaceDE/>
        <w:spacing w:line="276" w:lineRule="auto"/>
        <w:ind w:left="57"/>
        <w:contextualSpacing/>
        <w:jc w:val="both"/>
        <w:rPr>
          <w:rFonts w:ascii="Garamond" w:hAnsi="Garamond"/>
          <w:lang w:eastAsia="en-US"/>
        </w:rPr>
      </w:pPr>
      <w:r w:rsidRPr="00CF1069">
        <w:rPr>
          <w:rFonts w:ascii="Garamond" w:hAnsi="Garamond"/>
          <w:lang w:eastAsia="en-US"/>
        </w:rPr>
        <w:t xml:space="preserve">Pracodawca zobowiązany jest do realizacji obowiązku informacyjnego przewidzianego w art. 14 RODO wobec osób fizycznych, </w:t>
      </w:r>
      <w:r w:rsidRPr="00CF1069">
        <w:rPr>
          <w:rFonts w:ascii="Garamond" w:hAnsi="Garamond"/>
          <w:lang w:eastAsia="en-US"/>
        </w:rPr>
        <w:br/>
        <w:t>od których dane osobowe bezpośrednio lub pośrednio pozyskał w celu organizacji stażu.</w:t>
      </w:r>
    </w:p>
    <w:p w14:paraId="22BB18DA" w14:textId="77777777" w:rsidR="00B31830" w:rsidRPr="00CF1069" w:rsidRDefault="00B31830" w:rsidP="00B31830">
      <w:pPr>
        <w:pStyle w:val="Tekstpodstawowy"/>
        <w:spacing w:line="480" w:lineRule="auto"/>
        <w:rPr>
          <w:rFonts w:ascii="Garamond" w:hAnsi="Garamond"/>
          <w:b/>
          <w:i w:val="0"/>
          <w:iCs w:val="0"/>
        </w:rPr>
      </w:pPr>
    </w:p>
    <w:p w14:paraId="7BA8D141" w14:textId="77777777" w:rsidR="00EE1B07" w:rsidRDefault="00EE1B07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0E1E7075" w14:textId="77777777" w:rsidR="00D272CE" w:rsidRDefault="00D272CE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11604408" w14:textId="77777777" w:rsidR="00D272CE" w:rsidRDefault="00D272CE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7112BEE9" w14:textId="77777777" w:rsidR="00D272CE" w:rsidRDefault="00D272CE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1EC7DBD5" w14:textId="77777777" w:rsidR="00D272CE" w:rsidRDefault="00D272CE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2F0D0BE1" w14:textId="77777777" w:rsidR="00AC3E32" w:rsidRPr="00CF1069" w:rsidRDefault="00AC3E32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3F43E586" w14:textId="312D696B" w:rsidR="004944BC" w:rsidRDefault="004944BC">
      <w:pPr>
        <w:suppressAutoHyphens w:val="0"/>
        <w:autoSpaceDE/>
        <w:rPr>
          <w:rFonts w:ascii="Garamond" w:eastAsia="SimSun, 宋体" w:hAnsi="Garamond" w:cs="Arial"/>
          <w:kern w:val="3"/>
          <w:lang w:eastAsia="zh-CN" w:bidi="hi-IN"/>
        </w:rPr>
      </w:pPr>
      <w:r>
        <w:rPr>
          <w:rFonts w:ascii="Garamond" w:hAnsi="Garamond"/>
        </w:rPr>
        <w:br w:type="page"/>
      </w:r>
    </w:p>
    <w:p w14:paraId="78075CC9" w14:textId="77777777" w:rsidR="00EE1B07" w:rsidRPr="00CF1069" w:rsidRDefault="00EE1B07" w:rsidP="00EE1B07">
      <w:pPr>
        <w:pStyle w:val="Tekstpodstawowy"/>
        <w:spacing w:line="480" w:lineRule="auto"/>
        <w:rPr>
          <w:rFonts w:ascii="Garamond" w:hAnsi="Garamond"/>
          <w:b/>
          <w:i w:val="0"/>
          <w:iCs w:val="0"/>
        </w:rPr>
      </w:pPr>
      <w:r w:rsidRPr="00CF1069">
        <w:rPr>
          <w:rFonts w:ascii="Garamond" w:hAnsi="Garamond"/>
          <w:b/>
          <w:i w:val="0"/>
          <w:iCs w:val="0"/>
        </w:rPr>
        <w:lastRenderedPageBreak/>
        <w:t>III. Stanowisko Powiatowego Urzędu Pracy:</w:t>
      </w:r>
    </w:p>
    <w:p w14:paraId="4D7F86E0" w14:textId="77777777" w:rsidR="00EE1B07" w:rsidRPr="00CF1069" w:rsidRDefault="00EE1B07" w:rsidP="004944BC">
      <w:pPr>
        <w:pStyle w:val="Tekstpodstawowy"/>
        <w:spacing w:line="240" w:lineRule="auto"/>
        <w:rPr>
          <w:rFonts w:ascii="Garamond" w:hAnsi="Garamond"/>
          <w:bCs/>
          <w:i w:val="0"/>
          <w:iCs w:val="0"/>
        </w:rPr>
      </w:pPr>
      <w:r w:rsidRPr="00CF1069">
        <w:rPr>
          <w:rFonts w:ascii="Garamond" w:hAnsi="Garamond"/>
          <w:bCs/>
          <w:i w:val="0"/>
          <w:iCs w:val="0"/>
        </w:rPr>
        <w:t>Wnioskodawca nie posiada / posiada zaległości wobec KAS</w:t>
      </w:r>
    </w:p>
    <w:p w14:paraId="306622F5" w14:textId="77777777" w:rsidR="00EE1B07" w:rsidRPr="00CF1069" w:rsidRDefault="00EE1B07" w:rsidP="004944BC">
      <w:pPr>
        <w:pStyle w:val="Tekstpodstawowy"/>
        <w:spacing w:line="240" w:lineRule="auto"/>
        <w:rPr>
          <w:rFonts w:ascii="Garamond" w:hAnsi="Garamond"/>
          <w:bCs/>
          <w:i w:val="0"/>
          <w:iCs w:val="0"/>
        </w:rPr>
      </w:pPr>
      <w:bookmarkStart w:id="1" w:name="_Hlk199918761"/>
      <w:r w:rsidRPr="00CF1069">
        <w:rPr>
          <w:rFonts w:ascii="Garamond" w:hAnsi="Garamond"/>
          <w:bCs/>
          <w:i w:val="0"/>
          <w:iCs w:val="0"/>
        </w:rPr>
        <w:t xml:space="preserve">Wnioskodawca nie posiada / posiada / nie dotyczy zaległości wobec </w:t>
      </w:r>
      <w:bookmarkEnd w:id="1"/>
      <w:r w:rsidRPr="00CF1069">
        <w:rPr>
          <w:rFonts w:ascii="Garamond" w:hAnsi="Garamond"/>
          <w:bCs/>
          <w:i w:val="0"/>
          <w:iCs w:val="0"/>
        </w:rPr>
        <w:t>ZUS</w:t>
      </w:r>
    </w:p>
    <w:p w14:paraId="5957D3D7" w14:textId="77777777" w:rsidR="00EE1B07" w:rsidRDefault="00EE1B07" w:rsidP="004944BC">
      <w:pPr>
        <w:pStyle w:val="Tekstpodstawowy"/>
        <w:spacing w:line="240" w:lineRule="auto"/>
        <w:rPr>
          <w:rFonts w:ascii="Garamond" w:hAnsi="Garamond"/>
          <w:bCs/>
          <w:i w:val="0"/>
          <w:iCs w:val="0"/>
        </w:rPr>
      </w:pPr>
      <w:r w:rsidRPr="00CF1069">
        <w:rPr>
          <w:rFonts w:ascii="Garamond" w:hAnsi="Garamond"/>
          <w:bCs/>
          <w:i w:val="0"/>
          <w:iCs w:val="0"/>
        </w:rPr>
        <w:t>Wnioskodawca nie posiada / posiada / nie dotyczy zaległości wobec KRUS</w:t>
      </w:r>
    </w:p>
    <w:p w14:paraId="6F5B6543" w14:textId="2104D89C" w:rsidR="00AF431D" w:rsidRPr="00AF431D" w:rsidRDefault="00AF431D" w:rsidP="00EE1B07">
      <w:pPr>
        <w:pStyle w:val="Tekstpodstawowy"/>
        <w:spacing w:line="480" w:lineRule="auto"/>
        <w:rPr>
          <w:rFonts w:ascii="Garamond" w:hAnsi="Garamond"/>
          <w:bCs/>
          <w:i w:val="0"/>
          <w:iCs w:val="0"/>
        </w:rPr>
      </w:pPr>
      <w:r w:rsidRPr="00AF431D">
        <w:rPr>
          <w:rFonts w:ascii="Garamond" w:hAnsi="Garamond"/>
          <w:i w:val="0"/>
          <w:iCs w:val="0"/>
        </w:rPr>
        <w:t>…………………………………………………………………………………………………………………………………………</w:t>
      </w:r>
    </w:p>
    <w:p w14:paraId="0A0A3A23" w14:textId="31280344" w:rsidR="00AF431D" w:rsidRPr="00AF431D" w:rsidRDefault="00AF431D" w:rsidP="00AF431D">
      <w:pPr>
        <w:spacing w:line="360" w:lineRule="auto"/>
        <w:rPr>
          <w:rFonts w:ascii="Garamond" w:hAnsi="Garamond" w:cs="Arial"/>
        </w:rPr>
      </w:pPr>
      <w:r w:rsidRPr="00AF431D">
        <w:rPr>
          <w:rFonts w:ascii="Garamond" w:hAnsi="Garamond" w:cs="Arial"/>
        </w:rPr>
        <w:t>Opinia doradcy zawodowego w zakresie predyspozycji bezrobotnego do podjęcia stażu na danym stanowisku pracy</w:t>
      </w:r>
      <w:r>
        <w:rPr>
          <w:rFonts w:ascii="Garamond" w:hAnsi="Garamond" w:cs="Arial"/>
        </w:rPr>
        <w:t xml:space="preserve"> </w:t>
      </w:r>
      <w:r w:rsidRPr="00AF431D">
        <w:rPr>
          <w:rFonts w:ascii="Garamond" w:hAnsi="Garamond" w:cs="Arial"/>
          <w:b/>
          <w:bCs/>
        </w:rPr>
        <w:t>TAK / NIE</w:t>
      </w:r>
    </w:p>
    <w:p w14:paraId="608ABFD8" w14:textId="77777777" w:rsidR="00AF431D" w:rsidRDefault="00AF431D" w:rsidP="00AF431D">
      <w:pPr>
        <w:spacing w:line="276" w:lineRule="auto"/>
        <w:ind w:left="5040" w:firstLine="720"/>
        <w:jc w:val="center"/>
        <w:rPr>
          <w:rFonts w:ascii="Garamond" w:hAnsi="Garamond" w:cs="Arial"/>
        </w:rPr>
      </w:pPr>
    </w:p>
    <w:p w14:paraId="7FE16391" w14:textId="5EB85466" w:rsidR="00EE1B07" w:rsidRPr="00CF1069" w:rsidRDefault="00EE1B07" w:rsidP="00AF431D">
      <w:pPr>
        <w:spacing w:line="276" w:lineRule="auto"/>
        <w:ind w:left="5040" w:firstLine="720"/>
        <w:jc w:val="center"/>
        <w:rPr>
          <w:rFonts w:ascii="Garamond" w:hAnsi="Garamond" w:cs="Arial"/>
        </w:rPr>
      </w:pPr>
      <w:r w:rsidRPr="00CF1069">
        <w:rPr>
          <w:rFonts w:ascii="Garamond" w:hAnsi="Garamond" w:cs="Arial"/>
        </w:rPr>
        <w:t>………..…..…………………………………</w:t>
      </w:r>
    </w:p>
    <w:p w14:paraId="04B5AAC4" w14:textId="6FB992BA" w:rsidR="00EE1B07" w:rsidRPr="00CF1069" w:rsidRDefault="00EE1B07" w:rsidP="004944BC">
      <w:pPr>
        <w:ind w:left="6480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</w:rPr>
        <w:t xml:space="preserve">/data i podpis pracownika merytorycznego </w:t>
      </w:r>
      <w:r w:rsidRPr="00CF1069">
        <w:rPr>
          <w:rFonts w:ascii="Garamond" w:hAnsi="Garamond" w:cs="Arial"/>
        </w:rPr>
        <w:br/>
        <w:t xml:space="preserve">          </w:t>
      </w:r>
      <w:r w:rsidR="007D191D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>ds. organizacji stażu /</w:t>
      </w:r>
    </w:p>
    <w:p w14:paraId="3568A448" w14:textId="77777777" w:rsidR="00FD4BCE" w:rsidRPr="004944BC" w:rsidRDefault="00FD4BCE" w:rsidP="00FD4BCE">
      <w:pPr>
        <w:spacing w:line="360" w:lineRule="auto"/>
        <w:rPr>
          <w:rFonts w:ascii="Garamond" w:hAnsi="Garamond" w:cs="Arial"/>
          <w:b/>
          <w:bCs/>
          <w:sz w:val="24"/>
          <w:szCs w:val="24"/>
        </w:rPr>
      </w:pPr>
    </w:p>
    <w:p w14:paraId="5EEB0649" w14:textId="2DC723E2" w:rsidR="00FD4BCE" w:rsidRPr="00416B11" w:rsidRDefault="00FD4BCE" w:rsidP="00416B11">
      <w:pPr>
        <w:spacing w:line="276" w:lineRule="auto"/>
        <w:jc w:val="both"/>
        <w:rPr>
          <w:rFonts w:ascii="Garamond" w:hAnsi="Garamond" w:cs="Arial"/>
        </w:rPr>
      </w:pPr>
      <w:r w:rsidRPr="00416B11">
        <w:rPr>
          <w:rFonts w:ascii="Garamond" w:hAnsi="Garamond" w:cs="Arial"/>
        </w:rPr>
        <w:t xml:space="preserve">Opinia doradcy ds. zatrudnienia dotycząca osób bezrobotnych figurujących w ewidencji pod względem wskazanych </w:t>
      </w:r>
      <w:r w:rsidRPr="00416B11">
        <w:rPr>
          <w:rFonts w:ascii="Garamond" w:hAnsi="Garamond" w:cs="Arial"/>
        </w:rPr>
        <w:br/>
        <w:t>we wniosku wymagań</w:t>
      </w:r>
      <w:r w:rsidR="00416B11" w:rsidRPr="00416B11">
        <w:rPr>
          <w:rFonts w:ascii="Garamond" w:hAnsi="Garamond" w:cs="Arial"/>
        </w:rPr>
        <w:t xml:space="preserve"> uwzględniając</w:t>
      </w:r>
      <w:r w:rsidR="00416B11">
        <w:rPr>
          <w:rFonts w:ascii="Garamond" w:hAnsi="Garamond" w:cs="Arial"/>
        </w:rPr>
        <w:t>a</w:t>
      </w:r>
      <w:r w:rsidR="00416B11" w:rsidRPr="00416B11">
        <w:rPr>
          <w:rFonts w:ascii="Garamond" w:hAnsi="Garamond" w:cs="Arial"/>
        </w:rPr>
        <w:t xml:space="preserve"> pierwszeństwo w skierowaniu do udziału w formie pomocy </w:t>
      </w:r>
      <w:r w:rsidR="00416B11" w:rsidRPr="00416B11">
        <w:rPr>
          <w:rFonts w:ascii="Garamond" w:hAnsi="Garamond" w:cs="Arial"/>
          <w:b/>
          <w:bCs/>
        </w:rPr>
        <w:t>zgodnie z art. 69</w:t>
      </w:r>
      <w:r w:rsidR="00416B11" w:rsidRPr="00416B11">
        <w:rPr>
          <w:rFonts w:ascii="Garamond" w:hAnsi="Garamond" w:cs="Arial"/>
        </w:rPr>
        <w:t xml:space="preserve"> Ustawy z dnia </w:t>
      </w:r>
      <w:r w:rsidR="00416B11">
        <w:rPr>
          <w:rFonts w:ascii="Garamond" w:hAnsi="Garamond" w:cs="Arial"/>
        </w:rPr>
        <w:br/>
      </w:r>
      <w:r w:rsidR="00416B11" w:rsidRPr="00416B11">
        <w:rPr>
          <w:rFonts w:ascii="Garamond" w:hAnsi="Garamond" w:cs="Arial"/>
        </w:rPr>
        <w:t>20 marca 2025 r. o rynku pracy i służbach zatrudnienia</w:t>
      </w:r>
      <w:r w:rsidR="00416B11">
        <w:rPr>
          <w:rFonts w:ascii="Garamond" w:hAnsi="Garamond" w:cs="Arial"/>
        </w:rPr>
        <w:t>:</w:t>
      </w:r>
    </w:p>
    <w:p w14:paraId="795D0AB6" w14:textId="77777777" w:rsidR="00FD4BCE" w:rsidRPr="00CF1069" w:rsidRDefault="00FD4BCE" w:rsidP="004944BC">
      <w:pPr>
        <w:spacing w:line="276" w:lineRule="auto"/>
        <w:rPr>
          <w:rFonts w:ascii="Garamond" w:hAnsi="Garamond" w:cs="Arial"/>
        </w:rPr>
      </w:pPr>
      <w:r w:rsidRPr="00CF1069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70F36A" w14:textId="77777777" w:rsidR="00FD4BCE" w:rsidRDefault="00FD4BCE" w:rsidP="00FD4BCE">
      <w:pPr>
        <w:spacing w:line="276" w:lineRule="auto"/>
        <w:rPr>
          <w:rFonts w:ascii="Garamond" w:hAnsi="Garamond" w:cs="Arial"/>
        </w:rPr>
      </w:pPr>
    </w:p>
    <w:p w14:paraId="6536D065" w14:textId="77777777" w:rsidR="00FD4BCE" w:rsidRDefault="00FD4BCE" w:rsidP="00FD4BCE">
      <w:pPr>
        <w:spacing w:line="276" w:lineRule="auto"/>
        <w:rPr>
          <w:rFonts w:ascii="Garamond" w:hAnsi="Garamond" w:cs="Arial"/>
        </w:rPr>
      </w:pPr>
    </w:p>
    <w:p w14:paraId="02E596F3" w14:textId="77777777" w:rsidR="00FD4BCE" w:rsidRDefault="00FD4BCE" w:rsidP="00FD4BCE">
      <w:pPr>
        <w:spacing w:line="276" w:lineRule="auto"/>
        <w:rPr>
          <w:rFonts w:ascii="Garamond" w:hAnsi="Garamond" w:cs="Arial"/>
          <w:b/>
          <w:bCs/>
        </w:rPr>
      </w:pPr>
      <w:r w:rsidRPr="00FD4BCE">
        <w:rPr>
          <w:rFonts w:ascii="Garamond" w:hAnsi="Garamond" w:cs="Arial"/>
          <w:b/>
          <w:bCs/>
        </w:rPr>
        <w:t>W przypadku wskazanego kandydata:</w:t>
      </w:r>
    </w:p>
    <w:p w14:paraId="3CDCA891" w14:textId="77777777" w:rsidR="00FD4BCE" w:rsidRPr="00FD4BCE" w:rsidRDefault="00FD4BCE" w:rsidP="00FD4BCE">
      <w:pPr>
        <w:spacing w:line="276" w:lineRule="auto"/>
        <w:rPr>
          <w:rFonts w:ascii="Garamond" w:hAnsi="Garamond" w:cs="Arial"/>
          <w:b/>
          <w:bCs/>
        </w:rPr>
      </w:pPr>
    </w:p>
    <w:p w14:paraId="783B96AB" w14:textId="77777777" w:rsidR="00FD4BCE" w:rsidRPr="00CF1069" w:rsidRDefault="00FD4BCE" w:rsidP="00F04A53">
      <w:pPr>
        <w:pStyle w:val="Akapitzlist"/>
        <w:numPr>
          <w:ilvl w:val="0"/>
          <w:numId w:val="14"/>
        </w:numPr>
        <w:spacing w:line="276" w:lineRule="auto"/>
        <w:rPr>
          <w:rFonts w:ascii="Garamond" w:hAnsi="Garamond" w:cs="Arial"/>
        </w:rPr>
      </w:pPr>
      <w:r w:rsidRPr="00CF1069">
        <w:rPr>
          <w:rFonts w:ascii="Garamond" w:hAnsi="Garamond" w:cs="Arial"/>
        </w:rPr>
        <w:t xml:space="preserve">Przyznanie i realizacja wnioskowanej formy pomocy jest określona w IPD: </w:t>
      </w:r>
      <w:r w:rsidRPr="00CF1069">
        <w:rPr>
          <w:rFonts w:ascii="Garamond" w:hAnsi="Garamond" w:cs="Arial"/>
          <w:b/>
        </w:rPr>
        <w:t>TAK / NIE</w:t>
      </w:r>
    </w:p>
    <w:p w14:paraId="211026B8" w14:textId="1C6DB73B" w:rsidR="00FD4BCE" w:rsidRPr="00CF1069" w:rsidRDefault="00FD4BCE" w:rsidP="00F04A53">
      <w:pPr>
        <w:pStyle w:val="Akapitzlist"/>
        <w:numPr>
          <w:ilvl w:val="0"/>
          <w:numId w:val="14"/>
        </w:numPr>
        <w:spacing w:line="276" w:lineRule="auto"/>
        <w:rPr>
          <w:rFonts w:ascii="Garamond" w:hAnsi="Garamond" w:cs="Arial"/>
        </w:rPr>
      </w:pPr>
      <w:r w:rsidRPr="00CF1069">
        <w:rPr>
          <w:rFonts w:ascii="Garamond" w:hAnsi="Garamond" w:cs="Arial"/>
        </w:rPr>
        <w:t>Celowość skierowania na staż</w:t>
      </w:r>
      <w:r w:rsidR="007D69F2">
        <w:rPr>
          <w:rFonts w:ascii="Garamond" w:hAnsi="Garamond" w:cs="Arial"/>
        </w:rPr>
        <w:t xml:space="preserve"> uwzględniając p</w:t>
      </w:r>
      <w:r w:rsidR="007D69F2" w:rsidRPr="007D69F2">
        <w:rPr>
          <w:rFonts w:ascii="Garamond" w:hAnsi="Garamond" w:cs="Arial"/>
        </w:rPr>
        <w:t>ierwszeństwo w skierowaniu do udziału w form</w:t>
      </w:r>
      <w:r w:rsidR="007D69F2">
        <w:rPr>
          <w:rFonts w:ascii="Garamond" w:hAnsi="Garamond" w:cs="Arial"/>
        </w:rPr>
        <w:t>ie</w:t>
      </w:r>
      <w:r w:rsidR="007D69F2" w:rsidRPr="007D69F2">
        <w:rPr>
          <w:rFonts w:ascii="Garamond" w:hAnsi="Garamond" w:cs="Arial"/>
        </w:rPr>
        <w:t xml:space="preserve"> pomocy</w:t>
      </w:r>
      <w:r w:rsidR="007D69F2">
        <w:rPr>
          <w:rFonts w:ascii="Garamond" w:hAnsi="Garamond" w:cs="Arial"/>
        </w:rPr>
        <w:t xml:space="preserve"> zgodnie z art. 69 Ustawy</w:t>
      </w:r>
      <w:r w:rsidR="007D69F2" w:rsidRPr="007D69F2">
        <w:rPr>
          <w:rFonts w:ascii="Garamond" w:hAnsi="Garamond" w:cs="Arial"/>
        </w:rPr>
        <w:t xml:space="preserve"> z dnia 20 marca 2025 r. o rynku pracy i służbach zatrudnienia</w:t>
      </w:r>
      <w:r w:rsidRPr="00CF1069">
        <w:rPr>
          <w:rFonts w:ascii="Garamond" w:hAnsi="Garamond" w:cs="Arial"/>
        </w:rPr>
        <w:t xml:space="preserve">: </w:t>
      </w:r>
      <w:r w:rsidRPr="00CF1069">
        <w:rPr>
          <w:rFonts w:ascii="Garamond" w:hAnsi="Garamond" w:cs="Arial"/>
          <w:b/>
        </w:rPr>
        <w:t>TAK / NIE</w:t>
      </w:r>
    </w:p>
    <w:p w14:paraId="03AA196B" w14:textId="77777777" w:rsidR="00FD4BCE" w:rsidRPr="00CF1069" w:rsidRDefault="00FD4BCE" w:rsidP="00FD4BCE">
      <w:pPr>
        <w:spacing w:line="276" w:lineRule="auto"/>
        <w:rPr>
          <w:rFonts w:ascii="Garamond" w:hAnsi="Garamond" w:cs="Arial"/>
        </w:rPr>
      </w:pPr>
    </w:p>
    <w:p w14:paraId="2F9DD6AB" w14:textId="77777777" w:rsidR="00FD4BCE" w:rsidRDefault="00FD4BCE" w:rsidP="00FD4BCE">
      <w:pPr>
        <w:spacing w:line="276" w:lineRule="auto"/>
        <w:ind w:left="6492" w:firstLine="720"/>
        <w:rPr>
          <w:rFonts w:ascii="Garamond" w:hAnsi="Garamond" w:cs="Arial"/>
        </w:rPr>
      </w:pPr>
    </w:p>
    <w:p w14:paraId="55412BD2" w14:textId="3236AA36" w:rsidR="00FD4BCE" w:rsidRDefault="00FB0D5F" w:rsidP="005A4CC6">
      <w:pPr>
        <w:spacing w:line="276" w:lineRule="auto"/>
        <w:ind w:left="6480" w:firstLine="12"/>
        <w:rPr>
          <w:rFonts w:ascii="Garamond" w:hAnsi="Garamond" w:cs="Arial"/>
        </w:rPr>
      </w:pPr>
      <w:r>
        <w:rPr>
          <w:rFonts w:ascii="Garamond" w:hAnsi="Garamond" w:cs="Arial"/>
        </w:rPr>
        <w:t>…</w:t>
      </w:r>
      <w:r w:rsidR="00FD4BCE" w:rsidRPr="00CF1069">
        <w:rPr>
          <w:rFonts w:ascii="Garamond" w:hAnsi="Garamond" w:cs="Arial"/>
        </w:rPr>
        <w:t>…..………………………</w:t>
      </w:r>
      <w:r>
        <w:rPr>
          <w:rFonts w:ascii="Garamond" w:hAnsi="Garamond" w:cs="Arial"/>
        </w:rPr>
        <w:t>…</w:t>
      </w:r>
      <w:r w:rsidR="005A4CC6">
        <w:rPr>
          <w:rFonts w:ascii="Garamond" w:hAnsi="Garamond" w:cs="Arial"/>
        </w:rPr>
        <w:t>………</w:t>
      </w:r>
    </w:p>
    <w:p w14:paraId="403AFEFD" w14:textId="70A28617" w:rsidR="00FD4BCE" w:rsidRPr="007D191D" w:rsidRDefault="00FD4BCE" w:rsidP="00035451">
      <w:pPr>
        <w:spacing w:line="276" w:lineRule="auto"/>
        <w:ind w:left="5772" w:firstLine="720"/>
        <w:rPr>
          <w:rFonts w:ascii="Garamond" w:hAnsi="Garamond" w:cs="Arial"/>
        </w:rPr>
      </w:pPr>
      <w:r w:rsidRPr="00CF1069">
        <w:rPr>
          <w:rFonts w:ascii="Garamond" w:hAnsi="Garamond" w:cs="Arial"/>
        </w:rPr>
        <w:t>/data i podpis doradcy ds. zatrudnienia/</w:t>
      </w:r>
    </w:p>
    <w:p w14:paraId="792A2794" w14:textId="77777777" w:rsidR="00FD4BCE" w:rsidRPr="004944BC" w:rsidRDefault="00FD4BCE" w:rsidP="00EE1B07">
      <w:pPr>
        <w:pStyle w:val="Tekstpodstawowy"/>
        <w:rPr>
          <w:rFonts w:ascii="Garamond" w:hAnsi="Garamond"/>
          <w:i w:val="0"/>
          <w:iCs w:val="0"/>
          <w:sz w:val="28"/>
          <w:szCs w:val="28"/>
        </w:rPr>
      </w:pPr>
    </w:p>
    <w:p w14:paraId="33639B68" w14:textId="2B44466D" w:rsidR="00EE1B07" w:rsidRPr="00CF1069" w:rsidRDefault="00EE1B07" w:rsidP="00EE1B07">
      <w:pPr>
        <w:pStyle w:val="Tekstpodstawowy"/>
        <w:rPr>
          <w:rFonts w:ascii="Garamond" w:hAnsi="Garamond"/>
          <w:i w:val="0"/>
          <w:iCs w:val="0"/>
        </w:rPr>
      </w:pPr>
      <w:r w:rsidRPr="00CF1069">
        <w:rPr>
          <w:rFonts w:ascii="Garamond" w:hAnsi="Garamond"/>
          <w:i w:val="0"/>
          <w:iCs w:val="0"/>
        </w:rPr>
        <w:t xml:space="preserve">Wyrażam </w:t>
      </w:r>
      <w:r w:rsidRPr="00CF1069">
        <w:rPr>
          <w:rFonts w:ascii="Garamond" w:hAnsi="Garamond"/>
          <w:b/>
          <w:i w:val="0"/>
          <w:iCs w:val="0"/>
        </w:rPr>
        <w:t>zgodę / nie wyrażam zgody</w:t>
      </w:r>
      <w:r w:rsidRPr="00CF1069">
        <w:rPr>
          <w:rFonts w:ascii="Garamond" w:hAnsi="Garamond"/>
          <w:i w:val="0"/>
          <w:iCs w:val="0"/>
        </w:rPr>
        <w:t>* na zawarcie umowy na staż</w:t>
      </w:r>
      <w:r w:rsidR="00AF431D">
        <w:rPr>
          <w:rFonts w:ascii="Garamond" w:hAnsi="Garamond"/>
          <w:i w:val="0"/>
          <w:iCs w:val="0"/>
        </w:rPr>
        <w:t>;</w:t>
      </w:r>
    </w:p>
    <w:p w14:paraId="0F4DB02A" w14:textId="77777777" w:rsidR="00EE1B07" w:rsidRPr="00CF1069" w:rsidRDefault="00EE1B07" w:rsidP="00EE1B07">
      <w:pPr>
        <w:pStyle w:val="Tekstpodstawowy"/>
        <w:rPr>
          <w:rFonts w:ascii="Garamond" w:hAnsi="Garamond"/>
          <w:b/>
          <w:bCs/>
          <w:i w:val="0"/>
          <w:iCs w:val="0"/>
        </w:rPr>
      </w:pPr>
      <w:r w:rsidRPr="00CF1069">
        <w:rPr>
          <w:rFonts w:ascii="Garamond" w:hAnsi="Garamond"/>
          <w:b/>
          <w:bCs/>
          <w:i w:val="0"/>
          <w:iCs w:val="0"/>
        </w:rPr>
        <w:t xml:space="preserve">na okres: </w:t>
      </w:r>
    </w:p>
    <w:p w14:paraId="326BE465" w14:textId="77777777" w:rsidR="00EE1B07" w:rsidRPr="00CF1069" w:rsidRDefault="00EE1B07" w:rsidP="00F04A53">
      <w:pPr>
        <w:pStyle w:val="Tekstpodstawowy"/>
        <w:numPr>
          <w:ilvl w:val="0"/>
          <w:numId w:val="5"/>
        </w:numPr>
        <w:rPr>
          <w:rFonts w:ascii="Garamond" w:hAnsi="Garamond"/>
          <w:i w:val="0"/>
          <w:iCs w:val="0"/>
        </w:rPr>
        <w:sectPr w:rsidR="00EE1B07" w:rsidRPr="00CF1069" w:rsidSect="00AC3E3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426" w:right="618" w:bottom="765" w:left="1134" w:header="708" w:footer="709" w:gutter="0"/>
          <w:cols w:space="708"/>
          <w:titlePg/>
          <w:docGrid w:linePitch="600" w:charSpace="40960"/>
        </w:sectPr>
      </w:pPr>
    </w:p>
    <w:p w14:paraId="45E85B2D" w14:textId="1351E4E4" w:rsidR="00AF431D" w:rsidRDefault="00EE1B07" w:rsidP="00A36C17">
      <w:pPr>
        <w:pStyle w:val="Tekstpodstawowy"/>
        <w:tabs>
          <w:tab w:val="left" w:pos="2835"/>
          <w:tab w:val="left" w:pos="5670"/>
          <w:tab w:val="left" w:pos="8931"/>
        </w:tabs>
        <w:ind w:right="-320"/>
        <w:rPr>
          <w:rFonts w:ascii="Garamond" w:hAnsi="Garamond"/>
          <w:b/>
          <w:bCs/>
          <w:i w:val="0"/>
          <w:iCs w:val="0"/>
        </w:rPr>
      </w:pPr>
      <w:r w:rsidRPr="00CF1069">
        <w:rPr>
          <w:rFonts w:ascii="Garamond" w:hAnsi="Garamond"/>
          <w:i w:val="0"/>
          <w:iCs w:val="0"/>
        </w:rPr>
        <w:sym w:font="Wingdings" w:char="F0A8"/>
      </w:r>
      <w:r w:rsidR="00AF431D">
        <w:rPr>
          <w:rFonts w:ascii="Garamond" w:hAnsi="Garamond"/>
          <w:i w:val="0"/>
          <w:iCs w:val="0"/>
        </w:rPr>
        <w:t xml:space="preserve"> </w:t>
      </w:r>
      <w:r w:rsidRPr="00CF1069">
        <w:rPr>
          <w:rFonts w:ascii="Garamond" w:hAnsi="Garamond"/>
          <w:i w:val="0"/>
          <w:iCs w:val="0"/>
        </w:rPr>
        <w:t>3 miesięcy</w:t>
      </w:r>
      <w:r w:rsidR="00A36C17">
        <w:rPr>
          <w:rFonts w:ascii="Garamond" w:hAnsi="Garamond"/>
          <w:i w:val="0"/>
          <w:iCs w:val="0"/>
        </w:rPr>
        <w:t xml:space="preserve"> </w:t>
      </w:r>
      <w:r w:rsidR="00A36C17">
        <w:rPr>
          <w:rFonts w:ascii="Garamond" w:hAnsi="Garamond"/>
          <w:i w:val="0"/>
          <w:iCs w:val="0"/>
        </w:rPr>
        <w:tab/>
      </w:r>
      <w:r w:rsidR="00AF431D" w:rsidRPr="00CF1069">
        <w:rPr>
          <w:rFonts w:ascii="Garamond" w:hAnsi="Garamond"/>
          <w:i w:val="0"/>
          <w:iCs w:val="0"/>
        </w:rPr>
        <w:sym w:font="Wingdings" w:char="F0A8"/>
      </w:r>
      <w:r w:rsidR="00AF431D">
        <w:rPr>
          <w:rFonts w:ascii="Garamond" w:hAnsi="Garamond"/>
          <w:i w:val="0"/>
          <w:iCs w:val="0"/>
        </w:rPr>
        <w:t xml:space="preserve"> </w:t>
      </w:r>
      <w:r w:rsidR="00AF431D" w:rsidRPr="00CF1069">
        <w:rPr>
          <w:rFonts w:ascii="Garamond" w:hAnsi="Garamond"/>
          <w:i w:val="0"/>
          <w:iCs w:val="0"/>
        </w:rPr>
        <w:t>4</w:t>
      </w:r>
      <w:r w:rsidR="00AF431D">
        <w:rPr>
          <w:rFonts w:ascii="Garamond" w:hAnsi="Garamond"/>
          <w:i w:val="0"/>
          <w:iCs w:val="0"/>
        </w:rPr>
        <w:t xml:space="preserve"> </w:t>
      </w:r>
      <w:r w:rsidR="00AF431D" w:rsidRPr="00CF1069">
        <w:rPr>
          <w:rFonts w:ascii="Garamond" w:hAnsi="Garamond"/>
          <w:i w:val="0"/>
          <w:iCs w:val="0"/>
        </w:rPr>
        <w:t>miesięcy</w:t>
      </w:r>
      <w:r w:rsidR="00A36C17">
        <w:rPr>
          <w:rFonts w:ascii="Garamond" w:hAnsi="Garamond"/>
          <w:i w:val="0"/>
          <w:iCs w:val="0"/>
        </w:rPr>
        <w:t xml:space="preserve"> </w:t>
      </w:r>
      <w:r w:rsidR="00A36C17">
        <w:rPr>
          <w:rFonts w:ascii="Garamond" w:hAnsi="Garamond"/>
          <w:i w:val="0"/>
          <w:iCs w:val="0"/>
        </w:rPr>
        <w:tab/>
      </w:r>
      <w:r w:rsidR="007D69F2" w:rsidRPr="00CF1069">
        <w:rPr>
          <w:rFonts w:ascii="Garamond" w:hAnsi="Garamond"/>
          <w:i w:val="0"/>
          <w:iCs w:val="0"/>
        </w:rPr>
        <w:sym w:font="Wingdings" w:char="F0A8"/>
      </w:r>
      <w:r w:rsidR="00A36C17">
        <w:rPr>
          <w:rFonts w:ascii="Garamond" w:hAnsi="Garamond"/>
          <w:i w:val="0"/>
          <w:iCs w:val="0"/>
        </w:rPr>
        <w:t xml:space="preserve"> </w:t>
      </w:r>
      <w:r w:rsidR="007D69F2">
        <w:rPr>
          <w:rFonts w:ascii="Garamond" w:hAnsi="Garamond"/>
          <w:i w:val="0"/>
          <w:iCs w:val="0"/>
        </w:rPr>
        <w:t xml:space="preserve">5 </w:t>
      </w:r>
      <w:r w:rsidR="007D69F2" w:rsidRPr="00CF1069">
        <w:rPr>
          <w:rFonts w:ascii="Garamond" w:hAnsi="Garamond"/>
          <w:i w:val="0"/>
          <w:iCs w:val="0"/>
        </w:rPr>
        <w:t xml:space="preserve">miesięcy </w:t>
      </w:r>
      <w:r w:rsidR="00A36C17">
        <w:rPr>
          <w:rFonts w:ascii="Garamond" w:hAnsi="Garamond"/>
          <w:i w:val="0"/>
          <w:iCs w:val="0"/>
        </w:rPr>
        <w:tab/>
      </w:r>
      <w:r w:rsidR="007D69F2" w:rsidRPr="00CF1069">
        <w:rPr>
          <w:rFonts w:ascii="Garamond" w:hAnsi="Garamond"/>
          <w:i w:val="0"/>
          <w:iCs w:val="0"/>
        </w:rPr>
        <w:sym w:font="Wingdings" w:char="F0A8"/>
      </w:r>
      <w:r w:rsidR="00AA6C83">
        <w:rPr>
          <w:rFonts w:ascii="Garamond" w:hAnsi="Garamond"/>
          <w:i w:val="0"/>
          <w:iCs w:val="0"/>
        </w:rPr>
        <w:t xml:space="preserve"> 6</w:t>
      </w:r>
      <w:r w:rsidR="007D69F2">
        <w:rPr>
          <w:rFonts w:ascii="Garamond" w:hAnsi="Garamond"/>
          <w:i w:val="0"/>
          <w:iCs w:val="0"/>
        </w:rPr>
        <w:t xml:space="preserve"> </w:t>
      </w:r>
      <w:r w:rsidR="007D69F2" w:rsidRPr="00CF1069">
        <w:rPr>
          <w:rFonts w:ascii="Garamond" w:hAnsi="Garamond"/>
          <w:i w:val="0"/>
          <w:iCs w:val="0"/>
        </w:rPr>
        <w:t>miesięcy</w:t>
      </w:r>
    </w:p>
    <w:p w14:paraId="358B41CD" w14:textId="375EAB8F" w:rsidR="00EE1B07" w:rsidRPr="00CF1069" w:rsidRDefault="00EE1B07" w:rsidP="00EE1B07">
      <w:pPr>
        <w:pStyle w:val="Tekstpodstawowy"/>
        <w:rPr>
          <w:rFonts w:ascii="Garamond" w:hAnsi="Garamond"/>
          <w:b/>
          <w:bCs/>
          <w:i w:val="0"/>
          <w:iCs w:val="0"/>
        </w:rPr>
      </w:pPr>
      <w:r w:rsidRPr="00CF1069">
        <w:rPr>
          <w:rFonts w:ascii="Garamond" w:hAnsi="Garamond"/>
          <w:b/>
          <w:bCs/>
          <w:i w:val="0"/>
          <w:iCs w:val="0"/>
        </w:rPr>
        <w:t xml:space="preserve">ze środków:  </w:t>
      </w:r>
    </w:p>
    <w:p w14:paraId="3A681D54" w14:textId="77777777" w:rsidR="00EE1B07" w:rsidRPr="00CF1069" w:rsidRDefault="00EE1B07" w:rsidP="00EE1B07">
      <w:pPr>
        <w:pStyle w:val="Tekstpodstawowy"/>
        <w:ind w:left="360"/>
        <w:rPr>
          <w:rFonts w:ascii="Garamond" w:hAnsi="Garamond"/>
          <w:i w:val="0"/>
          <w:iCs w:val="0"/>
        </w:rPr>
        <w:sectPr w:rsidR="00EE1B07" w:rsidRPr="00CF1069" w:rsidSect="00EE1B07">
          <w:type w:val="continuous"/>
          <w:pgSz w:w="12240" w:h="15840"/>
          <w:pgMar w:top="426" w:right="618" w:bottom="765" w:left="1134" w:header="708" w:footer="709" w:gutter="0"/>
          <w:cols w:space="708"/>
          <w:titlePg/>
          <w:docGrid w:linePitch="600" w:charSpace="40960"/>
        </w:sectPr>
      </w:pPr>
    </w:p>
    <w:p w14:paraId="173C7CEE" w14:textId="6C2E1D01" w:rsidR="00EE1B07" w:rsidRPr="00FB0D5F" w:rsidRDefault="00EE1B07" w:rsidP="00FB0D5F">
      <w:pPr>
        <w:pStyle w:val="Tekstpodstawowy"/>
        <w:spacing w:line="240" w:lineRule="auto"/>
        <w:ind w:right="141"/>
        <w:rPr>
          <w:rFonts w:ascii="Garamond" w:hAnsi="Garamond"/>
          <w:i w:val="0"/>
          <w:iCs w:val="0"/>
          <w:color w:val="EE0000"/>
        </w:rPr>
        <w:sectPr w:rsidR="00EE1B07" w:rsidRPr="00FB0D5F" w:rsidSect="00EE1B07">
          <w:type w:val="continuous"/>
          <w:pgSz w:w="12240" w:h="15840"/>
          <w:pgMar w:top="426" w:right="49" w:bottom="765" w:left="993" w:header="708" w:footer="709" w:gutter="0"/>
          <w:cols w:num="3" w:space="708"/>
          <w:titlePg/>
          <w:docGrid w:linePitch="600" w:charSpace="40960"/>
        </w:sectPr>
      </w:pPr>
      <w:r w:rsidRPr="00CF1069">
        <w:rPr>
          <w:rFonts w:ascii="Garamond" w:hAnsi="Garamond"/>
          <w:i w:val="0"/>
          <w:iCs w:val="0"/>
        </w:rPr>
        <w:t xml:space="preserve">   </w:t>
      </w:r>
      <w:r w:rsidRPr="00CF1069">
        <w:rPr>
          <w:rFonts w:ascii="Garamond" w:hAnsi="Garamond"/>
          <w:i w:val="0"/>
          <w:iCs w:val="0"/>
        </w:rPr>
        <w:sym w:font="Wingdings" w:char="F0A8"/>
      </w:r>
      <w:r w:rsidR="00FB0D5F">
        <w:rPr>
          <w:rFonts w:ascii="Garamond" w:hAnsi="Garamond"/>
          <w:i w:val="0"/>
          <w:iCs w:val="0"/>
        </w:rPr>
        <w:t xml:space="preserve"> </w:t>
      </w:r>
      <w:r w:rsidRPr="00CF1069">
        <w:rPr>
          <w:rFonts w:ascii="Garamond" w:hAnsi="Garamond"/>
          <w:i w:val="0"/>
          <w:iCs w:val="0"/>
        </w:rPr>
        <w:t xml:space="preserve">FP      </w:t>
      </w:r>
      <w:r w:rsidRPr="00CF1069">
        <w:rPr>
          <w:rFonts w:ascii="Garamond" w:hAnsi="Garamond" w:cs="Calibri"/>
          <w:i w:val="0"/>
          <w:iCs w:val="0"/>
        </w:rPr>
        <w:sym w:font="Wingdings" w:char="F0A8"/>
      </w:r>
      <w:r w:rsidR="00FB0D5F">
        <w:rPr>
          <w:rFonts w:ascii="Garamond" w:hAnsi="Garamond" w:cs="Calibri"/>
          <w:i w:val="0"/>
          <w:iCs w:val="0"/>
        </w:rPr>
        <w:t xml:space="preserve"> </w:t>
      </w:r>
      <w:r w:rsidRPr="00CF1069">
        <w:rPr>
          <w:rFonts w:ascii="Garamond" w:hAnsi="Garamond"/>
          <w:i w:val="0"/>
          <w:iCs w:val="0"/>
        </w:rPr>
        <w:t>EFS</w:t>
      </w:r>
      <w:r w:rsidRPr="00FB0D5F">
        <w:rPr>
          <w:rFonts w:ascii="Garamond" w:hAnsi="Garamond"/>
          <w:i w:val="0"/>
          <w:iCs w:val="0"/>
        </w:rPr>
        <w:t xml:space="preserve">+         </w:t>
      </w:r>
      <w:r w:rsidRPr="00FB0D5F">
        <w:rPr>
          <w:rFonts w:ascii="Garamond" w:hAnsi="Garamond"/>
          <w:i w:val="0"/>
          <w:iCs w:val="0"/>
        </w:rPr>
        <w:sym w:font="Wingdings" w:char="F0A8"/>
      </w:r>
      <w:r w:rsidR="00FB0D5F">
        <w:rPr>
          <w:rFonts w:ascii="Garamond" w:hAnsi="Garamond"/>
          <w:i w:val="0"/>
          <w:iCs w:val="0"/>
        </w:rPr>
        <w:t xml:space="preserve"> </w:t>
      </w:r>
      <w:r w:rsidRPr="00FB0D5F">
        <w:rPr>
          <w:rFonts w:ascii="Garamond" w:hAnsi="Garamond"/>
          <w:i w:val="0"/>
          <w:iCs w:val="0"/>
        </w:rPr>
        <w:t>inne</w:t>
      </w:r>
      <w:r w:rsidR="00FB0D5F">
        <w:rPr>
          <w:rFonts w:ascii="Garamond" w:hAnsi="Garamond"/>
          <w:i w:val="0"/>
          <w:iCs w:val="0"/>
        </w:rPr>
        <w:t>…….</w:t>
      </w:r>
    </w:p>
    <w:p w14:paraId="06917781" w14:textId="77777777" w:rsidR="00EE1B07" w:rsidRPr="00CF1069" w:rsidRDefault="00EE1B07" w:rsidP="00EE1B07">
      <w:pPr>
        <w:pStyle w:val="Tekstpodstawowy"/>
        <w:spacing w:line="240" w:lineRule="auto"/>
        <w:ind w:right="3"/>
        <w:rPr>
          <w:rFonts w:ascii="Garamond" w:hAnsi="Garamond"/>
          <w:i w:val="0"/>
          <w:iCs w:val="0"/>
        </w:rPr>
        <w:sectPr w:rsidR="00EE1B07" w:rsidRPr="00CF1069" w:rsidSect="00EE1B07">
          <w:type w:val="continuous"/>
          <w:pgSz w:w="12240" w:h="15840"/>
          <w:pgMar w:top="426" w:right="49" w:bottom="765" w:left="993" w:header="708" w:footer="709" w:gutter="0"/>
          <w:cols w:num="4" w:space="326"/>
          <w:titlePg/>
          <w:docGrid w:linePitch="600" w:charSpace="40960"/>
        </w:sectPr>
      </w:pPr>
    </w:p>
    <w:p w14:paraId="15A23674" w14:textId="77777777" w:rsidR="00EE1B07" w:rsidRPr="00CF1069" w:rsidRDefault="00EE1B07" w:rsidP="00EE1B07">
      <w:pPr>
        <w:pStyle w:val="Tekstpodstawowy"/>
        <w:spacing w:line="240" w:lineRule="auto"/>
        <w:rPr>
          <w:rFonts w:ascii="Garamond" w:hAnsi="Garamond"/>
          <w:i w:val="0"/>
          <w:iCs w:val="0"/>
        </w:rPr>
        <w:sectPr w:rsidR="00EE1B07" w:rsidRPr="00CF1069" w:rsidSect="00EE1B07">
          <w:type w:val="continuous"/>
          <w:pgSz w:w="12240" w:h="15840"/>
          <w:pgMar w:top="426" w:right="49" w:bottom="765" w:left="993" w:header="708" w:footer="709" w:gutter="0"/>
          <w:cols w:num="4" w:space="326"/>
          <w:titlePg/>
          <w:docGrid w:linePitch="600" w:charSpace="40960"/>
        </w:sectPr>
      </w:pPr>
    </w:p>
    <w:p w14:paraId="0B0FC886" w14:textId="77777777" w:rsidR="00EE1B07" w:rsidRPr="00CF1069" w:rsidRDefault="00EE1B07" w:rsidP="00EE1B07">
      <w:pPr>
        <w:pStyle w:val="Tekstpodstawowy"/>
        <w:spacing w:line="240" w:lineRule="auto"/>
        <w:rPr>
          <w:rFonts w:ascii="Garamond" w:hAnsi="Garamond"/>
          <w:i w:val="0"/>
          <w:iCs w:val="0"/>
        </w:rPr>
        <w:sectPr w:rsidR="00EE1B07" w:rsidRPr="00CF1069" w:rsidSect="00EE1B07">
          <w:type w:val="continuous"/>
          <w:pgSz w:w="12240" w:h="15840"/>
          <w:pgMar w:top="426" w:right="49" w:bottom="765" w:left="993" w:header="708" w:footer="709" w:gutter="0"/>
          <w:cols w:num="2" w:space="709" w:equalWidth="0">
            <w:col w:w="3260" w:space="708"/>
            <w:col w:w="7228"/>
          </w:cols>
          <w:titlePg/>
          <w:docGrid w:linePitch="600" w:charSpace="40960"/>
        </w:sectPr>
      </w:pPr>
    </w:p>
    <w:p w14:paraId="778C81FC" w14:textId="77777777" w:rsidR="00EE1B07" w:rsidRPr="00CF1069" w:rsidRDefault="00EE1B07" w:rsidP="00EE1B07">
      <w:pPr>
        <w:pStyle w:val="Tekstpodstawowy"/>
        <w:spacing w:line="240" w:lineRule="auto"/>
        <w:rPr>
          <w:rFonts w:ascii="Garamond" w:hAnsi="Garamond"/>
          <w:i w:val="0"/>
          <w:iCs w:val="0"/>
        </w:rPr>
      </w:pPr>
      <w:r w:rsidRPr="00CF1069">
        <w:rPr>
          <w:rFonts w:ascii="Garamond" w:hAnsi="Garamond"/>
          <w:i w:val="0"/>
          <w:iCs w:val="0"/>
        </w:rPr>
        <w:t xml:space="preserve">Wyrażam </w:t>
      </w:r>
      <w:r w:rsidRPr="00CF1069">
        <w:rPr>
          <w:rFonts w:ascii="Garamond" w:hAnsi="Garamond"/>
          <w:b/>
          <w:i w:val="0"/>
          <w:iCs w:val="0"/>
        </w:rPr>
        <w:t>zgodę / nie wyrażam zgody</w:t>
      </w:r>
      <w:r w:rsidRPr="00CF1069">
        <w:rPr>
          <w:rFonts w:ascii="Garamond" w:hAnsi="Garamond"/>
          <w:i w:val="0"/>
          <w:iCs w:val="0"/>
        </w:rPr>
        <w:t>* na odbywanie stażu w niedziele, święta, w porze nocnej.</w:t>
      </w:r>
    </w:p>
    <w:p w14:paraId="5D349642" w14:textId="77777777" w:rsidR="00EE1B07" w:rsidRPr="00CF1069" w:rsidRDefault="00EE1B07" w:rsidP="00EE1B07">
      <w:pPr>
        <w:pStyle w:val="Tekstpodstawowy"/>
        <w:spacing w:line="240" w:lineRule="auto"/>
        <w:rPr>
          <w:rFonts w:ascii="Garamond" w:hAnsi="Garamond"/>
          <w:i w:val="0"/>
          <w:iCs w:val="0"/>
        </w:rPr>
      </w:pPr>
      <w:r w:rsidRPr="00CF1069">
        <w:rPr>
          <w:rFonts w:ascii="Garamond" w:hAnsi="Garamond"/>
          <w:i w:val="0"/>
          <w:iCs w:val="0"/>
        </w:rPr>
        <w:t xml:space="preserve">Wyrażam </w:t>
      </w:r>
      <w:r w:rsidRPr="00CF1069">
        <w:rPr>
          <w:rFonts w:ascii="Garamond" w:hAnsi="Garamond"/>
          <w:b/>
          <w:i w:val="0"/>
          <w:iCs w:val="0"/>
        </w:rPr>
        <w:t>zgodę / nie wyrażam zgody</w:t>
      </w:r>
      <w:r w:rsidRPr="00CF1069">
        <w:rPr>
          <w:rFonts w:ascii="Garamond" w:hAnsi="Garamond"/>
          <w:i w:val="0"/>
          <w:iCs w:val="0"/>
        </w:rPr>
        <w:t>* na odbywanie stażu w systemie pracy zmianowej.</w:t>
      </w:r>
    </w:p>
    <w:p w14:paraId="3DA4312D" w14:textId="77777777" w:rsidR="00EE1B07" w:rsidRPr="00CF1069" w:rsidRDefault="00EE1B07" w:rsidP="00EE1B07">
      <w:pPr>
        <w:pStyle w:val="Tekstpodstawowy"/>
        <w:spacing w:line="240" w:lineRule="auto"/>
        <w:rPr>
          <w:rFonts w:ascii="Garamond" w:hAnsi="Garamond"/>
        </w:rPr>
      </w:pPr>
      <w:r w:rsidRPr="00CF1069">
        <w:rPr>
          <w:rFonts w:ascii="Garamond" w:hAnsi="Garamond"/>
          <w:i w:val="0"/>
          <w:iCs w:val="0"/>
        </w:rPr>
        <w:t xml:space="preserve">Wyrażam </w:t>
      </w:r>
      <w:r w:rsidRPr="00CF1069">
        <w:rPr>
          <w:rFonts w:ascii="Garamond" w:hAnsi="Garamond"/>
          <w:b/>
          <w:i w:val="0"/>
          <w:iCs w:val="0"/>
        </w:rPr>
        <w:t>zgodę / nie wyrażam zgody</w:t>
      </w:r>
      <w:r w:rsidRPr="00CF1069">
        <w:rPr>
          <w:rFonts w:ascii="Garamond" w:hAnsi="Garamond"/>
          <w:i w:val="0"/>
          <w:iCs w:val="0"/>
        </w:rPr>
        <w:t>* na odbywanie stażu w formie zdalnej.</w:t>
      </w:r>
    </w:p>
    <w:p w14:paraId="05BD20EB" w14:textId="77777777" w:rsidR="00EE1B07" w:rsidRPr="00CF1069" w:rsidRDefault="00EE1B07" w:rsidP="004944BC">
      <w:pPr>
        <w:pStyle w:val="Tekstpodstawowy"/>
        <w:rPr>
          <w:rFonts w:ascii="Garamond" w:hAnsi="Garamond"/>
          <w:i w:val="0"/>
          <w:iCs w:val="0"/>
        </w:rPr>
      </w:pPr>
      <w:r w:rsidRPr="00CF1069">
        <w:rPr>
          <w:rFonts w:ascii="Garamond" w:hAnsi="Garamond"/>
          <w:i w:val="0"/>
          <w:iCs w:val="0"/>
        </w:rPr>
        <w:t xml:space="preserve">Wyrażam </w:t>
      </w:r>
      <w:r w:rsidRPr="00CF1069">
        <w:rPr>
          <w:rFonts w:ascii="Garamond" w:hAnsi="Garamond"/>
          <w:b/>
          <w:i w:val="0"/>
          <w:iCs w:val="0"/>
        </w:rPr>
        <w:t>zgodę / nie wyrażam zgody</w:t>
      </w:r>
      <w:r w:rsidRPr="00CF1069">
        <w:rPr>
          <w:rFonts w:ascii="Garamond" w:hAnsi="Garamond"/>
          <w:i w:val="0"/>
          <w:iCs w:val="0"/>
        </w:rPr>
        <w:t>* na odbywanie stażu w niepełnym wymiarze czasu pracy.</w:t>
      </w:r>
    </w:p>
    <w:p w14:paraId="1844B177" w14:textId="77777777" w:rsidR="00EE1B07" w:rsidRPr="004944BC" w:rsidRDefault="00EE1B07" w:rsidP="004944BC">
      <w:pPr>
        <w:spacing w:line="360" w:lineRule="auto"/>
        <w:jc w:val="both"/>
        <w:rPr>
          <w:rFonts w:ascii="Garamond" w:hAnsi="Garamond" w:cs="Arial"/>
          <w:sz w:val="18"/>
          <w:szCs w:val="18"/>
        </w:rPr>
      </w:pPr>
      <w:r w:rsidRPr="004944BC">
        <w:rPr>
          <w:rFonts w:ascii="Garamond" w:hAnsi="Garamond" w:cs="Arial"/>
          <w:sz w:val="18"/>
          <w:szCs w:val="18"/>
        </w:rPr>
        <w:t>*Niepotrzebne skreślić</w:t>
      </w:r>
    </w:p>
    <w:p w14:paraId="48154E8B" w14:textId="77777777" w:rsidR="007D191D" w:rsidRDefault="007D191D" w:rsidP="00EE1B07">
      <w:pPr>
        <w:ind w:left="6492"/>
        <w:rPr>
          <w:rFonts w:ascii="Garamond" w:hAnsi="Garamond" w:cs="Arial"/>
        </w:rPr>
      </w:pPr>
    </w:p>
    <w:p w14:paraId="1E58F15B" w14:textId="417A6325" w:rsidR="00EE1B07" w:rsidRPr="00CF1069" w:rsidRDefault="00EE1B07" w:rsidP="00EE1B07">
      <w:pPr>
        <w:ind w:left="6492"/>
        <w:rPr>
          <w:rFonts w:ascii="Garamond" w:hAnsi="Garamond" w:cs="Arial"/>
        </w:rPr>
      </w:pPr>
      <w:r w:rsidRPr="00CF1069">
        <w:rPr>
          <w:rFonts w:ascii="Garamond" w:hAnsi="Garamond" w:cs="Arial"/>
        </w:rPr>
        <w:t xml:space="preserve">      ………………………………………</w:t>
      </w:r>
      <w:r w:rsidR="005A4CC6">
        <w:rPr>
          <w:rFonts w:ascii="Garamond" w:hAnsi="Garamond" w:cs="Arial"/>
        </w:rPr>
        <w:t>..</w:t>
      </w:r>
    </w:p>
    <w:p w14:paraId="49B3234B" w14:textId="4738F582" w:rsidR="00AF431D" w:rsidRPr="00416B11" w:rsidRDefault="00EE1B07" w:rsidP="00416B11">
      <w:pPr>
        <w:ind w:left="6492"/>
        <w:rPr>
          <w:rFonts w:ascii="Garamond" w:hAnsi="Garamond" w:cs="Arial"/>
        </w:rPr>
      </w:pPr>
      <w:r w:rsidRPr="00CF1069">
        <w:rPr>
          <w:rFonts w:ascii="Garamond" w:hAnsi="Garamond" w:cs="Arial"/>
        </w:rPr>
        <w:t xml:space="preserve">  </w:t>
      </w:r>
      <w:r w:rsidR="00FD4BCE">
        <w:rPr>
          <w:rFonts w:ascii="Garamond" w:hAnsi="Garamond" w:cs="Arial"/>
        </w:rPr>
        <w:t xml:space="preserve">        </w:t>
      </w:r>
      <w:r w:rsidRPr="00CF1069">
        <w:rPr>
          <w:rFonts w:ascii="Garamond" w:hAnsi="Garamond" w:cs="Arial"/>
        </w:rPr>
        <w:t xml:space="preserve"> /data i podpis osoby upoważnionej/</w:t>
      </w:r>
      <w:bookmarkStart w:id="2" w:name="_Hlk219448793"/>
    </w:p>
    <w:p w14:paraId="21151233" w14:textId="2D34DCC8" w:rsidR="00EE1B07" w:rsidRPr="00EB76C4" w:rsidRDefault="00EE1B07" w:rsidP="00EE1B07">
      <w:pPr>
        <w:widowControl w:val="0"/>
        <w:spacing w:line="276" w:lineRule="auto"/>
        <w:jc w:val="center"/>
        <w:rPr>
          <w:rFonts w:ascii="Garamond" w:hAnsi="Garamond" w:cs="Arial"/>
        </w:rPr>
      </w:pPr>
      <w:r w:rsidRPr="00EB76C4">
        <w:rPr>
          <w:rFonts w:ascii="Garamond" w:hAnsi="Garamond" w:cs="Arial"/>
          <w:b/>
        </w:rPr>
        <w:lastRenderedPageBreak/>
        <w:t>Załącznik nr 1</w:t>
      </w:r>
      <w:r w:rsidRPr="00EB76C4">
        <w:rPr>
          <w:rFonts w:ascii="Garamond" w:hAnsi="Garamond" w:cs="Arial"/>
        </w:rPr>
        <w:t xml:space="preserve"> do wniosku o organizację stażu – Program stażu.</w:t>
      </w:r>
    </w:p>
    <w:bookmarkEnd w:id="2"/>
    <w:p w14:paraId="0CCA0B0A" w14:textId="54C29954" w:rsidR="00B31830" w:rsidRPr="00EB76C4" w:rsidRDefault="00EE1B07" w:rsidP="0041451A">
      <w:pPr>
        <w:rPr>
          <w:rFonts w:ascii="Garamond" w:hAnsi="Garamond" w:cs="Arial"/>
        </w:rPr>
      </w:pPr>
      <w:r w:rsidRPr="00EB76C4">
        <w:rPr>
          <w:rFonts w:ascii="Garamond" w:hAnsi="Garamond" w:cs="Arial"/>
          <w:i/>
          <w:iCs/>
        </w:rPr>
        <w:t xml:space="preserve"> </w:t>
      </w:r>
    </w:p>
    <w:tbl>
      <w:tblPr>
        <w:tblStyle w:val="Tabela-Siatka"/>
        <w:tblW w:w="963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431"/>
        <w:gridCol w:w="5208"/>
      </w:tblGrid>
      <w:tr w:rsidR="009E493C" w:rsidRPr="00EB76C4" w14:paraId="419DFBC0" w14:textId="77777777" w:rsidTr="004944BC">
        <w:trPr>
          <w:trHeight w:val="405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38483832" w14:textId="77777777" w:rsidR="009E493C" w:rsidRPr="00EB76C4" w:rsidRDefault="009E493C" w:rsidP="00DC0EF0">
            <w:pPr>
              <w:pStyle w:val="Standard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EB76C4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Program stażu</w:t>
            </w:r>
          </w:p>
          <w:p w14:paraId="45A0B71F" w14:textId="77777777" w:rsidR="009E493C" w:rsidRPr="00EB76C4" w:rsidRDefault="009E493C" w:rsidP="00DC0EF0">
            <w:pPr>
              <w:pStyle w:val="Standard"/>
              <w:ind w:left="313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</w:p>
        </w:tc>
      </w:tr>
      <w:tr w:rsidR="009E493C" w:rsidRPr="00EB76C4" w14:paraId="2DA45292" w14:textId="77777777" w:rsidTr="004944BC">
        <w:trPr>
          <w:trHeight w:val="997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64CFC645" w14:textId="2E23E168" w:rsidR="009E493C" w:rsidRPr="00EB76C4" w:rsidRDefault="0015238F" w:rsidP="0015238F">
            <w:pPr>
              <w:pStyle w:val="Standard"/>
              <w:widowControl/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</w:t>
            </w:r>
            <w:r w:rsidRPr="0015238F">
              <w:rPr>
                <w:rFonts w:ascii="Garamond" w:hAnsi="Garamond"/>
                <w:sz w:val="20"/>
                <w:szCs w:val="20"/>
              </w:rPr>
              <w:t>azw</w:t>
            </w: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15238F">
              <w:rPr>
                <w:rFonts w:ascii="Garamond" w:hAnsi="Garamond"/>
                <w:sz w:val="20"/>
                <w:szCs w:val="20"/>
              </w:rPr>
              <w:t xml:space="preserve"> i symbol cyfrowy zawodu lub specjalności, zgodnie z klasyfikacją zawodów i specjalności </w:t>
            </w:r>
            <w:r>
              <w:rPr>
                <w:rFonts w:ascii="Garamond" w:hAnsi="Garamond"/>
                <w:sz w:val="20"/>
                <w:szCs w:val="20"/>
              </w:rPr>
              <w:br/>
            </w:r>
            <w:r w:rsidRPr="0015238F">
              <w:rPr>
                <w:rFonts w:ascii="Garamond" w:hAnsi="Garamond"/>
                <w:sz w:val="20"/>
                <w:szCs w:val="20"/>
              </w:rPr>
              <w:t>na potrzeby rynku pracy, których dotyczy staż</w:t>
            </w:r>
            <w:r w:rsidR="00807E20">
              <w:rPr>
                <w:rFonts w:ascii="Garamond" w:hAnsi="Garamond"/>
                <w:sz w:val="20"/>
                <w:szCs w:val="20"/>
              </w:rPr>
              <w:t>*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5208" w:type="dxa"/>
            <w:vAlign w:val="center"/>
          </w:tcPr>
          <w:p w14:paraId="11F636E3" w14:textId="4DEAD6F1" w:rsidR="009E493C" w:rsidRPr="00EB76C4" w:rsidRDefault="009E493C" w:rsidP="00DC0EF0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9E493C" w:rsidRPr="00EB76C4" w14:paraId="32E1A994" w14:textId="77777777" w:rsidTr="004944BC">
        <w:trPr>
          <w:trHeight w:val="997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4DB84DED" w14:textId="3957C6E7" w:rsidR="009E493C" w:rsidRPr="00EB76C4" w:rsidRDefault="0015238F" w:rsidP="0015238F">
            <w:pPr>
              <w:pStyle w:val="Standard"/>
              <w:widowControl/>
              <w:autoSpaceDN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EUAlbertina" w:hAnsi="Garamond" w:cs="EUAlbertina"/>
                <w:sz w:val="20"/>
                <w:szCs w:val="20"/>
              </w:rPr>
              <w:t>N</w:t>
            </w:r>
            <w:r w:rsidRPr="0015238F">
              <w:rPr>
                <w:rFonts w:ascii="Garamond" w:eastAsia="EUAlbertina" w:hAnsi="Garamond" w:cs="EUAlbertina"/>
                <w:sz w:val="20"/>
                <w:szCs w:val="20"/>
              </w:rPr>
              <w:t>azw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a</w:t>
            </w:r>
            <w:r w:rsidRPr="0015238F">
              <w:rPr>
                <w:rFonts w:ascii="Garamond" w:eastAsia="EUAlbertina" w:hAnsi="Garamond" w:cs="EUAlbertina"/>
                <w:sz w:val="20"/>
                <w:szCs w:val="20"/>
              </w:rPr>
              <w:t xml:space="preserve"> komórki organizacyjnej, w której będzie odbywany staż, o ile występuje u organizatora stażu</w:t>
            </w:r>
            <w:r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5208" w:type="dxa"/>
            <w:vAlign w:val="center"/>
          </w:tcPr>
          <w:p w14:paraId="3292555D" w14:textId="77777777" w:rsidR="009E493C" w:rsidRPr="00EB76C4" w:rsidRDefault="009E493C" w:rsidP="00DC0EF0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9E493C" w:rsidRPr="00EB76C4" w14:paraId="2AC0182F" w14:textId="77777777" w:rsidTr="004944BC">
        <w:trPr>
          <w:trHeight w:val="85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1400760C" w14:textId="77766FF2" w:rsidR="009E493C" w:rsidRPr="00EB76C4" w:rsidRDefault="009E493C" w:rsidP="0015238F">
            <w:pPr>
              <w:pStyle w:val="Standard"/>
              <w:widowControl/>
              <w:autoSpaceDN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EB76C4">
              <w:rPr>
                <w:rFonts w:ascii="Garamond" w:hAnsi="Garamond"/>
                <w:sz w:val="20"/>
                <w:szCs w:val="20"/>
              </w:rPr>
              <w:t>Nazwa stanowiska pracy</w:t>
            </w:r>
            <w:r w:rsidR="0015238F"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5208" w:type="dxa"/>
            <w:vAlign w:val="center"/>
          </w:tcPr>
          <w:p w14:paraId="70BD5704" w14:textId="77777777" w:rsidR="009E493C" w:rsidRPr="00EB76C4" w:rsidRDefault="009E493C" w:rsidP="00DC0EF0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9E493C" w:rsidRPr="00EB76C4" w14:paraId="0D5546A2" w14:textId="77777777" w:rsidTr="004944BC">
        <w:trPr>
          <w:trHeight w:val="85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1D127863" w14:textId="13473572" w:rsidR="009E493C" w:rsidRPr="00FB0D5F" w:rsidRDefault="004E3EF9" w:rsidP="0015238F">
            <w:pPr>
              <w:pStyle w:val="Standard"/>
              <w:widowControl/>
              <w:autoSpaceDN/>
              <w:jc w:val="both"/>
              <w:rPr>
                <w:rFonts w:ascii="Garamond" w:hAnsi="Garamond"/>
                <w:sz w:val="20"/>
                <w:szCs w:val="20"/>
              </w:rPr>
            </w:pPr>
            <w:r w:rsidRPr="00FB0D5F">
              <w:rPr>
                <w:rFonts w:ascii="Garamond" w:hAnsi="Garamond"/>
                <w:sz w:val="20"/>
                <w:szCs w:val="20"/>
              </w:rPr>
              <w:t>Szczegółowy zakres</w:t>
            </w:r>
            <w:r w:rsidR="0015238F" w:rsidRPr="00FB0D5F">
              <w:rPr>
                <w:rFonts w:ascii="Garamond" w:hAnsi="Garamond"/>
                <w:sz w:val="20"/>
                <w:szCs w:val="20"/>
              </w:rPr>
              <w:t xml:space="preserve"> wiedzy i umiejętności zawodowych przewidzianych do nabycia przez bezrobotnego:</w:t>
            </w:r>
          </w:p>
        </w:tc>
        <w:tc>
          <w:tcPr>
            <w:tcW w:w="5208" w:type="dxa"/>
            <w:vAlign w:val="center"/>
          </w:tcPr>
          <w:p w14:paraId="68A1415C" w14:textId="77777777" w:rsidR="009E493C" w:rsidRPr="00FB0D5F" w:rsidRDefault="009E493C" w:rsidP="00DC0EF0">
            <w:pPr>
              <w:pStyle w:val="Standard"/>
              <w:ind w:left="29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9E493C" w:rsidRPr="00EB76C4" w14:paraId="5441B4DD" w14:textId="77777777" w:rsidTr="004944BC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31FB83D7" w14:textId="627323B4" w:rsidR="009E493C" w:rsidRPr="00FB0D5F" w:rsidRDefault="00E427E1" w:rsidP="0015238F">
            <w:pPr>
              <w:pStyle w:val="Standard"/>
              <w:widowControl/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FB0D5F">
              <w:rPr>
                <w:rFonts w:ascii="Garamond" w:eastAsia="EUAlbertina" w:hAnsi="Garamond" w:cs="EUAlbertina"/>
                <w:sz w:val="20"/>
                <w:szCs w:val="20"/>
              </w:rPr>
              <w:t>Sposób potwierdzenia nabytych kwalifikacji lub umiejętności zawodowych</w:t>
            </w:r>
            <w:r w:rsidR="0015238F" w:rsidRPr="00FB0D5F">
              <w:rPr>
                <w:rFonts w:ascii="Garamond" w:eastAsia="EUAlbertina" w:hAnsi="Garamond" w:cs="EUAlbertina"/>
                <w:sz w:val="20"/>
                <w:szCs w:val="20"/>
              </w:rPr>
              <w:t>:</w:t>
            </w:r>
          </w:p>
        </w:tc>
        <w:tc>
          <w:tcPr>
            <w:tcW w:w="5208" w:type="dxa"/>
            <w:vAlign w:val="center"/>
          </w:tcPr>
          <w:p w14:paraId="18FD9B76" w14:textId="7FB63899" w:rsidR="009E493C" w:rsidRPr="00FB0D5F" w:rsidRDefault="00E427E1" w:rsidP="0015238F">
            <w:pPr>
              <w:pStyle w:val="Standard"/>
              <w:ind w:left="29"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FB0D5F">
              <w:rPr>
                <w:rFonts w:ascii="Garamond" w:eastAsia="EUAlbertina" w:hAnsi="Garamond" w:cs="EUAlbertina"/>
                <w:sz w:val="20"/>
                <w:szCs w:val="20"/>
              </w:rPr>
              <w:t>Opinia pracodawcy po zakończonym stażu zwierająca informacje o realizowanych przez Stażystę zadaniach oraz nabytej wiedzy i umiejętnościach.</w:t>
            </w:r>
          </w:p>
        </w:tc>
      </w:tr>
      <w:tr w:rsidR="009E493C" w:rsidRPr="00EB76C4" w14:paraId="348D2BDA" w14:textId="77777777" w:rsidTr="00FB0D5F">
        <w:trPr>
          <w:trHeight w:val="4885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14:paraId="77C4688F" w14:textId="6B9D34C8" w:rsidR="009E493C" w:rsidRPr="00FB0D5F" w:rsidRDefault="004E3EF9" w:rsidP="0002351A">
            <w:pPr>
              <w:pStyle w:val="Standard"/>
              <w:widowControl/>
              <w:autoSpaceDN/>
              <w:jc w:val="both"/>
              <w:rPr>
                <w:rFonts w:ascii="Garamond" w:eastAsia="EUAlbertina" w:hAnsi="Garamond" w:cs="EUAlbertina"/>
                <w:sz w:val="20"/>
                <w:szCs w:val="20"/>
              </w:rPr>
            </w:pPr>
            <w:r w:rsidRPr="00FB0D5F">
              <w:rPr>
                <w:rFonts w:ascii="Garamond" w:eastAsia="EUAlbertina" w:hAnsi="Garamond" w:cs="EUAlbertina"/>
                <w:sz w:val="20"/>
                <w:szCs w:val="20"/>
              </w:rPr>
              <w:t>Szczegółowy z</w:t>
            </w:r>
            <w:r w:rsidR="0015238F" w:rsidRPr="00FB0D5F">
              <w:rPr>
                <w:rFonts w:ascii="Garamond" w:eastAsia="EUAlbertina" w:hAnsi="Garamond" w:cs="EUAlbertina"/>
                <w:sz w:val="20"/>
                <w:szCs w:val="20"/>
              </w:rPr>
              <w:t>akres oraz opis zadań zawodowych, które będą wykonywane podczas stażu przez bezrobotnego:</w:t>
            </w:r>
          </w:p>
        </w:tc>
        <w:tc>
          <w:tcPr>
            <w:tcW w:w="5208" w:type="dxa"/>
            <w:vAlign w:val="center"/>
          </w:tcPr>
          <w:p w14:paraId="2A209B39" w14:textId="6A45BA80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 xml:space="preserve">1. Szkolenie BHP, ppoż. </w:t>
            </w:r>
          </w:p>
          <w:p w14:paraId="263193E0" w14:textId="493365AD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2. Szkolenie stanowiskowe</w:t>
            </w:r>
          </w:p>
          <w:p w14:paraId="17D36344" w14:textId="7FC5EA05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3.</w:t>
            </w:r>
          </w:p>
          <w:p w14:paraId="7EC7562A" w14:textId="2D23A6F7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4.</w:t>
            </w:r>
          </w:p>
          <w:p w14:paraId="7AD3A8AC" w14:textId="42C9FF47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5.</w:t>
            </w:r>
          </w:p>
          <w:p w14:paraId="400F6FEF" w14:textId="33DCBA11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6.</w:t>
            </w:r>
          </w:p>
          <w:p w14:paraId="2816D4EB" w14:textId="1ADCB257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7.</w:t>
            </w:r>
          </w:p>
          <w:p w14:paraId="1EE94B99" w14:textId="3A992CC8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8.</w:t>
            </w:r>
          </w:p>
          <w:p w14:paraId="3F7A3CBE" w14:textId="731527CD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9.</w:t>
            </w:r>
          </w:p>
          <w:p w14:paraId="3F690838" w14:textId="3B6D2522" w:rsidR="00E427E1" w:rsidRPr="00FB0D5F" w:rsidRDefault="00E427E1" w:rsidP="0041451A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10.</w:t>
            </w:r>
          </w:p>
          <w:p w14:paraId="44EC33D4" w14:textId="2F1BB487" w:rsidR="009E493C" w:rsidRPr="00FB0D5F" w:rsidRDefault="0015238F" w:rsidP="00FB0D5F">
            <w:pPr>
              <w:spacing w:line="480" w:lineRule="auto"/>
              <w:rPr>
                <w:rFonts w:ascii="Garamond" w:hAnsi="Garamond" w:cs="Arial"/>
              </w:rPr>
            </w:pPr>
            <w:r w:rsidRPr="00FB0D5F">
              <w:rPr>
                <w:rFonts w:ascii="Garamond" w:hAnsi="Garamond" w:cs="Arial"/>
              </w:rPr>
              <w:t>1</w:t>
            </w:r>
            <w:r w:rsidR="00FB0D5F" w:rsidRPr="00FB0D5F">
              <w:rPr>
                <w:rFonts w:ascii="Garamond" w:hAnsi="Garamond" w:cs="Arial"/>
              </w:rPr>
              <w:t>1.</w:t>
            </w:r>
          </w:p>
        </w:tc>
      </w:tr>
    </w:tbl>
    <w:p w14:paraId="67EB90C1" w14:textId="145960C0" w:rsidR="00807E20" w:rsidRPr="00FB0D5F" w:rsidRDefault="00807E20" w:rsidP="00807E20">
      <w:pPr>
        <w:jc w:val="both"/>
        <w:rPr>
          <w:rFonts w:ascii="Garamond" w:hAnsi="Garamond"/>
          <w:sz w:val="16"/>
          <w:szCs w:val="16"/>
        </w:rPr>
      </w:pPr>
      <w:r w:rsidRPr="00807E20">
        <w:rPr>
          <w:rStyle w:val="Odwoanieprzypisudolnego"/>
          <w:sz w:val="16"/>
          <w:szCs w:val="16"/>
          <w:vertAlign w:val="baseline"/>
        </w:rPr>
        <w:t>*</w:t>
      </w:r>
      <w:r w:rsidRPr="00807E20">
        <w:rPr>
          <w:sz w:val="16"/>
          <w:szCs w:val="16"/>
        </w:rPr>
        <w:t xml:space="preserve"> </w:t>
      </w:r>
      <w:r w:rsidRPr="00FB0D5F">
        <w:rPr>
          <w:rFonts w:ascii="Garamond" w:hAnsi="Garamond"/>
          <w:sz w:val="16"/>
          <w:szCs w:val="16"/>
        </w:rPr>
        <w:t>nazwę zawodu lub specjalności wpisz zgodnie z klasyfikacją zawodów i specjalności dla potrzeb rynku pracy, dostępną na stronie internetowej</w:t>
      </w:r>
    </w:p>
    <w:p w14:paraId="531D1919" w14:textId="77777777" w:rsidR="00807E20" w:rsidRPr="00FB0D5F" w:rsidRDefault="00807E20" w:rsidP="00807E20">
      <w:pPr>
        <w:jc w:val="both"/>
        <w:rPr>
          <w:rFonts w:ascii="Garamond" w:hAnsi="Garamond"/>
          <w:sz w:val="16"/>
          <w:szCs w:val="16"/>
          <w:u w:val="single"/>
        </w:rPr>
      </w:pPr>
      <w:r w:rsidRPr="00FB0D5F">
        <w:rPr>
          <w:rFonts w:ascii="Garamond" w:hAnsi="Garamond"/>
          <w:sz w:val="16"/>
          <w:szCs w:val="16"/>
          <w:u w:val="single"/>
        </w:rPr>
        <w:t>https://bedzin.praca.gov.pl/rynek-pracy/bazy-danych/klasyfikacja-zawodow-i-specjalnosci/wyszukiwarka-opisow-zawodow</w:t>
      </w:r>
    </w:p>
    <w:p w14:paraId="7E89855A" w14:textId="77777777" w:rsidR="009E493C" w:rsidRPr="00EB76C4" w:rsidRDefault="009E493C" w:rsidP="009E493C">
      <w:pPr>
        <w:rPr>
          <w:rFonts w:ascii="Garamond" w:hAnsi="Garamond" w:cs="Arial"/>
          <w:b/>
          <w:bCs/>
        </w:rPr>
      </w:pPr>
    </w:p>
    <w:p w14:paraId="400C4923" w14:textId="77777777" w:rsidR="0041451A" w:rsidRPr="00EB76C4" w:rsidRDefault="0041451A" w:rsidP="0041451A">
      <w:pPr>
        <w:widowControl w:val="0"/>
        <w:snapToGrid w:val="0"/>
        <w:rPr>
          <w:rFonts w:ascii="Garamond" w:hAnsi="Garamond" w:cs="Arial"/>
          <w:b/>
          <w:bCs/>
        </w:rPr>
      </w:pPr>
      <w:r w:rsidRPr="00EB76C4">
        <w:rPr>
          <w:rFonts w:ascii="Garamond" w:hAnsi="Garamond" w:cs="Arial"/>
          <w:b/>
          <w:bCs/>
        </w:rPr>
        <w:t xml:space="preserve">Wszystkie realizowane ww. czynności i zadania wykonywane będą pod nadzorem opiekuna stażysty. </w:t>
      </w:r>
    </w:p>
    <w:p w14:paraId="2F64D2C7" w14:textId="48C4F1F2" w:rsidR="0041451A" w:rsidRPr="00FB0D5F" w:rsidRDefault="0041451A" w:rsidP="00FB0D5F">
      <w:pPr>
        <w:spacing w:line="276" w:lineRule="auto"/>
        <w:jc w:val="both"/>
        <w:rPr>
          <w:rFonts w:ascii="Garamond" w:hAnsi="Garamond"/>
        </w:rPr>
      </w:pPr>
      <w:r w:rsidRPr="00EB76C4">
        <w:rPr>
          <w:rFonts w:ascii="Garamond" w:hAnsi="Garamond" w:cs="Arial"/>
        </w:rPr>
        <w:t xml:space="preserve">                                                                                                  </w:t>
      </w:r>
    </w:p>
    <w:p w14:paraId="49F6F8D4" w14:textId="77777777" w:rsidR="0041451A" w:rsidRPr="00EB76C4" w:rsidRDefault="0041451A" w:rsidP="0041451A">
      <w:pPr>
        <w:suppressAutoHyphens w:val="0"/>
        <w:autoSpaceDE/>
        <w:rPr>
          <w:rFonts w:ascii="Garamond" w:eastAsia="Calibri" w:hAnsi="Garamond" w:cs="Calibri"/>
          <w:lang w:eastAsia="en-US"/>
        </w:rPr>
      </w:pPr>
    </w:p>
    <w:p w14:paraId="357497A3" w14:textId="77777777" w:rsidR="00807E20" w:rsidRDefault="00807E20" w:rsidP="00807E20">
      <w:pPr>
        <w:spacing w:line="276" w:lineRule="auto"/>
        <w:rPr>
          <w:rFonts w:ascii="Garamond" w:hAnsi="Garamond" w:cs="Arial"/>
        </w:rPr>
      </w:pPr>
    </w:p>
    <w:p w14:paraId="34742CE8" w14:textId="77777777" w:rsidR="00807E20" w:rsidRDefault="00807E20" w:rsidP="0041451A">
      <w:pPr>
        <w:spacing w:line="276" w:lineRule="auto"/>
        <w:ind w:left="6480"/>
        <w:rPr>
          <w:rFonts w:ascii="Garamond" w:hAnsi="Garamond" w:cs="Arial"/>
        </w:rPr>
      </w:pPr>
    </w:p>
    <w:p w14:paraId="22B4C35F" w14:textId="54EA1D55" w:rsidR="0041451A" w:rsidRPr="00EB76C4" w:rsidRDefault="0041451A" w:rsidP="0041451A">
      <w:pPr>
        <w:spacing w:line="276" w:lineRule="auto"/>
        <w:ind w:left="6480"/>
        <w:rPr>
          <w:rFonts w:ascii="Garamond" w:hAnsi="Garamond"/>
        </w:rPr>
      </w:pPr>
      <w:r w:rsidRPr="00EB76C4">
        <w:rPr>
          <w:rFonts w:ascii="Garamond" w:hAnsi="Garamond" w:cs="Arial"/>
        </w:rPr>
        <w:t>…..…………………………………………….</w:t>
      </w:r>
      <w:r w:rsidRPr="00EB76C4">
        <w:rPr>
          <w:rFonts w:ascii="Garamond" w:hAnsi="Garamond"/>
        </w:rPr>
        <w:t xml:space="preserve">  </w:t>
      </w:r>
    </w:p>
    <w:p w14:paraId="3B7509C0" w14:textId="77777777" w:rsidR="0015238F" w:rsidRDefault="0041451A" w:rsidP="0041451A">
      <w:pPr>
        <w:spacing w:line="276" w:lineRule="auto"/>
        <w:ind w:left="6480"/>
        <w:jc w:val="both"/>
        <w:rPr>
          <w:rFonts w:ascii="Garamond" w:hAnsi="Garamond"/>
        </w:rPr>
      </w:pPr>
      <w:r w:rsidRPr="00EB76C4">
        <w:rPr>
          <w:rFonts w:ascii="Garamond" w:hAnsi="Garamond"/>
        </w:rPr>
        <w:t xml:space="preserve">/podpis i pieczęć wnioskodawcy - Organizatora </w:t>
      </w:r>
    </w:p>
    <w:p w14:paraId="7BFBCE6A" w14:textId="2AF5613A" w:rsidR="00807E20" w:rsidRPr="00807E20" w:rsidRDefault="0041451A" w:rsidP="00807E20">
      <w:pPr>
        <w:spacing w:line="276" w:lineRule="auto"/>
        <w:ind w:left="6480"/>
        <w:jc w:val="both"/>
        <w:rPr>
          <w:rFonts w:ascii="Garamond" w:hAnsi="Garamond"/>
        </w:rPr>
      </w:pPr>
      <w:r w:rsidRPr="00EB76C4">
        <w:rPr>
          <w:rFonts w:ascii="Garamond" w:hAnsi="Garamond"/>
        </w:rPr>
        <w:t>stażu lub osób upoważnionych do reprezentacji/</w:t>
      </w:r>
    </w:p>
    <w:p w14:paraId="237B2DD1" w14:textId="7785753E" w:rsidR="00EE1B07" w:rsidRPr="00CF1069" w:rsidRDefault="00EE1B07" w:rsidP="005A4CC6">
      <w:pPr>
        <w:jc w:val="center"/>
        <w:rPr>
          <w:rFonts w:ascii="Garamond" w:hAnsi="Garamond" w:cs="Arial"/>
        </w:rPr>
      </w:pPr>
      <w:r w:rsidRPr="00CF1069">
        <w:rPr>
          <w:rFonts w:ascii="Garamond" w:hAnsi="Garamond" w:cs="Arial"/>
          <w:b/>
          <w:bCs/>
        </w:rPr>
        <w:lastRenderedPageBreak/>
        <w:t>Załącznik nr 2</w:t>
      </w:r>
      <w:r w:rsidRPr="00CF1069">
        <w:rPr>
          <w:rFonts w:ascii="Garamond" w:hAnsi="Garamond" w:cs="Arial"/>
        </w:rPr>
        <w:t xml:space="preserve">  do wniosku o organizację stażu – oświadczeni</w:t>
      </w:r>
      <w:r w:rsidR="006E25C0">
        <w:rPr>
          <w:rFonts w:ascii="Garamond" w:hAnsi="Garamond" w:cs="Arial"/>
        </w:rPr>
        <w:t>a</w:t>
      </w:r>
      <w:r w:rsidRPr="00CF1069">
        <w:rPr>
          <w:rFonts w:ascii="Garamond" w:hAnsi="Garamond" w:cs="Arial"/>
        </w:rPr>
        <w:t xml:space="preserve"> Organizatora stażu</w:t>
      </w:r>
    </w:p>
    <w:p w14:paraId="47996E96" w14:textId="77777777" w:rsidR="00EE1B07" w:rsidRDefault="00EE1B07" w:rsidP="00EE1B07">
      <w:pPr>
        <w:rPr>
          <w:rFonts w:ascii="Garamond" w:hAnsi="Garamond" w:cs="Arial"/>
        </w:rPr>
      </w:pPr>
    </w:p>
    <w:p w14:paraId="62DB919C" w14:textId="77777777" w:rsidR="005A4CC6" w:rsidRDefault="005A4CC6" w:rsidP="00EE1B07">
      <w:pPr>
        <w:rPr>
          <w:rFonts w:ascii="Garamond" w:hAnsi="Garamond" w:cs="Arial"/>
        </w:rPr>
      </w:pPr>
    </w:p>
    <w:p w14:paraId="43177311" w14:textId="77777777" w:rsidR="005A4CC6" w:rsidRDefault="005A4CC6" w:rsidP="00EE1B07">
      <w:pPr>
        <w:rPr>
          <w:rFonts w:ascii="Garamond" w:hAnsi="Garamond" w:cs="Arial"/>
        </w:rPr>
      </w:pPr>
    </w:p>
    <w:p w14:paraId="03BABCE3" w14:textId="77777777" w:rsidR="005A4CC6" w:rsidRDefault="005A4CC6" w:rsidP="00EE1B07">
      <w:pPr>
        <w:rPr>
          <w:rFonts w:ascii="Garamond" w:hAnsi="Garamond" w:cs="Arial"/>
        </w:rPr>
      </w:pPr>
    </w:p>
    <w:p w14:paraId="789A87C5" w14:textId="77777777" w:rsidR="005A4CC6" w:rsidRPr="00CF1069" w:rsidRDefault="005A4CC6" w:rsidP="00EE1B07">
      <w:pPr>
        <w:rPr>
          <w:rFonts w:ascii="Garamond" w:hAnsi="Garamond" w:cs="Arial"/>
        </w:rPr>
      </w:pPr>
    </w:p>
    <w:p w14:paraId="64344B27" w14:textId="77777777" w:rsidR="00EE1B07" w:rsidRPr="00CF1069" w:rsidRDefault="00EE1B07" w:rsidP="00EE1B07">
      <w:pPr>
        <w:rPr>
          <w:rFonts w:ascii="Garamond" w:hAnsi="Garamond" w:cs="Arial"/>
        </w:rPr>
      </w:pPr>
      <w:r w:rsidRPr="00CF1069">
        <w:rPr>
          <w:rFonts w:ascii="Garamond" w:hAnsi="Garamond" w:cs="Arial"/>
        </w:rPr>
        <w:t>…………………………………………………</w:t>
      </w:r>
    </w:p>
    <w:p w14:paraId="45340F21" w14:textId="77777777" w:rsidR="00EE1B07" w:rsidRPr="00CF1069" w:rsidRDefault="00EE1B07" w:rsidP="00EE1B07">
      <w:pPr>
        <w:suppressAutoHyphens w:val="0"/>
        <w:autoSpaceDE/>
        <w:rPr>
          <w:rFonts w:ascii="Garamond" w:eastAsia="Calibri" w:hAnsi="Garamond" w:cs="Calibri"/>
          <w:lang w:eastAsia="en-US"/>
        </w:rPr>
      </w:pPr>
      <w:r w:rsidRPr="00CF1069">
        <w:rPr>
          <w:rFonts w:ascii="Garamond" w:hAnsi="Garamond" w:cs="Arial"/>
        </w:rPr>
        <w:t xml:space="preserve">          /pieczęć firmowa wnioskodawcy/</w:t>
      </w:r>
    </w:p>
    <w:p w14:paraId="79353768" w14:textId="77777777" w:rsidR="00EE1B07" w:rsidRPr="00CF1069" w:rsidRDefault="00EE1B07" w:rsidP="00EE1B07">
      <w:pPr>
        <w:suppressAutoHyphens w:val="0"/>
        <w:autoSpaceDE/>
        <w:rPr>
          <w:rFonts w:ascii="Garamond" w:eastAsia="Calibri" w:hAnsi="Garamond" w:cs="Calibri"/>
          <w:lang w:eastAsia="en-US"/>
        </w:rPr>
      </w:pPr>
    </w:p>
    <w:p w14:paraId="099B897F" w14:textId="77777777" w:rsidR="00EE1B07" w:rsidRPr="00CF1069" w:rsidRDefault="00EE1B07" w:rsidP="00EE1B07">
      <w:pPr>
        <w:suppressAutoHyphens w:val="0"/>
        <w:autoSpaceDE/>
        <w:rPr>
          <w:rFonts w:ascii="Garamond" w:eastAsia="Calibri" w:hAnsi="Garamond" w:cs="Calibri"/>
          <w:lang w:eastAsia="en-US"/>
        </w:rPr>
      </w:pPr>
    </w:p>
    <w:p w14:paraId="2EF6723A" w14:textId="77777777" w:rsidR="00EE1B07" w:rsidRPr="00CF1069" w:rsidRDefault="00EE1B07" w:rsidP="00EE1B07">
      <w:pPr>
        <w:suppressAutoHyphens w:val="0"/>
        <w:autoSpaceDE/>
        <w:rPr>
          <w:rFonts w:ascii="Garamond" w:eastAsia="Calibri" w:hAnsi="Garamond" w:cs="Calibri"/>
          <w:lang w:eastAsia="en-US"/>
        </w:rPr>
      </w:pPr>
    </w:p>
    <w:p w14:paraId="3F88F18A" w14:textId="77777777" w:rsidR="00EE1B07" w:rsidRPr="00CF1069" w:rsidRDefault="00EE1B07" w:rsidP="00EE1B07">
      <w:pPr>
        <w:spacing w:line="480" w:lineRule="auto"/>
        <w:jc w:val="center"/>
        <w:rPr>
          <w:rFonts w:ascii="Garamond" w:eastAsia="Wingdings 2" w:hAnsi="Garamond" w:cs="Arial"/>
          <w:b/>
          <w:u w:val="single"/>
        </w:rPr>
      </w:pPr>
    </w:p>
    <w:p w14:paraId="709A3BB6" w14:textId="77777777" w:rsidR="00CF300A" w:rsidRPr="006E25C0" w:rsidRDefault="00CF300A" w:rsidP="006E25C0">
      <w:pPr>
        <w:pStyle w:val="Standard"/>
        <w:tabs>
          <w:tab w:val="left" w:pos="453"/>
        </w:tabs>
        <w:jc w:val="both"/>
        <w:rPr>
          <w:rFonts w:ascii="Garamond" w:hAnsi="Garamond"/>
          <w:b/>
          <w:bCs/>
          <w:sz w:val="20"/>
          <w:szCs w:val="20"/>
        </w:rPr>
      </w:pPr>
    </w:p>
    <w:p w14:paraId="1DB6E9F6" w14:textId="22E47156" w:rsidR="00CF300A" w:rsidRDefault="00CF300A" w:rsidP="006E25C0">
      <w:pPr>
        <w:pStyle w:val="Standard"/>
        <w:tabs>
          <w:tab w:val="left" w:pos="453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6E25C0">
        <w:rPr>
          <w:rFonts w:ascii="Garamond" w:hAnsi="Garamond"/>
          <w:b/>
          <w:bCs/>
          <w:sz w:val="20"/>
          <w:szCs w:val="20"/>
        </w:rPr>
        <w:t>OŚWIADCZENIA ORGANIZATORA</w:t>
      </w:r>
      <w:r w:rsidR="00AF431D">
        <w:rPr>
          <w:rFonts w:ascii="Garamond" w:hAnsi="Garamond"/>
          <w:b/>
          <w:bCs/>
          <w:sz w:val="20"/>
          <w:szCs w:val="20"/>
        </w:rPr>
        <w:t xml:space="preserve"> STAŻU</w:t>
      </w:r>
    </w:p>
    <w:p w14:paraId="78ED2238" w14:textId="77777777" w:rsidR="006E25C0" w:rsidRPr="006E25C0" w:rsidRDefault="006E25C0" w:rsidP="006E25C0">
      <w:pPr>
        <w:pStyle w:val="Standard"/>
        <w:tabs>
          <w:tab w:val="left" w:pos="453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0D3A49DA" w14:textId="77777777" w:rsidR="00CF300A" w:rsidRPr="006E25C0" w:rsidRDefault="00CF300A" w:rsidP="006E25C0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E25C0">
        <w:rPr>
          <w:rFonts w:ascii="Garamond" w:hAnsi="Garamond"/>
          <w:b/>
          <w:bCs/>
          <w:sz w:val="20"/>
          <w:szCs w:val="20"/>
        </w:rPr>
        <w:t>1.  Jako organizator stażu oświadczam, że:</w:t>
      </w:r>
    </w:p>
    <w:p w14:paraId="102FEE9D" w14:textId="39084032" w:rsidR="00CF300A" w:rsidRPr="006E25C0" w:rsidRDefault="00CF300A" w:rsidP="006E25C0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r w:rsidRPr="006E25C0">
        <w:rPr>
          <w:rFonts w:ascii="Garamond" w:hAnsi="Garamond"/>
          <w:sz w:val="20"/>
          <w:szCs w:val="20"/>
        </w:rPr>
        <w:t>1.1</w:t>
      </w:r>
      <w:r w:rsidR="0002351A">
        <w:rPr>
          <w:rFonts w:ascii="Garamond" w:hAnsi="Garamond"/>
          <w:sz w:val="20"/>
          <w:szCs w:val="20"/>
        </w:rPr>
        <w:t xml:space="preserve">  </w:t>
      </w:r>
      <w:r w:rsidRPr="006E25C0">
        <w:rPr>
          <w:rFonts w:ascii="Garamond" w:hAnsi="Garamond"/>
          <w:sz w:val="20"/>
          <w:szCs w:val="20"/>
        </w:rPr>
        <w:t xml:space="preserve">Zapoznałem się z </w:t>
      </w:r>
      <w:r w:rsidR="006E25C0" w:rsidRPr="006E25C0">
        <w:rPr>
          <w:rFonts w:ascii="Garamond" w:hAnsi="Garamond"/>
          <w:sz w:val="20"/>
          <w:szCs w:val="20"/>
        </w:rPr>
        <w:t>informac</w:t>
      </w:r>
      <w:r w:rsidR="006E25C0">
        <w:rPr>
          <w:rFonts w:ascii="Garamond" w:hAnsi="Garamond"/>
          <w:sz w:val="20"/>
          <w:szCs w:val="20"/>
        </w:rPr>
        <w:t>ją</w:t>
      </w:r>
      <w:r w:rsidR="006E25C0" w:rsidRPr="006E25C0">
        <w:rPr>
          <w:rFonts w:ascii="Garamond" w:hAnsi="Garamond"/>
          <w:sz w:val="20"/>
          <w:szCs w:val="20"/>
        </w:rPr>
        <w:t xml:space="preserve"> na temat organizacji stażu</w:t>
      </w:r>
      <w:r w:rsidR="006E25C0">
        <w:rPr>
          <w:rFonts w:ascii="Garamond" w:hAnsi="Garamond"/>
          <w:sz w:val="20"/>
          <w:szCs w:val="20"/>
        </w:rPr>
        <w:t>.</w:t>
      </w:r>
    </w:p>
    <w:p w14:paraId="19E1BC47" w14:textId="51E95460" w:rsidR="00CF300A" w:rsidRPr="006E25C0" w:rsidRDefault="00CF300A" w:rsidP="006E25C0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r w:rsidRPr="006E25C0">
        <w:rPr>
          <w:rFonts w:ascii="Garamond" w:hAnsi="Garamond"/>
          <w:sz w:val="20"/>
          <w:szCs w:val="20"/>
        </w:rPr>
        <w:t>1.2</w:t>
      </w:r>
      <w:r w:rsidR="0002351A">
        <w:rPr>
          <w:rFonts w:ascii="Garamond" w:hAnsi="Garamond"/>
          <w:sz w:val="20"/>
          <w:szCs w:val="20"/>
        </w:rPr>
        <w:t xml:space="preserve"> </w:t>
      </w:r>
      <w:r w:rsidRPr="006E25C0">
        <w:rPr>
          <w:rFonts w:ascii="Garamond" w:hAnsi="Garamond"/>
          <w:sz w:val="20"/>
          <w:szCs w:val="20"/>
        </w:rPr>
        <w:t>Zobowiązuje się do skierowania bezrobotnego, na własny koszt, na wstępne badania lekarskie, na zasadach przewidzianych</w:t>
      </w:r>
      <w:r w:rsidR="006E25C0">
        <w:rPr>
          <w:rFonts w:ascii="Garamond" w:hAnsi="Garamond"/>
          <w:sz w:val="20"/>
          <w:szCs w:val="20"/>
        </w:rPr>
        <w:br/>
      </w:r>
      <w:r w:rsidRPr="006E25C0">
        <w:rPr>
          <w:rFonts w:ascii="Garamond" w:hAnsi="Garamond"/>
          <w:sz w:val="20"/>
          <w:szCs w:val="20"/>
        </w:rPr>
        <w:t xml:space="preserve">dla pracowników, określonych w przepisach wydanych na podstawie art. 229 § 8 ustawy z dnia 26 czerwca 1974 r. – Kodeks Pracy, </w:t>
      </w:r>
      <w:r w:rsidR="006E25C0">
        <w:rPr>
          <w:rFonts w:ascii="Garamond" w:hAnsi="Garamond"/>
          <w:sz w:val="20"/>
          <w:szCs w:val="20"/>
        </w:rPr>
        <w:br/>
      </w:r>
      <w:r w:rsidRPr="006E25C0">
        <w:rPr>
          <w:rFonts w:ascii="Garamond" w:hAnsi="Garamond"/>
          <w:sz w:val="20"/>
          <w:szCs w:val="20"/>
        </w:rPr>
        <w:t>przed powierzeniem bezrobotnemu wykonania zadań przewidzianych programem stażu.</w:t>
      </w:r>
    </w:p>
    <w:p w14:paraId="0400AEF6" w14:textId="7F56BB9E" w:rsidR="00CF300A" w:rsidRPr="00AF431D" w:rsidRDefault="00CF300A" w:rsidP="006E25C0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r w:rsidRPr="006E25C0">
        <w:rPr>
          <w:rFonts w:ascii="Garamond" w:hAnsi="Garamond"/>
          <w:sz w:val="20"/>
          <w:szCs w:val="20"/>
        </w:rPr>
        <w:t xml:space="preserve">1.3 </w:t>
      </w:r>
      <w:r w:rsidR="00AF44BB">
        <w:rPr>
          <w:rFonts w:ascii="Garamond" w:hAnsi="Garamond"/>
          <w:sz w:val="20"/>
          <w:szCs w:val="20"/>
        </w:rPr>
        <w:t xml:space="preserve"> </w:t>
      </w:r>
      <w:r w:rsidRPr="006E25C0">
        <w:rPr>
          <w:rFonts w:ascii="Garamond" w:hAnsi="Garamond"/>
          <w:sz w:val="20"/>
          <w:szCs w:val="20"/>
        </w:rPr>
        <w:t xml:space="preserve">Wskazany przeze mnie bezrobotny nie odbywał u mnie stażu, nie był u mnie zatrudniony, w tym jako młodociany pracownik w celu przygotowania </w:t>
      </w:r>
      <w:r w:rsidRPr="00AF431D">
        <w:rPr>
          <w:rFonts w:ascii="Garamond" w:hAnsi="Garamond"/>
          <w:sz w:val="20"/>
          <w:szCs w:val="20"/>
        </w:rPr>
        <w:t xml:space="preserve">zawodowego, ani nie wykonywał u mnie innej pracy zarobkowej w okresie ostatnich 24 miesięcy. </w:t>
      </w:r>
    </w:p>
    <w:p w14:paraId="2944CB91" w14:textId="3D6886F2" w:rsidR="00CF300A" w:rsidRPr="00AF431D" w:rsidRDefault="00CF300A" w:rsidP="006E25C0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r w:rsidRPr="00AF431D">
        <w:rPr>
          <w:rFonts w:ascii="Garamond" w:hAnsi="Garamond"/>
          <w:sz w:val="20"/>
          <w:szCs w:val="20"/>
        </w:rPr>
        <w:t xml:space="preserve">1.4 </w:t>
      </w:r>
      <w:r w:rsidR="00AF44BB">
        <w:rPr>
          <w:rFonts w:ascii="Garamond" w:hAnsi="Garamond"/>
          <w:sz w:val="20"/>
          <w:szCs w:val="20"/>
        </w:rPr>
        <w:t xml:space="preserve"> </w:t>
      </w:r>
      <w:r w:rsidRPr="00AF431D">
        <w:rPr>
          <w:rFonts w:ascii="Garamond" w:hAnsi="Garamond"/>
          <w:sz w:val="20"/>
          <w:szCs w:val="20"/>
        </w:rPr>
        <w:t>Wcześniejsza współpraca z Urzędami Pracy na terenie całego kraju w ostatnich 12 miesiącach zakończyła się :</w:t>
      </w:r>
    </w:p>
    <w:p w14:paraId="4F4235FE" w14:textId="0C939383" w:rsidR="00CF300A" w:rsidRPr="00AF431D" w:rsidRDefault="00735C6B" w:rsidP="006E25C0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 w:cs="Times New Roman"/>
            <w:sz w:val="20"/>
            <w:szCs w:val="20"/>
          </w:rPr>
          <w:id w:val="-64257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E32" w:rsidRPr="00AF43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300A" w:rsidRPr="00AF431D">
        <w:rPr>
          <w:rFonts w:ascii="Garamond" w:hAnsi="Garamond" w:cs="Times New Roman"/>
          <w:sz w:val="20"/>
          <w:szCs w:val="20"/>
        </w:rPr>
        <w:t xml:space="preserve"> </w:t>
      </w:r>
      <w:r w:rsidR="00CF300A" w:rsidRPr="00AF431D">
        <w:rPr>
          <w:rFonts w:ascii="Garamond" w:hAnsi="Garamond"/>
          <w:sz w:val="20"/>
          <w:szCs w:val="20"/>
        </w:rPr>
        <w:t>Przerwaniem stażu przez Starostę, z powodu nierealizowania przez organizatora programu stażu lub niedotrzymania warunków jego odbywania. Data przerwania ………………………………………….………</w:t>
      </w:r>
    </w:p>
    <w:p w14:paraId="3A1E3394" w14:textId="1A5F726F" w:rsidR="00CF300A" w:rsidRPr="00AF431D" w:rsidRDefault="00735C6B" w:rsidP="006E25C0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22866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E32" w:rsidRPr="00AF43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C3E32" w:rsidRPr="00AF431D">
        <w:rPr>
          <w:rFonts w:ascii="Garamond" w:hAnsi="Garamond"/>
          <w:sz w:val="20"/>
          <w:szCs w:val="20"/>
        </w:rPr>
        <w:t xml:space="preserve"> </w:t>
      </w:r>
      <w:r w:rsidR="00CF300A" w:rsidRPr="00AF431D">
        <w:rPr>
          <w:rFonts w:ascii="Garamond" w:hAnsi="Garamond"/>
          <w:sz w:val="20"/>
          <w:szCs w:val="20"/>
        </w:rPr>
        <w:t>Przerwaniem stażu przez organizatora stażu bez uzasadnionej przyczyny. Data przerwania ………………………………………</w:t>
      </w:r>
      <w:r w:rsidR="00502197" w:rsidRPr="00AF431D">
        <w:rPr>
          <w:rFonts w:ascii="Garamond" w:hAnsi="Garamond"/>
          <w:sz w:val="20"/>
          <w:szCs w:val="20"/>
        </w:rPr>
        <w:t>…</w:t>
      </w:r>
    </w:p>
    <w:p w14:paraId="33AD9A98" w14:textId="4F6E33E4" w:rsidR="00CF300A" w:rsidRDefault="00735C6B" w:rsidP="006E25C0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50235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E32" w:rsidRPr="00AF43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C3E32" w:rsidRPr="00AF431D">
        <w:rPr>
          <w:rFonts w:ascii="Garamond" w:hAnsi="Garamond"/>
          <w:sz w:val="20"/>
          <w:szCs w:val="20"/>
        </w:rPr>
        <w:t xml:space="preserve"> </w:t>
      </w:r>
      <w:r w:rsidR="00CF300A" w:rsidRPr="00AF431D">
        <w:rPr>
          <w:rFonts w:ascii="Garamond" w:hAnsi="Garamond"/>
          <w:sz w:val="20"/>
          <w:szCs w:val="20"/>
        </w:rPr>
        <w:t>Żadne z powyższych</w:t>
      </w:r>
    </w:p>
    <w:p w14:paraId="5356C78F" w14:textId="31E4E3F1" w:rsidR="00AF44BB" w:rsidRDefault="00AF44BB" w:rsidP="00AF44BB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1.5</w:t>
      </w:r>
      <w:r w:rsidR="0002351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Zostałem poinformowany, że </w:t>
      </w:r>
      <w:r w:rsidRPr="00AF44BB">
        <w:rPr>
          <w:rFonts w:ascii="Garamond" w:hAnsi="Garamond"/>
          <w:sz w:val="20"/>
          <w:szCs w:val="20"/>
        </w:rPr>
        <w:t xml:space="preserve">PUP publikuje na stronie internetowej urzędu wykaz pracodawców, przedsiębiorców i innych podmiotów, z którymi w okresie ostatnich 2 lat zawarto umowy w ramach form pomocy. </w:t>
      </w:r>
    </w:p>
    <w:p w14:paraId="7D49D604" w14:textId="6E0DD724" w:rsidR="00B31830" w:rsidRPr="00AF431D" w:rsidRDefault="00CF300A" w:rsidP="00AF44BB">
      <w:pPr>
        <w:pStyle w:val="Standard"/>
        <w:tabs>
          <w:tab w:val="left" w:pos="453"/>
        </w:tabs>
        <w:spacing w:line="360" w:lineRule="auto"/>
        <w:jc w:val="both"/>
        <w:rPr>
          <w:rFonts w:ascii="Garamond" w:hAnsi="Garamond"/>
          <w:sz w:val="20"/>
          <w:szCs w:val="20"/>
        </w:rPr>
      </w:pPr>
      <w:r w:rsidRPr="00AF431D">
        <w:rPr>
          <w:rFonts w:ascii="Garamond" w:hAnsi="Garamond"/>
          <w:sz w:val="20"/>
          <w:szCs w:val="20"/>
        </w:rPr>
        <w:t>1.</w:t>
      </w:r>
      <w:r w:rsidR="00AF44BB">
        <w:rPr>
          <w:rFonts w:ascii="Garamond" w:hAnsi="Garamond"/>
          <w:sz w:val="20"/>
          <w:szCs w:val="20"/>
        </w:rPr>
        <w:t xml:space="preserve">6 </w:t>
      </w:r>
      <w:r w:rsidRPr="00AF431D">
        <w:rPr>
          <w:rFonts w:ascii="Garamond" w:hAnsi="Garamond"/>
          <w:sz w:val="20"/>
          <w:szCs w:val="20"/>
        </w:rPr>
        <w:t>Nie jestem związany z osobami lub podmiotami, względem których stosowane są środki sankcyjne w związku z agresją Federacji Rosyjskiej na Ukrainę i które figurują na stosownych listach zarówno unijnych, jak i krajowych.</w:t>
      </w:r>
    </w:p>
    <w:p w14:paraId="7CAFFD36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22C5E16A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77BCED3D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0D2046B6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42E92C4C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0E5EA464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17097FCF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519EACDF" w14:textId="77777777" w:rsidR="00B31830" w:rsidRPr="00CF1069" w:rsidRDefault="00B31830" w:rsidP="00373E95">
      <w:pPr>
        <w:pStyle w:val="Standard"/>
        <w:tabs>
          <w:tab w:val="left" w:pos="453"/>
        </w:tabs>
        <w:jc w:val="both"/>
        <w:rPr>
          <w:rFonts w:ascii="Garamond" w:hAnsi="Garamond"/>
          <w:sz w:val="20"/>
          <w:szCs w:val="20"/>
        </w:rPr>
      </w:pPr>
    </w:p>
    <w:p w14:paraId="49375F71" w14:textId="77777777" w:rsidR="006E25C0" w:rsidRPr="006E25C0" w:rsidRDefault="006E25C0" w:rsidP="006E25C0">
      <w:pPr>
        <w:jc w:val="right"/>
        <w:rPr>
          <w:rFonts w:ascii="Garamond" w:eastAsia="Arial" w:hAnsi="Garamond"/>
          <w:sz w:val="18"/>
          <w:szCs w:val="18"/>
        </w:rPr>
      </w:pPr>
      <w:r w:rsidRPr="006E25C0">
        <w:rPr>
          <w:rFonts w:ascii="Garamond" w:eastAsia="Arial" w:hAnsi="Garamond"/>
          <w:sz w:val="18"/>
          <w:szCs w:val="18"/>
        </w:rPr>
        <w:t>………………………………………………………………………</w:t>
      </w:r>
    </w:p>
    <w:p w14:paraId="6C555448" w14:textId="77777777" w:rsidR="006E25C0" w:rsidRPr="006E25C0" w:rsidRDefault="006E25C0" w:rsidP="006E25C0">
      <w:pPr>
        <w:jc w:val="right"/>
        <w:rPr>
          <w:rFonts w:ascii="Garamond" w:eastAsia="Arial" w:hAnsi="Garamond"/>
          <w:sz w:val="18"/>
          <w:szCs w:val="18"/>
        </w:rPr>
      </w:pPr>
      <w:r w:rsidRPr="006E25C0">
        <w:rPr>
          <w:rFonts w:ascii="Garamond" w:eastAsia="Arial" w:hAnsi="Garamond"/>
          <w:sz w:val="18"/>
          <w:szCs w:val="18"/>
        </w:rPr>
        <w:t xml:space="preserve"> </w:t>
      </w:r>
    </w:p>
    <w:p w14:paraId="208F2D05" w14:textId="77777777" w:rsidR="006E25C0" w:rsidRPr="006E25C0" w:rsidRDefault="006E25C0" w:rsidP="006E25C0">
      <w:pPr>
        <w:jc w:val="center"/>
        <w:rPr>
          <w:rFonts w:ascii="Garamond" w:eastAsia="Arial" w:hAnsi="Garamond"/>
          <w:sz w:val="18"/>
          <w:szCs w:val="18"/>
        </w:rPr>
      </w:pPr>
      <w:r w:rsidRPr="006E25C0">
        <w:rPr>
          <w:rFonts w:ascii="Garamond" w:eastAsia="Arial" w:hAnsi="Garamond"/>
          <w:sz w:val="18"/>
          <w:szCs w:val="18"/>
        </w:rPr>
        <w:t xml:space="preserve">                                                                                                            /podpis i pieczęć wnioskodawcy - Organizatora stażu </w:t>
      </w:r>
    </w:p>
    <w:p w14:paraId="2FBECACB" w14:textId="77777777" w:rsidR="006E25C0" w:rsidRPr="006E25C0" w:rsidRDefault="006E25C0" w:rsidP="006E25C0">
      <w:pPr>
        <w:jc w:val="center"/>
        <w:rPr>
          <w:rFonts w:ascii="Garamond" w:eastAsia="Arial" w:hAnsi="Garamond"/>
          <w:sz w:val="18"/>
          <w:szCs w:val="18"/>
        </w:rPr>
      </w:pPr>
      <w:r w:rsidRPr="006E25C0">
        <w:rPr>
          <w:rFonts w:ascii="Garamond" w:eastAsia="Arial" w:hAnsi="Garamond"/>
          <w:sz w:val="18"/>
          <w:szCs w:val="18"/>
        </w:rPr>
        <w:t xml:space="preserve">               </w:t>
      </w:r>
      <w:r w:rsidRPr="006E25C0">
        <w:rPr>
          <w:rFonts w:ascii="Garamond" w:eastAsia="Arial" w:hAnsi="Garamond"/>
          <w:sz w:val="18"/>
          <w:szCs w:val="18"/>
        </w:rPr>
        <w:tab/>
      </w:r>
      <w:r w:rsidRPr="006E25C0">
        <w:rPr>
          <w:rFonts w:ascii="Garamond" w:eastAsia="Arial" w:hAnsi="Garamond"/>
          <w:sz w:val="18"/>
          <w:szCs w:val="18"/>
        </w:rPr>
        <w:tab/>
      </w:r>
      <w:r w:rsidRPr="006E25C0">
        <w:rPr>
          <w:rFonts w:ascii="Garamond" w:eastAsia="Arial" w:hAnsi="Garamond"/>
          <w:sz w:val="18"/>
          <w:szCs w:val="18"/>
        </w:rPr>
        <w:tab/>
      </w:r>
      <w:r w:rsidRPr="006E25C0">
        <w:rPr>
          <w:rFonts w:ascii="Garamond" w:eastAsia="Arial" w:hAnsi="Garamond"/>
          <w:sz w:val="18"/>
          <w:szCs w:val="18"/>
        </w:rPr>
        <w:tab/>
      </w:r>
      <w:r w:rsidRPr="006E25C0">
        <w:rPr>
          <w:rFonts w:ascii="Garamond" w:eastAsia="Arial" w:hAnsi="Garamond"/>
          <w:sz w:val="18"/>
          <w:szCs w:val="18"/>
        </w:rPr>
        <w:tab/>
      </w:r>
      <w:r w:rsidRPr="006E25C0">
        <w:rPr>
          <w:rFonts w:ascii="Garamond" w:eastAsia="Arial" w:hAnsi="Garamond"/>
          <w:sz w:val="18"/>
          <w:szCs w:val="18"/>
        </w:rPr>
        <w:tab/>
      </w:r>
      <w:r w:rsidRPr="006E25C0">
        <w:rPr>
          <w:rFonts w:ascii="Garamond" w:eastAsia="Arial" w:hAnsi="Garamond"/>
          <w:sz w:val="18"/>
          <w:szCs w:val="18"/>
        </w:rPr>
        <w:tab/>
        <w:t>lub osób upoważnionych do reprezentacji/</w:t>
      </w:r>
    </w:p>
    <w:p w14:paraId="3E678F8B" w14:textId="77777777" w:rsidR="00B31830" w:rsidRDefault="00B31830" w:rsidP="00373E95">
      <w:pPr>
        <w:pStyle w:val="Standard"/>
        <w:tabs>
          <w:tab w:val="left" w:pos="453"/>
        </w:tabs>
        <w:jc w:val="both"/>
        <w:rPr>
          <w:rFonts w:ascii="Garamond" w:eastAsia="Times New Roman" w:hAnsi="Garamond" w:cs="Times New Roman"/>
          <w:sz w:val="20"/>
          <w:szCs w:val="20"/>
        </w:rPr>
      </w:pPr>
    </w:p>
    <w:sectPr w:rsidR="00B31830" w:rsidSect="00920F8B">
      <w:headerReference w:type="default" r:id="rId12"/>
      <w:headerReference w:type="first" r:id="rId13"/>
      <w:footerReference w:type="first" r:id="rId14"/>
      <w:type w:val="continuous"/>
      <w:pgSz w:w="12240" w:h="15840"/>
      <w:pgMar w:top="426" w:right="618" w:bottom="765" w:left="1134" w:header="708" w:footer="709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5637" w14:textId="77777777" w:rsidR="005B381D" w:rsidRDefault="005B381D">
      <w:r>
        <w:separator/>
      </w:r>
    </w:p>
  </w:endnote>
  <w:endnote w:type="continuationSeparator" w:id="0">
    <w:p w14:paraId="16CAA563" w14:textId="77777777" w:rsidR="005B381D" w:rsidRDefault="005B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variable"/>
  </w:font>
  <w:font w:name="SimSun, 宋体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Narrow-Bold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163234"/>
      <w:docPartObj>
        <w:docPartGallery w:val="Page Numbers (Bottom of Page)"/>
        <w:docPartUnique/>
      </w:docPartObj>
    </w:sdtPr>
    <w:sdtEndPr/>
    <w:sdtContent>
      <w:p w14:paraId="340E699F" w14:textId="133915E5" w:rsidR="00AC3E32" w:rsidRDefault="00AC3E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E2">
          <w:rPr>
            <w:noProof/>
          </w:rPr>
          <w:t>2</w:t>
        </w:r>
        <w:r>
          <w:fldChar w:fldCharType="end"/>
        </w:r>
      </w:p>
    </w:sdtContent>
  </w:sdt>
  <w:p w14:paraId="6D72F5A0" w14:textId="77777777" w:rsidR="00AC3E32" w:rsidRDefault="00AC3E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556648"/>
      <w:docPartObj>
        <w:docPartGallery w:val="Page Numbers (Bottom of Page)"/>
        <w:docPartUnique/>
      </w:docPartObj>
    </w:sdtPr>
    <w:sdtEndPr/>
    <w:sdtContent>
      <w:p w14:paraId="08D19C7C" w14:textId="1F6D7F2B" w:rsidR="00AC3E32" w:rsidRDefault="00AC3E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E2">
          <w:rPr>
            <w:noProof/>
          </w:rPr>
          <w:t>1</w:t>
        </w:r>
        <w:r>
          <w:fldChar w:fldCharType="end"/>
        </w:r>
      </w:p>
    </w:sdtContent>
  </w:sdt>
  <w:p w14:paraId="4A4C1555" w14:textId="77777777" w:rsidR="00EE1B07" w:rsidRDefault="00EE1B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627242"/>
      <w:docPartObj>
        <w:docPartGallery w:val="Page Numbers (Bottom of Page)"/>
        <w:docPartUnique/>
      </w:docPartObj>
    </w:sdtPr>
    <w:sdtEndPr/>
    <w:sdtContent>
      <w:p w14:paraId="068177B9" w14:textId="1873BE74" w:rsidR="00814DA8" w:rsidRDefault="00814D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E3A">
          <w:rPr>
            <w:noProof/>
          </w:rPr>
          <w:t>1</w:t>
        </w:r>
        <w:r>
          <w:fldChar w:fldCharType="end"/>
        </w:r>
      </w:p>
    </w:sdtContent>
  </w:sdt>
  <w:p w14:paraId="39EAF9E4" w14:textId="77777777" w:rsidR="00814DA8" w:rsidRDefault="00814D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636A" w14:textId="77777777" w:rsidR="005B381D" w:rsidRDefault="005B381D">
      <w:r>
        <w:separator/>
      </w:r>
    </w:p>
  </w:footnote>
  <w:footnote w:type="continuationSeparator" w:id="0">
    <w:p w14:paraId="1C314F31" w14:textId="77777777" w:rsidR="005B381D" w:rsidRDefault="005B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09A1" w14:textId="2B5F50DD" w:rsidR="00EE1B07" w:rsidRDefault="00EE1B07" w:rsidP="00F04A53">
    <w:pPr>
      <w:pStyle w:val="Nagwek"/>
      <w:tabs>
        <w:tab w:val="left" w:pos="1052"/>
      </w:tabs>
    </w:pPr>
  </w:p>
  <w:p w14:paraId="43F72A0C" w14:textId="77777777" w:rsidR="00EE1B07" w:rsidRDefault="00EE1B07" w:rsidP="001D0130">
    <w:pPr>
      <w:pStyle w:val="Nagwek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95A1" w14:textId="09ED7728" w:rsidR="00AC3E32" w:rsidRDefault="006C37A1" w:rsidP="00CE69E5">
    <w:pPr>
      <w:pStyle w:val="Nagwek"/>
      <w:ind w:left="7920" w:firstLine="720"/>
    </w:pPr>
    <w:r>
      <w:rPr>
        <w:rFonts w:ascii="Sitka Display" w:hAnsi="Sitka Display" w:cstheme="minorHAnsi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600F446" wp14:editId="1DA80ADB">
              <wp:simplePos x="0" y="0"/>
              <wp:positionH relativeFrom="column">
                <wp:posOffset>-70485</wp:posOffset>
              </wp:positionH>
              <wp:positionV relativeFrom="paragraph">
                <wp:posOffset>-118745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29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3FF6" w14:textId="77777777" w:rsidR="006C37A1" w:rsidRDefault="006C37A1" w:rsidP="006C37A1">
                            <w:pPr>
                              <w:pStyle w:val="Nagwek"/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</w:pPr>
                            <w:r w:rsidRPr="00AD6564"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Powiatow</w:t>
                            </w:r>
                            <w:r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br/>
                            </w:r>
                            <w:r w:rsidRPr="00AD6564"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Urząd Pracy</w:t>
                            </w:r>
                          </w:p>
                          <w:p w14:paraId="15F56FF3" w14:textId="77777777" w:rsidR="006C37A1" w:rsidRDefault="006C37A1" w:rsidP="006C37A1">
                            <w:r w:rsidRPr="00AD6564"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600F446" id="Grupa 7" o:spid="_x0000_s1026" style="position:absolute;left:0;text-align:left;margin-left:-5.55pt;margin-top:-9.35pt;width:177.25pt;height:59.25pt;z-index:-251656192;mso-width-relative:margin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1B6F3FF6" w14:textId="77777777" w:rsidR="006C37A1" w:rsidRDefault="006C37A1" w:rsidP="006C37A1">
                      <w:pPr>
                        <w:pStyle w:val="Nagwek"/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</w:pPr>
                      <w:r w:rsidRPr="00AD6564"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Powiatow</w:t>
                      </w:r>
                      <w:r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br/>
                      </w:r>
                      <w:r w:rsidRPr="00AD6564"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Urząd Pracy</w:t>
                      </w:r>
                    </w:p>
                    <w:p w14:paraId="15F56FF3" w14:textId="77777777" w:rsidR="006C37A1" w:rsidRDefault="006C37A1" w:rsidP="006C37A1">
                      <w:r w:rsidRPr="00AD6564"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  <w:r w:rsidR="00CE69E5">
      <w:rPr>
        <w:noProof/>
      </w:rPr>
      <w:drawing>
        <wp:inline distT="0" distB="0" distL="0" distR="0" wp14:anchorId="5D2B87C8" wp14:editId="02BF7425">
          <wp:extent cx="603146" cy="659130"/>
          <wp:effectExtent l="0" t="0" r="6985" b="7620"/>
          <wp:docPr id="951867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33" cy="663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2A02" w14:textId="7B927B7A" w:rsidR="00BB5CAA" w:rsidRDefault="001D0130" w:rsidP="001D0130">
    <w:pPr>
      <w:pStyle w:val="Nagwek"/>
      <w:tabs>
        <w:tab w:val="left" w:pos="1052"/>
      </w:tabs>
    </w:pPr>
    <w:r>
      <w:tab/>
    </w:r>
  </w:p>
  <w:p w14:paraId="51BDE05C" w14:textId="4B4CF637" w:rsidR="00F44572" w:rsidRDefault="00F44572" w:rsidP="00BB5CAA">
    <w:pPr>
      <w:pStyle w:val="Nagwek"/>
    </w:pPr>
  </w:p>
  <w:p w14:paraId="4417840D" w14:textId="2DA29083" w:rsidR="00BB5CAA" w:rsidRDefault="00BB5CAA" w:rsidP="001D0130">
    <w:pPr>
      <w:pStyle w:val="Nagwek"/>
      <w:ind w:firstLine="7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8D9A" w14:textId="220349EF" w:rsidR="001D0130" w:rsidRDefault="001D013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8BCA8B" wp14:editId="1D6B7AB0">
          <wp:simplePos x="0" y="0"/>
          <wp:positionH relativeFrom="column">
            <wp:posOffset>3479</wp:posOffset>
          </wp:positionH>
          <wp:positionV relativeFrom="paragraph">
            <wp:posOffset>3644</wp:posOffset>
          </wp:positionV>
          <wp:extent cx="2247900" cy="752475"/>
          <wp:effectExtent l="0" t="0" r="0" b="0"/>
          <wp:wrapNone/>
          <wp:docPr id="186417124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Wingdings 2" w:hAnsi="Arial" w:cs="Arial"/>
        <w:b w:val="0"/>
        <w:i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Wingdings 2" w:hAnsi="Arial" w:cs="Arial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9C4CAA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iCs/>
        <w:sz w:val="18"/>
        <w:szCs w:val="18"/>
      </w:rPr>
    </w:lvl>
  </w:abstractNum>
  <w:abstractNum w:abstractNumId="9" w15:restartNumberingAfterBreak="0">
    <w:nsid w:val="0000000A"/>
    <w:multiLevelType w:val="singleLevel"/>
    <w:tmpl w:val="6C9E59D2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11" w15:restartNumberingAfterBreak="0">
    <w:nsid w:val="0000000C"/>
    <w:multiLevelType w:val="singleLevel"/>
    <w:tmpl w:val="30101B7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0"/>
        <w:szCs w:val="20"/>
        <w:lang w:val="en-US"/>
      </w:rPr>
    </w:lvl>
  </w:abstractNum>
  <w:abstractNum w:abstractNumId="12" w15:restartNumberingAfterBreak="0">
    <w:nsid w:val="0000000D"/>
    <w:multiLevelType w:val="singleLevel"/>
    <w:tmpl w:val="9278849E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20"/>
        <w:szCs w:val="20"/>
      </w:rPr>
    </w:lvl>
  </w:abstractNum>
  <w:abstractNum w:abstractNumId="13" w15:restartNumberingAfterBreak="0">
    <w:nsid w:val="0DB92441"/>
    <w:multiLevelType w:val="hybridMultilevel"/>
    <w:tmpl w:val="0BF4D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D6B76"/>
    <w:multiLevelType w:val="multilevel"/>
    <w:tmpl w:val="948065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3AE27FC"/>
    <w:multiLevelType w:val="hybridMultilevel"/>
    <w:tmpl w:val="60B2E346"/>
    <w:lvl w:ilvl="0" w:tplc="04150011">
      <w:start w:val="1"/>
      <w:numFmt w:val="decimal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6" w15:restartNumberingAfterBreak="0">
    <w:nsid w:val="1B4B5451"/>
    <w:multiLevelType w:val="hybridMultilevel"/>
    <w:tmpl w:val="E982D6CA"/>
    <w:lvl w:ilvl="0" w:tplc="8534B162">
      <w:start w:val="1"/>
      <w:numFmt w:val="decimal"/>
      <w:lvlText w:val="%1."/>
      <w:lvlJc w:val="left"/>
      <w:pPr>
        <w:ind w:left="743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 w15:restartNumberingAfterBreak="0">
    <w:nsid w:val="29362509"/>
    <w:multiLevelType w:val="hybridMultilevel"/>
    <w:tmpl w:val="BA3C47BE"/>
    <w:lvl w:ilvl="0" w:tplc="86B699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77895"/>
    <w:multiLevelType w:val="hybridMultilevel"/>
    <w:tmpl w:val="3BD26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017DE"/>
    <w:multiLevelType w:val="multilevel"/>
    <w:tmpl w:val="CAE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9F5CD4"/>
    <w:multiLevelType w:val="hybridMultilevel"/>
    <w:tmpl w:val="DFA8F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5346C"/>
    <w:multiLevelType w:val="hybridMultilevel"/>
    <w:tmpl w:val="788E4A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319C5"/>
    <w:multiLevelType w:val="hybridMultilevel"/>
    <w:tmpl w:val="A9C0B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B36EE"/>
    <w:multiLevelType w:val="multilevel"/>
    <w:tmpl w:val="DBA024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EB24257"/>
    <w:multiLevelType w:val="hybridMultilevel"/>
    <w:tmpl w:val="82F69E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3226516">
    <w:abstractNumId w:val="0"/>
  </w:num>
  <w:num w:numId="2" w16cid:durableId="1063992479">
    <w:abstractNumId w:val="1"/>
  </w:num>
  <w:num w:numId="3" w16cid:durableId="642665146">
    <w:abstractNumId w:val="22"/>
  </w:num>
  <w:num w:numId="4" w16cid:durableId="1945527247">
    <w:abstractNumId w:val="18"/>
  </w:num>
  <w:num w:numId="5" w16cid:durableId="954603336">
    <w:abstractNumId w:val="17"/>
  </w:num>
  <w:num w:numId="6" w16cid:durableId="185213920">
    <w:abstractNumId w:val="24"/>
  </w:num>
  <w:num w:numId="7" w16cid:durableId="233316991">
    <w:abstractNumId w:val="14"/>
  </w:num>
  <w:num w:numId="8" w16cid:durableId="1341084384">
    <w:abstractNumId w:val="23"/>
  </w:num>
  <w:num w:numId="9" w16cid:durableId="856773943">
    <w:abstractNumId w:val="16"/>
  </w:num>
  <w:num w:numId="10" w16cid:durableId="430974865">
    <w:abstractNumId w:val="15"/>
  </w:num>
  <w:num w:numId="11" w16cid:durableId="997925439">
    <w:abstractNumId w:val="13"/>
  </w:num>
  <w:num w:numId="12" w16cid:durableId="1886022190">
    <w:abstractNumId w:val="20"/>
  </w:num>
  <w:num w:numId="13" w16cid:durableId="1958289871">
    <w:abstractNumId w:val="19"/>
  </w:num>
  <w:num w:numId="14" w16cid:durableId="151468455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75"/>
    <w:rsid w:val="00002667"/>
    <w:rsid w:val="00007739"/>
    <w:rsid w:val="00013614"/>
    <w:rsid w:val="00015304"/>
    <w:rsid w:val="00017719"/>
    <w:rsid w:val="0002351A"/>
    <w:rsid w:val="000257AF"/>
    <w:rsid w:val="00025987"/>
    <w:rsid w:val="00030146"/>
    <w:rsid w:val="00030C2E"/>
    <w:rsid w:val="00035451"/>
    <w:rsid w:val="0003591A"/>
    <w:rsid w:val="00037BC1"/>
    <w:rsid w:val="000409F7"/>
    <w:rsid w:val="00042116"/>
    <w:rsid w:val="000538BF"/>
    <w:rsid w:val="00054572"/>
    <w:rsid w:val="00055FB3"/>
    <w:rsid w:val="00056A7B"/>
    <w:rsid w:val="000637E7"/>
    <w:rsid w:val="00064023"/>
    <w:rsid w:val="00070CA0"/>
    <w:rsid w:val="00082085"/>
    <w:rsid w:val="00086041"/>
    <w:rsid w:val="00090587"/>
    <w:rsid w:val="0009273F"/>
    <w:rsid w:val="000A3B2E"/>
    <w:rsid w:val="000B2764"/>
    <w:rsid w:val="000B2CF4"/>
    <w:rsid w:val="000C1A71"/>
    <w:rsid w:val="000C37B2"/>
    <w:rsid w:val="000D06FB"/>
    <w:rsid w:val="000D2933"/>
    <w:rsid w:val="000D2E6B"/>
    <w:rsid w:val="000D3851"/>
    <w:rsid w:val="000D5735"/>
    <w:rsid w:val="000D5FD5"/>
    <w:rsid w:val="000E16A9"/>
    <w:rsid w:val="000E43DA"/>
    <w:rsid w:val="000E4F8E"/>
    <w:rsid w:val="000F582E"/>
    <w:rsid w:val="000F608F"/>
    <w:rsid w:val="000F689D"/>
    <w:rsid w:val="000F6D65"/>
    <w:rsid w:val="001106C2"/>
    <w:rsid w:val="00115E94"/>
    <w:rsid w:val="00120435"/>
    <w:rsid w:val="00123F46"/>
    <w:rsid w:val="00130495"/>
    <w:rsid w:val="001311B1"/>
    <w:rsid w:val="001434F2"/>
    <w:rsid w:val="0015238F"/>
    <w:rsid w:val="00155EBB"/>
    <w:rsid w:val="00161DBA"/>
    <w:rsid w:val="0016357E"/>
    <w:rsid w:val="00164487"/>
    <w:rsid w:val="00182B52"/>
    <w:rsid w:val="00185E3A"/>
    <w:rsid w:val="00186C21"/>
    <w:rsid w:val="00190280"/>
    <w:rsid w:val="001938E8"/>
    <w:rsid w:val="0019556E"/>
    <w:rsid w:val="00197919"/>
    <w:rsid w:val="001A08E2"/>
    <w:rsid w:val="001B17BA"/>
    <w:rsid w:val="001C0569"/>
    <w:rsid w:val="001D0130"/>
    <w:rsid w:val="001D150C"/>
    <w:rsid w:val="001D499D"/>
    <w:rsid w:val="001D5F3B"/>
    <w:rsid w:val="001E4443"/>
    <w:rsid w:val="001E7D80"/>
    <w:rsid w:val="001F317A"/>
    <w:rsid w:val="001F6ACF"/>
    <w:rsid w:val="00203A5D"/>
    <w:rsid w:val="002155B0"/>
    <w:rsid w:val="0022189B"/>
    <w:rsid w:val="0023354E"/>
    <w:rsid w:val="002377C9"/>
    <w:rsid w:val="00244C69"/>
    <w:rsid w:val="00251AB9"/>
    <w:rsid w:val="002566E6"/>
    <w:rsid w:val="00260CE9"/>
    <w:rsid w:val="0026442A"/>
    <w:rsid w:val="00266D8C"/>
    <w:rsid w:val="00291904"/>
    <w:rsid w:val="00296E09"/>
    <w:rsid w:val="002A6F8B"/>
    <w:rsid w:val="002B3D3C"/>
    <w:rsid w:val="002B53D6"/>
    <w:rsid w:val="002B7734"/>
    <w:rsid w:val="002C1167"/>
    <w:rsid w:val="002C2309"/>
    <w:rsid w:val="002C4DC3"/>
    <w:rsid w:val="002D7E23"/>
    <w:rsid w:val="002E67E2"/>
    <w:rsid w:val="002F1485"/>
    <w:rsid w:val="002F308C"/>
    <w:rsid w:val="002F6543"/>
    <w:rsid w:val="00306D05"/>
    <w:rsid w:val="003118C7"/>
    <w:rsid w:val="003262BF"/>
    <w:rsid w:val="003318F7"/>
    <w:rsid w:val="00332795"/>
    <w:rsid w:val="0034010D"/>
    <w:rsid w:val="003464B5"/>
    <w:rsid w:val="0035098D"/>
    <w:rsid w:val="003549C3"/>
    <w:rsid w:val="00356A73"/>
    <w:rsid w:val="00360153"/>
    <w:rsid w:val="00361861"/>
    <w:rsid w:val="00367BC8"/>
    <w:rsid w:val="00373E95"/>
    <w:rsid w:val="003777B7"/>
    <w:rsid w:val="00391040"/>
    <w:rsid w:val="00396972"/>
    <w:rsid w:val="003A4B5C"/>
    <w:rsid w:val="003B07EF"/>
    <w:rsid w:val="003C2A0A"/>
    <w:rsid w:val="003C4C09"/>
    <w:rsid w:val="003E6297"/>
    <w:rsid w:val="003F453B"/>
    <w:rsid w:val="003F4B3F"/>
    <w:rsid w:val="00402271"/>
    <w:rsid w:val="0040552E"/>
    <w:rsid w:val="00407702"/>
    <w:rsid w:val="0041451A"/>
    <w:rsid w:val="00416B11"/>
    <w:rsid w:val="004223E1"/>
    <w:rsid w:val="004250D7"/>
    <w:rsid w:val="004269BE"/>
    <w:rsid w:val="00427125"/>
    <w:rsid w:val="00431AEC"/>
    <w:rsid w:val="00433BCD"/>
    <w:rsid w:val="00433BDA"/>
    <w:rsid w:val="0043756E"/>
    <w:rsid w:val="00437B05"/>
    <w:rsid w:val="00437D8B"/>
    <w:rsid w:val="00441F7E"/>
    <w:rsid w:val="00442AA8"/>
    <w:rsid w:val="004473E2"/>
    <w:rsid w:val="0045035F"/>
    <w:rsid w:val="00450F20"/>
    <w:rsid w:val="004539BC"/>
    <w:rsid w:val="00454951"/>
    <w:rsid w:val="00454CFF"/>
    <w:rsid w:val="00455AE3"/>
    <w:rsid w:val="00465F73"/>
    <w:rsid w:val="00472F2C"/>
    <w:rsid w:val="00483368"/>
    <w:rsid w:val="00483997"/>
    <w:rsid w:val="00485F2C"/>
    <w:rsid w:val="00492BC2"/>
    <w:rsid w:val="004930F6"/>
    <w:rsid w:val="004944BC"/>
    <w:rsid w:val="00494E59"/>
    <w:rsid w:val="004A302F"/>
    <w:rsid w:val="004B05E5"/>
    <w:rsid w:val="004B1004"/>
    <w:rsid w:val="004B6EFD"/>
    <w:rsid w:val="004D3E9B"/>
    <w:rsid w:val="004E1594"/>
    <w:rsid w:val="004E3BE6"/>
    <w:rsid w:val="004E3EF9"/>
    <w:rsid w:val="004E5B9F"/>
    <w:rsid w:val="004E61E6"/>
    <w:rsid w:val="004F427C"/>
    <w:rsid w:val="00502197"/>
    <w:rsid w:val="00505088"/>
    <w:rsid w:val="005063B2"/>
    <w:rsid w:val="00510089"/>
    <w:rsid w:val="00512841"/>
    <w:rsid w:val="005162E3"/>
    <w:rsid w:val="005171D0"/>
    <w:rsid w:val="00533B7E"/>
    <w:rsid w:val="00534108"/>
    <w:rsid w:val="0053531E"/>
    <w:rsid w:val="00535A18"/>
    <w:rsid w:val="0053690F"/>
    <w:rsid w:val="005416CE"/>
    <w:rsid w:val="00557414"/>
    <w:rsid w:val="005652C8"/>
    <w:rsid w:val="00567CB9"/>
    <w:rsid w:val="005709D1"/>
    <w:rsid w:val="00572FBA"/>
    <w:rsid w:val="005924F8"/>
    <w:rsid w:val="00594379"/>
    <w:rsid w:val="00595268"/>
    <w:rsid w:val="005A09D9"/>
    <w:rsid w:val="005A3589"/>
    <w:rsid w:val="005A4CC6"/>
    <w:rsid w:val="005B1AD2"/>
    <w:rsid w:val="005B2D76"/>
    <w:rsid w:val="005B381D"/>
    <w:rsid w:val="005B4790"/>
    <w:rsid w:val="005C4B3D"/>
    <w:rsid w:val="005D05C2"/>
    <w:rsid w:val="005D1FB9"/>
    <w:rsid w:val="005D5439"/>
    <w:rsid w:val="005E3630"/>
    <w:rsid w:val="006020F4"/>
    <w:rsid w:val="00602954"/>
    <w:rsid w:val="0060701F"/>
    <w:rsid w:val="0062505D"/>
    <w:rsid w:val="00627EEA"/>
    <w:rsid w:val="00635689"/>
    <w:rsid w:val="00642857"/>
    <w:rsid w:val="00645214"/>
    <w:rsid w:val="006476E8"/>
    <w:rsid w:val="00655A45"/>
    <w:rsid w:val="00660334"/>
    <w:rsid w:val="0066161A"/>
    <w:rsid w:val="006736DB"/>
    <w:rsid w:val="00674BDD"/>
    <w:rsid w:val="00675C59"/>
    <w:rsid w:val="00676C65"/>
    <w:rsid w:val="00680E6E"/>
    <w:rsid w:val="006975AF"/>
    <w:rsid w:val="006A1E84"/>
    <w:rsid w:val="006B6C23"/>
    <w:rsid w:val="006C0F8D"/>
    <w:rsid w:val="006C1943"/>
    <w:rsid w:val="006C23D2"/>
    <w:rsid w:val="006C2A6B"/>
    <w:rsid w:val="006C37A1"/>
    <w:rsid w:val="006D18BB"/>
    <w:rsid w:val="006D2839"/>
    <w:rsid w:val="006E25C0"/>
    <w:rsid w:val="006E2F2F"/>
    <w:rsid w:val="006E6098"/>
    <w:rsid w:val="006F2D58"/>
    <w:rsid w:val="006F52C4"/>
    <w:rsid w:val="006F5520"/>
    <w:rsid w:val="0071252E"/>
    <w:rsid w:val="0071298F"/>
    <w:rsid w:val="0072251F"/>
    <w:rsid w:val="007244BF"/>
    <w:rsid w:val="00726EF9"/>
    <w:rsid w:val="007310D3"/>
    <w:rsid w:val="007333FB"/>
    <w:rsid w:val="00735C6B"/>
    <w:rsid w:val="0074033A"/>
    <w:rsid w:val="00746A68"/>
    <w:rsid w:val="007549DF"/>
    <w:rsid w:val="00755A81"/>
    <w:rsid w:val="00755EAF"/>
    <w:rsid w:val="00760D4A"/>
    <w:rsid w:val="00761501"/>
    <w:rsid w:val="00761C34"/>
    <w:rsid w:val="007655EA"/>
    <w:rsid w:val="00765B96"/>
    <w:rsid w:val="007754F4"/>
    <w:rsid w:val="0078212C"/>
    <w:rsid w:val="00786765"/>
    <w:rsid w:val="007A0404"/>
    <w:rsid w:val="007A31D3"/>
    <w:rsid w:val="007A5CEB"/>
    <w:rsid w:val="007B38B6"/>
    <w:rsid w:val="007B5917"/>
    <w:rsid w:val="007B742E"/>
    <w:rsid w:val="007D15C5"/>
    <w:rsid w:val="007D191D"/>
    <w:rsid w:val="007D69F2"/>
    <w:rsid w:val="007D7A3A"/>
    <w:rsid w:val="007E4B08"/>
    <w:rsid w:val="007F30B8"/>
    <w:rsid w:val="007F4B39"/>
    <w:rsid w:val="008010BE"/>
    <w:rsid w:val="00805909"/>
    <w:rsid w:val="0080623E"/>
    <w:rsid w:val="008074A4"/>
    <w:rsid w:val="00807DEF"/>
    <w:rsid w:val="00807E20"/>
    <w:rsid w:val="00810648"/>
    <w:rsid w:val="00812724"/>
    <w:rsid w:val="00813048"/>
    <w:rsid w:val="00813482"/>
    <w:rsid w:val="00814DA8"/>
    <w:rsid w:val="0083384E"/>
    <w:rsid w:val="00836D0A"/>
    <w:rsid w:val="008373BA"/>
    <w:rsid w:val="0084011E"/>
    <w:rsid w:val="00847782"/>
    <w:rsid w:val="00851F04"/>
    <w:rsid w:val="00853FA4"/>
    <w:rsid w:val="00882E02"/>
    <w:rsid w:val="00882EEF"/>
    <w:rsid w:val="008915E4"/>
    <w:rsid w:val="00891811"/>
    <w:rsid w:val="008976AF"/>
    <w:rsid w:val="008A482B"/>
    <w:rsid w:val="008A5C6B"/>
    <w:rsid w:val="008A7170"/>
    <w:rsid w:val="008B2935"/>
    <w:rsid w:val="008B4F65"/>
    <w:rsid w:val="008B7118"/>
    <w:rsid w:val="008D1E4B"/>
    <w:rsid w:val="008D5A73"/>
    <w:rsid w:val="008E6FE9"/>
    <w:rsid w:val="008F217D"/>
    <w:rsid w:val="008F682E"/>
    <w:rsid w:val="009101B5"/>
    <w:rsid w:val="009103BB"/>
    <w:rsid w:val="00920F8B"/>
    <w:rsid w:val="009211E3"/>
    <w:rsid w:val="00922D24"/>
    <w:rsid w:val="00932F16"/>
    <w:rsid w:val="00936563"/>
    <w:rsid w:val="00944868"/>
    <w:rsid w:val="009478D9"/>
    <w:rsid w:val="009501F4"/>
    <w:rsid w:val="009535EF"/>
    <w:rsid w:val="009649AF"/>
    <w:rsid w:val="00965044"/>
    <w:rsid w:val="00967029"/>
    <w:rsid w:val="00971057"/>
    <w:rsid w:val="009729AB"/>
    <w:rsid w:val="00973DA5"/>
    <w:rsid w:val="00980578"/>
    <w:rsid w:val="0098131A"/>
    <w:rsid w:val="009821F3"/>
    <w:rsid w:val="00984032"/>
    <w:rsid w:val="00987587"/>
    <w:rsid w:val="009930AF"/>
    <w:rsid w:val="00995BD1"/>
    <w:rsid w:val="009A2EBF"/>
    <w:rsid w:val="009A488A"/>
    <w:rsid w:val="009B4CDA"/>
    <w:rsid w:val="009B7A11"/>
    <w:rsid w:val="009D16C4"/>
    <w:rsid w:val="009D28DB"/>
    <w:rsid w:val="009D3C96"/>
    <w:rsid w:val="009D4D89"/>
    <w:rsid w:val="009E493C"/>
    <w:rsid w:val="009E712B"/>
    <w:rsid w:val="00A005AB"/>
    <w:rsid w:val="00A038AD"/>
    <w:rsid w:val="00A1337F"/>
    <w:rsid w:val="00A133CB"/>
    <w:rsid w:val="00A17858"/>
    <w:rsid w:val="00A22DDA"/>
    <w:rsid w:val="00A30875"/>
    <w:rsid w:val="00A36C17"/>
    <w:rsid w:val="00A40179"/>
    <w:rsid w:val="00A427DB"/>
    <w:rsid w:val="00A528FF"/>
    <w:rsid w:val="00A5465A"/>
    <w:rsid w:val="00A54A92"/>
    <w:rsid w:val="00A572A6"/>
    <w:rsid w:val="00A64BFD"/>
    <w:rsid w:val="00A7617F"/>
    <w:rsid w:val="00A81425"/>
    <w:rsid w:val="00A837B6"/>
    <w:rsid w:val="00A873DF"/>
    <w:rsid w:val="00A96E8E"/>
    <w:rsid w:val="00A96FE7"/>
    <w:rsid w:val="00AA0619"/>
    <w:rsid w:val="00AA1961"/>
    <w:rsid w:val="00AA6C83"/>
    <w:rsid w:val="00AB2FB5"/>
    <w:rsid w:val="00AB3895"/>
    <w:rsid w:val="00AB42D2"/>
    <w:rsid w:val="00AC26CD"/>
    <w:rsid w:val="00AC29DC"/>
    <w:rsid w:val="00AC2BC4"/>
    <w:rsid w:val="00AC3E32"/>
    <w:rsid w:val="00AC6386"/>
    <w:rsid w:val="00AC66B5"/>
    <w:rsid w:val="00AE490A"/>
    <w:rsid w:val="00AE5467"/>
    <w:rsid w:val="00AF133E"/>
    <w:rsid w:val="00AF431D"/>
    <w:rsid w:val="00AF44BB"/>
    <w:rsid w:val="00AF5FA1"/>
    <w:rsid w:val="00B021C2"/>
    <w:rsid w:val="00B05A5A"/>
    <w:rsid w:val="00B063B2"/>
    <w:rsid w:val="00B14219"/>
    <w:rsid w:val="00B148F8"/>
    <w:rsid w:val="00B15F87"/>
    <w:rsid w:val="00B20FD3"/>
    <w:rsid w:val="00B258BD"/>
    <w:rsid w:val="00B30BB7"/>
    <w:rsid w:val="00B31830"/>
    <w:rsid w:val="00B33B83"/>
    <w:rsid w:val="00B351D2"/>
    <w:rsid w:val="00B37A38"/>
    <w:rsid w:val="00B403FF"/>
    <w:rsid w:val="00B45686"/>
    <w:rsid w:val="00B54B1E"/>
    <w:rsid w:val="00B56465"/>
    <w:rsid w:val="00B65A60"/>
    <w:rsid w:val="00B7138A"/>
    <w:rsid w:val="00B74099"/>
    <w:rsid w:val="00B75E8D"/>
    <w:rsid w:val="00B81552"/>
    <w:rsid w:val="00B863D7"/>
    <w:rsid w:val="00BB0574"/>
    <w:rsid w:val="00BB5CAA"/>
    <w:rsid w:val="00BB7AB1"/>
    <w:rsid w:val="00BB7E4D"/>
    <w:rsid w:val="00BC704C"/>
    <w:rsid w:val="00BD1E72"/>
    <w:rsid w:val="00BD41E7"/>
    <w:rsid w:val="00BD4A9B"/>
    <w:rsid w:val="00BD4AF0"/>
    <w:rsid w:val="00BD577D"/>
    <w:rsid w:val="00BD616B"/>
    <w:rsid w:val="00C036A2"/>
    <w:rsid w:val="00C10EF9"/>
    <w:rsid w:val="00C20A2C"/>
    <w:rsid w:val="00C21863"/>
    <w:rsid w:val="00C25059"/>
    <w:rsid w:val="00C270CF"/>
    <w:rsid w:val="00C55852"/>
    <w:rsid w:val="00C67F50"/>
    <w:rsid w:val="00C713FA"/>
    <w:rsid w:val="00C7357D"/>
    <w:rsid w:val="00C7383C"/>
    <w:rsid w:val="00C769BA"/>
    <w:rsid w:val="00C85717"/>
    <w:rsid w:val="00C91BA8"/>
    <w:rsid w:val="00CA2826"/>
    <w:rsid w:val="00CA433E"/>
    <w:rsid w:val="00CA671A"/>
    <w:rsid w:val="00CC0A69"/>
    <w:rsid w:val="00CC0A90"/>
    <w:rsid w:val="00CC1345"/>
    <w:rsid w:val="00CC21A1"/>
    <w:rsid w:val="00CC7DB5"/>
    <w:rsid w:val="00CD3925"/>
    <w:rsid w:val="00CE2D4B"/>
    <w:rsid w:val="00CE5D78"/>
    <w:rsid w:val="00CE69E5"/>
    <w:rsid w:val="00CF0660"/>
    <w:rsid w:val="00CF1069"/>
    <w:rsid w:val="00CF2525"/>
    <w:rsid w:val="00CF300A"/>
    <w:rsid w:val="00CF576D"/>
    <w:rsid w:val="00D05C68"/>
    <w:rsid w:val="00D07A0A"/>
    <w:rsid w:val="00D1053C"/>
    <w:rsid w:val="00D13417"/>
    <w:rsid w:val="00D15952"/>
    <w:rsid w:val="00D22B12"/>
    <w:rsid w:val="00D242B6"/>
    <w:rsid w:val="00D272CE"/>
    <w:rsid w:val="00D3047F"/>
    <w:rsid w:val="00D33027"/>
    <w:rsid w:val="00D33151"/>
    <w:rsid w:val="00D3763D"/>
    <w:rsid w:val="00D510E9"/>
    <w:rsid w:val="00D569F7"/>
    <w:rsid w:val="00D56C43"/>
    <w:rsid w:val="00D61EC1"/>
    <w:rsid w:val="00D62425"/>
    <w:rsid w:val="00D64D71"/>
    <w:rsid w:val="00D757F5"/>
    <w:rsid w:val="00D8073D"/>
    <w:rsid w:val="00D808D2"/>
    <w:rsid w:val="00D83E44"/>
    <w:rsid w:val="00D86887"/>
    <w:rsid w:val="00D91672"/>
    <w:rsid w:val="00DA11E4"/>
    <w:rsid w:val="00DA18D1"/>
    <w:rsid w:val="00DB3BFE"/>
    <w:rsid w:val="00DD6ED6"/>
    <w:rsid w:val="00DE7198"/>
    <w:rsid w:val="00DF1A52"/>
    <w:rsid w:val="00DF34F0"/>
    <w:rsid w:val="00DF5B8D"/>
    <w:rsid w:val="00E01730"/>
    <w:rsid w:val="00E01F2E"/>
    <w:rsid w:val="00E103A3"/>
    <w:rsid w:val="00E13ED0"/>
    <w:rsid w:val="00E210EB"/>
    <w:rsid w:val="00E22381"/>
    <w:rsid w:val="00E37343"/>
    <w:rsid w:val="00E375B4"/>
    <w:rsid w:val="00E41042"/>
    <w:rsid w:val="00E427E1"/>
    <w:rsid w:val="00E46BEE"/>
    <w:rsid w:val="00E529ED"/>
    <w:rsid w:val="00E52CD8"/>
    <w:rsid w:val="00E54EDE"/>
    <w:rsid w:val="00E577D3"/>
    <w:rsid w:val="00E66FAF"/>
    <w:rsid w:val="00E675A4"/>
    <w:rsid w:val="00E679F9"/>
    <w:rsid w:val="00E7252C"/>
    <w:rsid w:val="00E8043B"/>
    <w:rsid w:val="00E816E9"/>
    <w:rsid w:val="00E83636"/>
    <w:rsid w:val="00E96E71"/>
    <w:rsid w:val="00EA13A0"/>
    <w:rsid w:val="00EB0331"/>
    <w:rsid w:val="00EB59BD"/>
    <w:rsid w:val="00EB64D7"/>
    <w:rsid w:val="00EB7213"/>
    <w:rsid w:val="00EB76C4"/>
    <w:rsid w:val="00EC0CEC"/>
    <w:rsid w:val="00EC4611"/>
    <w:rsid w:val="00EC4B0A"/>
    <w:rsid w:val="00EC6B6E"/>
    <w:rsid w:val="00ED79EE"/>
    <w:rsid w:val="00ED7F79"/>
    <w:rsid w:val="00EE1B07"/>
    <w:rsid w:val="00EE2B5C"/>
    <w:rsid w:val="00EE3694"/>
    <w:rsid w:val="00EE4729"/>
    <w:rsid w:val="00EE51E5"/>
    <w:rsid w:val="00EE54D5"/>
    <w:rsid w:val="00EE7DF7"/>
    <w:rsid w:val="00EF1517"/>
    <w:rsid w:val="00F036D5"/>
    <w:rsid w:val="00F03B29"/>
    <w:rsid w:val="00F04A53"/>
    <w:rsid w:val="00F07E5D"/>
    <w:rsid w:val="00F12743"/>
    <w:rsid w:val="00F2132D"/>
    <w:rsid w:val="00F22509"/>
    <w:rsid w:val="00F257AE"/>
    <w:rsid w:val="00F27459"/>
    <w:rsid w:val="00F31644"/>
    <w:rsid w:val="00F44572"/>
    <w:rsid w:val="00F46CC7"/>
    <w:rsid w:val="00F52B9E"/>
    <w:rsid w:val="00F61970"/>
    <w:rsid w:val="00F73E24"/>
    <w:rsid w:val="00F7607D"/>
    <w:rsid w:val="00F803CD"/>
    <w:rsid w:val="00F81742"/>
    <w:rsid w:val="00F84C8F"/>
    <w:rsid w:val="00F950FE"/>
    <w:rsid w:val="00FA5411"/>
    <w:rsid w:val="00FB0D5F"/>
    <w:rsid w:val="00FB144E"/>
    <w:rsid w:val="00FB6B4A"/>
    <w:rsid w:val="00FC0D5E"/>
    <w:rsid w:val="00FC375D"/>
    <w:rsid w:val="00FC55B8"/>
    <w:rsid w:val="00FD4BCE"/>
    <w:rsid w:val="00FE67F2"/>
    <w:rsid w:val="00FF5BE7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oNotEmbedSmartTags/>
  <w:decimalSymbol w:val=","/>
  <w:listSeparator w:val=";"/>
  <w14:docId w14:val="11ED40C1"/>
  <w15:chartTrackingRefBased/>
  <w15:docId w15:val="{D5955FCD-1E29-4D9F-B89E-DEA592C0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0D5F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120" w:after="120" w:line="256" w:lineRule="auto"/>
      <w:ind w:left="40" w:right="4598" w:firstLine="0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widowControl w:val="0"/>
      <w:numPr>
        <w:ilvl w:val="4"/>
        <w:numId w:val="1"/>
      </w:numPr>
      <w:outlineLvl w:val="4"/>
    </w:pPr>
    <w:rPr>
      <w:rFonts w:ascii="Arial" w:hAnsi="Arial" w:cs="Arial"/>
      <w:i/>
      <w:iCs/>
      <w:sz w:val="16"/>
      <w:szCs w:val="16"/>
      <w:u w:val="single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Wingdings 2" w:hAnsi="Arial" w:cs="Arial"/>
      <w:b w:val="0"/>
      <w:i/>
      <w:sz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 2" w:hAnsi="Arial" w:cs="Arial"/>
      <w:sz w:val="2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i w:val="0"/>
      <w:iCs/>
      <w:sz w:val="18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Times New Roman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Times New Roman" w:hAnsi="Symbo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i w:val="0"/>
      <w:iCs w:val="0"/>
      <w:lang w:val="en-US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Arial"/>
      <w:sz w:val="22"/>
      <w:szCs w:val="22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spacing w:line="360" w:lineRule="auto"/>
    </w:pPr>
    <w:rPr>
      <w:rFonts w:ascii="Arial" w:hAnsi="Arial" w:cs="Arial"/>
      <w:i/>
      <w:iCs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Tekstpodstawowywcity21">
    <w:name w:val="Tekst podstawowy wcięty 21"/>
    <w:basedOn w:val="Normalny"/>
    <w:pPr>
      <w:ind w:left="142" w:hanging="142"/>
    </w:pPr>
    <w:rPr>
      <w:rFonts w:ascii="Arial" w:hAnsi="Arial" w:cs="Arial"/>
      <w:i/>
      <w:iCs/>
    </w:rPr>
  </w:style>
  <w:style w:type="paragraph" w:customStyle="1" w:styleId="Tekstblokowy1">
    <w:name w:val="Tekst blokowy1"/>
    <w:basedOn w:val="Normalny"/>
    <w:pPr>
      <w:ind w:left="284" w:right="-46" w:hanging="284"/>
    </w:pPr>
    <w:rPr>
      <w:i/>
      <w:iCs/>
    </w:rPr>
  </w:style>
  <w:style w:type="paragraph" w:customStyle="1" w:styleId="Tekstpodstawowywcity31">
    <w:name w:val="Tekst podstawowy wcięty 31"/>
    <w:basedOn w:val="Normalny"/>
    <w:pPr>
      <w:ind w:left="284" w:hanging="224"/>
      <w:jc w:val="both"/>
    </w:pPr>
    <w:rPr>
      <w:rFonts w:ascii="Arial" w:hAnsi="Arial" w:cs="Arial"/>
      <w:i/>
      <w:iCs/>
    </w:rPr>
  </w:style>
  <w:style w:type="paragraph" w:styleId="Tekstpodstawowywcity">
    <w:name w:val="Body Text Indent"/>
    <w:basedOn w:val="Normalny"/>
    <w:link w:val="TekstpodstawowywcityZnak"/>
    <w:pPr>
      <w:widowControl w:val="0"/>
      <w:spacing w:line="360" w:lineRule="auto"/>
    </w:pPr>
    <w:rPr>
      <w:rFonts w:ascii="Arial" w:hAnsi="Arial" w:cs="Arial"/>
      <w:b/>
      <w:bCs/>
      <w:i/>
      <w:iCs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 w:cs="Arial"/>
      <w:sz w:val="18"/>
      <w:szCs w:val="18"/>
    </w:rPr>
  </w:style>
  <w:style w:type="paragraph" w:styleId="Stopka">
    <w:name w:val="footer"/>
    <w:basedOn w:val="Normalny"/>
    <w:uiPriority w:val="99"/>
  </w:style>
  <w:style w:type="paragraph" w:styleId="Tekstprzypisukocowego">
    <w:name w:val="endnote text"/>
    <w:basedOn w:val="Normalny"/>
  </w:style>
  <w:style w:type="paragraph" w:styleId="Tekstprzypisudolnego">
    <w:name w:val="footnote text"/>
    <w:basedOn w:val="Normalny"/>
    <w:link w:val="TekstprzypisudolnegoZnak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rsid w:val="00086041"/>
    <w:pPr>
      <w:suppressAutoHyphens w:val="0"/>
      <w:autoSpaceDE/>
      <w:spacing w:before="100" w:beforeAutospacing="1" w:after="119"/>
    </w:pPr>
    <w:rPr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086041"/>
    <w:pPr>
      <w:suppressAutoHyphens w:val="0"/>
      <w:autoSpaceDE/>
      <w:spacing w:before="100" w:beforeAutospacing="1" w:after="119"/>
    </w:pPr>
    <w:rPr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0E6E"/>
    <w:rPr>
      <w:rFonts w:ascii="Arial" w:hAnsi="Arial" w:cs="Arial"/>
      <w:i/>
      <w:iCs/>
      <w:lang w:eastAsia="ar-SA"/>
    </w:rPr>
  </w:style>
  <w:style w:type="character" w:styleId="Odwoaniedokomentarza">
    <w:name w:val="annotation reference"/>
    <w:basedOn w:val="Domylnaczcionkaakapitu"/>
    <w:rsid w:val="00E01F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1F2E"/>
  </w:style>
  <w:style w:type="character" w:customStyle="1" w:styleId="TekstkomentarzaZnak">
    <w:name w:val="Tekst komentarza Znak"/>
    <w:basedOn w:val="Domylnaczcionkaakapitu"/>
    <w:link w:val="Tekstkomentarza"/>
    <w:rsid w:val="00E01F2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0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1F2E"/>
    <w:rPr>
      <w:b/>
      <w:bCs/>
      <w:lang w:eastAsia="ar-SA"/>
    </w:rPr>
  </w:style>
  <w:style w:type="paragraph" w:customStyle="1" w:styleId="Standard">
    <w:name w:val="Standard"/>
    <w:qFormat/>
    <w:rsid w:val="009B7A11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CE5D7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C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61861"/>
    <w:rPr>
      <w:b/>
      <w:bCs/>
      <w:i/>
      <w:iCs/>
      <w:sz w:val="24"/>
      <w:szCs w:val="24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853FA4"/>
    <w:pPr>
      <w:spacing w:after="38" w:line="248" w:lineRule="auto"/>
      <w:ind w:right="138"/>
    </w:pPr>
    <w:rPr>
      <w:color w:val="000000"/>
      <w:kern w:val="2"/>
      <w:sz w:val="16"/>
      <w:szCs w:val="24"/>
      <w14:ligatures w14:val="standardContextual"/>
    </w:rPr>
  </w:style>
  <w:style w:type="character" w:customStyle="1" w:styleId="footnotedescriptionChar">
    <w:name w:val="footnote description Char"/>
    <w:link w:val="footnotedescription"/>
    <w:rsid w:val="00853FA4"/>
    <w:rPr>
      <w:color w:val="000000"/>
      <w:kern w:val="2"/>
      <w:sz w:val="16"/>
      <w:szCs w:val="24"/>
      <w14:ligatures w14:val="standardContextual"/>
    </w:rPr>
  </w:style>
  <w:style w:type="character" w:customStyle="1" w:styleId="footnotemark">
    <w:name w:val="footnote mark"/>
    <w:hidden/>
    <w:rsid w:val="00853FA4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customStyle="1" w:styleId="Textbody">
    <w:name w:val="Text body"/>
    <w:basedOn w:val="Standard"/>
    <w:qFormat/>
    <w:rsid w:val="00373E95"/>
    <w:pPr>
      <w:widowControl/>
      <w:autoSpaceDN/>
      <w:spacing w:after="120"/>
    </w:pPr>
    <w:rPr>
      <w:rFonts w:eastAsia="SimSun" w:cs="Mangal"/>
      <w:kern w:val="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1830"/>
    <w:rPr>
      <w:rFonts w:ascii="Arial" w:hAnsi="Arial" w:cs="Arial"/>
      <w:b/>
      <w:bCs/>
      <w:i/>
      <w:iCs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2E6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71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9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7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9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84AC9-79B7-4762-B26B-E4AC683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8</Pages>
  <Words>2579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18022</CharactersWithSpaces>
  <SharedDoc>false</SharedDoc>
  <HLinks>
    <vt:vector size="12" baseType="variant">
      <vt:variant>
        <vt:i4>4325439</vt:i4>
      </vt:variant>
      <vt:variant>
        <vt:i4>3</vt:i4>
      </vt:variant>
      <vt:variant>
        <vt:i4>0</vt:i4>
      </vt:variant>
      <vt:variant>
        <vt:i4>5</vt:i4>
      </vt:variant>
      <vt:variant>
        <vt:lpwstr>mailto:iod@pup.bedzin.pl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mailto:pup@pup.bedzin.pl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Kamila Strózik</cp:lastModifiedBy>
  <cp:revision>126</cp:revision>
  <cp:lastPrinted>2026-02-02T12:11:00Z</cp:lastPrinted>
  <dcterms:created xsi:type="dcterms:W3CDTF">2025-01-16T10:35:00Z</dcterms:created>
  <dcterms:modified xsi:type="dcterms:W3CDTF">2026-02-20T07:27:00Z</dcterms:modified>
</cp:coreProperties>
</file>