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A290A6" w14:textId="77777777" w:rsidR="00680E6E" w:rsidRDefault="00680E6E" w:rsidP="00505088">
      <w:pPr>
        <w:widowControl w:val="0"/>
        <w:rPr>
          <w:rFonts w:ascii="Arial" w:hAnsi="Arial" w:cs="Arial"/>
          <w:color w:val="000000" w:themeColor="text1"/>
        </w:rPr>
      </w:pPr>
    </w:p>
    <w:p w14:paraId="08AF8941" w14:textId="77777777" w:rsidR="00D36F1D" w:rsidRDefault="00D36F1D" w:rsidP="00505088">
      <w:pPr>
        <w:widowControl w:val="0"/>
        <w:rPr>
          <w:rFonts w:ascii="Arial" w:hAnsi="Arial" w:cs="Arial"/>
          <w:color w:val="000000" w:themeColor="text1"/>
        </w:rPr>
      </w:pPr>
    </w:p>
    <w:p w14:paraId="592E6EF6" w14:textId="77777777" w:rsidR="00680E6E" w:rsidRDefault="00680E6E">
      <w:pPr>
        <w:widowControl w:val="0"/>
        <w:jc w:val="right"/>
        <w:rPr>
          <w:rFonts w:ascii="Arial" w:hAnsi="Arial" w:cs="Arial"/>
          <w:color w:val="000000" w:themeColor="text1"/>
        </w:rPr>
      </w:pPr>
    </w:p>
    <w:p w14:paraId="40316B4D" w14:textId="77777777" w:rsidR="00680E6E" w:rsidRPr="00123F46" w:rsidRDefault="00680E6E">
      <w:pPr>
        <w:widowControl w:val="0"/>
        <w:jc w:val="right"/>
        <w:rPr>
          <w:rFonts w:ascii="Arial" w:hAnsi="Arial" w:cs="Arial"/>
          <w:color w:val="000000" w:themeColor="text1"/>
        </w:rPr>
      </w:pPr>
    </w:p>
    <w:p w14:paraId="070AB8AF" w14:textId="64671C6F" w:rsidR="00C036A2" w:rsidRPr="006D18BB" w:rsidRDefault="00C036A2">
      <w:pPr>
        <w:widowControl w:val="0"/>
        <w:jc w:val="right"/>
        <w:rPr>
          <w:rFonts w:ascii="Garamond" w:hAnsi="Garamond" w:cs="Arial"/>
          <w:color w:val="000000" w:themeColor="text1"/>
        </w:rPr>
      </w:pPr>
      <w:r w:rsidRPr="006D18BB">
        <w:rPr>
          <w:rFonts w:ascii="Garamond" w:hAnsi="Garamond" w:cs="Arial"/>
          <w:color w:val="000000" w:themeColor="text1"/>
        </w:rPr>
        <w:t xml:space="preserve">   </w:t>
      </w:r>
      <w:r w:rsidR="00007739">
        <w:rPr>
          <w:rFonts w:ascii="Garamond" w:hAnsi="Garamond" w:cs="Arial"/>
          <w:color w:val="000000" w:themeColor="text1"/>
        </w:rPr>
        <w:t>……………………………………..</w:t>
      </w:r>
      <w:r w:rsidRPr="006D18BB">
        <w:rPr>
          <w:rFonts w:ascii="Garamond" w:hAnsi="Garamond" w:cs="Arial"/>
          <w:color w:val="000000" w:themeColor="text1"/>
        </w:rPr>
        <w:t xml:space="preserve">                                                         </w:t>
      </w:r>
    </w:p>
    <w:p w14:paraId="415BC44D" w14:textId="140026AC" w:rsidR="00C036A2" w:rsidRPr="006D18BB" w:rsidRDefault="00007739">
      <w:pPr>
        <w:widowControl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…………………………………………..</w:t>
      </w:r>
      <w:r w:rsidR="00C036A2" w:rsidRPr="006D18BB">
        <w:rPr>
          <w:rFonts w:ascii="Garamond" w:hAnsi="Garamond" w:cs="Arial"/>
        </w:rPr>
        <w:tab/>
      </w:r>
      <w:r w:rsidR="00C036A2" w:rsidRPr="006D18BB">
        <w:rPr>
          <w:rFonts w:ascii="Garamond" w:hAnsi="Garamond" w:cs="Arial"/>
        </w:rPr>
        <w:tab/>
      </w:r>
      <w:r w:rsidR="00C036A2" w:rsidRPr="006D18BB">
        <w:rPr>
          <w:rFonts w:ascii="Garamond" w:hAnsi="Garamond" w:cs="Arial"/>
        </w:rPr>
        <w:tab/>
      </w:r>
      <w:r w:rsidR="00C036A2" w:rsidRPr="006D18BB">
        <w:rPr>
          <w:rFonts w:ascii="Garamond" w:hAnsi="Garamond" w:cs="Arial"/>
        </w:rPr>
        <w:tab/>
      </w:r>
      <w:r w:rsidR="00C036A2" w:rsidRPr="006D18BB">
        <w:rPr>
          <w:rFonts w:ascii="Garamond" w:hAnsi="Garamond" w:cs="Arial"/>
        </w:rPr>
        <w:tab/>
      </w:r>
      <w:r w:rsidR="00C036A2" w:rsidRPr="006D18BB">
        <w:rPr>
          <w:rFonts w:ascii="Garamond" w:hAnsi="Garamond" w:cs="Arial"/>
        </w:rPr>
        <w:tab/>
      </w:r>
      <w:r w:rsidR="006D18BB">
        <w:rPr>
          <w:rFonts w:ascii="Garamond" w:hAnsi="Garamond" w:cs="Arial"/>
        </w:rPr>
        <w:t xml:space="preserve">                    </w:t>
      </w:r>
      <w:r w:rsidR="00C036A2" w:rsidRPr="006D18BB">
        <w:rPr>
          <w:rFonts w:ascii="Garamond" w:hAnsi="Garamond" w:cs="Arial"/>
        </w:rPr>
        <w:t>/miejscowość, data/</w:t>
      </w:r>
    </w:p>
    <w:p w14:paraId="788696AF" w14:textId="42F46213" w:rsidR="00C036A2" w:rsidRPr="006D18BB" w:rsidRDefault="00C036A2" w:rsidP="00A30875">
      <w:pPr>
        <w:widowControl w:val="0"/>
        <w:jc w:val="both"/>
        <w:rPr>
          <w:rFonts w:ascii="Garamond" w:hAnsi="Garamond" w:cs="Arial"/>
        </w:rPr>
      </w:pPr>
      <w:r w:rsidRPr="006D18BB">
        <w:rPr>
          <w:rFonts w:ascii="Garamond" w:hAnsi="Garamond" w:cs="Arial"/>
        </w:rPr>
        <w:t xml:space="preserve">   /pieczęć firmowa wnioskodawcy/</w:t>
      </w:r>
      <w:r w:rsidRPr="006D18BB">
        <w:rPr>
          <w:rFonts w:ascii="Garamond" w:hAnsi="Garamond" w:cs="Arial"/>
        </w:rPr>
        <w:tab/>
      </w:r>
      <w:r w:rsidRPr="006D18BB">
        <w:rPr>
          <w:rFonts w:ascii="Garamond" w:hAnsi="Garamond" w:cs="Arial"/>
        </w:rPr>
        <w:tab/>
      </w:r>
      <w:r w:rsidRPr="006D18BB">
        <w:rPr>
          <w:rFonts w:ascii="Garamond" w:hAnsi="Garamond" w:cs="Arial"/>
        </w:rPr>
        <w:tab/>
      </w:r>
      <w:r w:rsidRPr="006D18BB">
        <w:rPr>
          <w:rFonts w:ascii="Garamond" w:hAnsi="Garamond" w:cs="Arial"/>
        </w:rPr>
        <w:tab/>
      </w:r>
      <w:r w:rsidRPr="006D18BB">
        <w:rPr>
          <w:rFonts w:ascii="Garamond" w:hAnsi="Garamond" w:cs="Arial"/>
        </w:rPr>
        <w:tab/>
        <w:t xml:space="preserve">                         </w:t>
      </w:r>
    </w:p>
    <w:p w14:paraId="5E4FBA2C" w14:textId="77777777" w:rsidR="00C036A2" w:rsidRPr="00485C27" w:rsidRDefault="00C036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44"/>
        </w:tabs>
        <w:jc w:val="both"/>
        <w:rPr>
          <w:rFonts w:ascii="Garamond" w:hAnsi="Garamond" w:cs="Arial"/>
          <w:sz w:val="22"/>
          <w:szCs w:val="22"/>
        </w:rPr>
      </w:pPr>
    </w:p>
    <w:p w14:paraId="33A61AE7" w14:textId="77777777" w:rsidR="00C036A2" w:rsidRPr="00485C27" w:rsidRDefault="00C036A2" w:rsidP="0060701F">
      <w:pPr>
        <w:widowControl w:val="0"/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b/>
          <w:sz w:val="22"/>
          <w:szCs w:val="22"/>
        </w:rPr>
        <w:t>Starosta Powiatu Będzińskiego</w:t>
      </w:r>
    </w:p>
    <w:p w14:paraId="115007B3" w14:textId="2EFDCFF3" w:rsidR="00505088" w:rsidRPr="00485C27" w:rsidRDefault="00505088" w:rsidP="0060701F">
      <w:pPr>
        <w:widowControl w:val="0"/>
        <w:spacing w:line="360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  <w:t>za pośrednictwem</w:t>
      </w:r>
    </w:p>
    <w:p w14:paraId="0662DF7F" w14:textId="369D92D0" w:rsidR="00C036A2" w:rsidRPr="00485C27" w:rsidRDefault="00C036A2" w:rsidP="0060701F">
      <w:pPr>
        <w:widowControl w:val="0"/>
        <w:spacing w:line="360" w:lineRule="auto"/>
        <w:ind w:left="4320" w:firstLine="720"/>
        <w:jc w:val="both"/>
        <w:rPr>
          <w:rFonts w:ascii="Garamond" w:hAnsi="Garamond" w:cs="Arial"/>
          <w:b/>
          <w:bCs/>
          <w:sz w:val="22"/>
          <w:szCs w:val="22"/>
        </w:rPr>
      </w:pPr>
      <w:r w:rsidRPr="00485C27">
        <w:rPr>
          <w:rFonts w:ascii="Garamond" w:hAnsi="Garamond" w:cs="Arial"/>
          <w:b/>
          <w:bCs/>
          <w:sz w:val="22"/>
          <w:szCs w:val="22"/>
        </w:rPr>
        <w:t>POWIATOW</w:t>
      </w:r>
      <w:r w:rsidR="00505088" w:rsidRPr="00485C27">
        <w:rPr>
          <w:rFonts w:ascii="Garamond" w:hAnsi="Garamond" w:cs="Arial"/>
          <w:b/>
          <w:bCs/>
          <w:sz w:val="22"/>
          <w:szCs w:val="22"/>
        </w:rPr>
        <w:t>EGO</w:t>
      </w:r>
      <w:r w:rsidRPr="00485C27">
        <w:rPr>
          <w:rFonts w:ascii="Garamond" w:hAnsi="Garamond" w:cs="Arial"/>
          <w:b/>
          <w:bCs/>
          <w:sz w:val="22"/>
          <w:szCs w:val="22"/>
        </w:rPr>
        <w:t xml:space="preserve"> URZ</w:t>
      </w:r>
      <w:r w:rsidR="00505088" w:rsidRPr="00485C27">
        <w:rPr>
          <w:rFonts w:ascii="Garamond" w:hAnsi="Garamond" w:cs="Arial"/>
          <w:b/>
          <w:bCs/>
          <w:sz w:val="22"/>
          <w:szCs w:val="22"/>
        </w:rPr>
        <w:t>Ę</w:t>
      </w:r>
      <w:r w:rsidRPr="00485C27">
        <w:rPr>
          <w:rFonts w:ascii="Garamond" w:hAnsi="Garamond" w:cs="Arial"/>
          <w:b/>
          <w:bCs/>
          <w:sz w:val="22"/>
          <w:szCs w:val="22"/>
        </w:rPr>
        <w:t>D</w:t>
      </w:r>
      <w:r w:rsidR="00505088" w:rsidRPr="00485C27">
        <w:rPr>
          <w:rFonts w:ascii="Garamond" w:hAnsi="Garamond" w:cs="Arial"/>
          <w:b/>
          <w:bCs/>
          <w:sz w:val="22"/>
          <w:szCs w:val="22"/>
        </w:rPr>
        <w:t>U</w:t>
      </w:r>
      <w:r w:rsidRPr="00485C27">
        <w:rPr>
          <w:rFonts w:ascii="Garamond" w:hAnsi="Garamond" w:cs="Arial"/>
          <w:b/>
          <w:bCs/>
          <w:sz w:val="22"/>
          <w:szCs w:val="22"/>
        </w:rPr>
        <w:t xml:space="preserve"> PRACY </w:t>
      </w:r>
    </w:p>
    <w:p w14:paraId="1A24BADE" w14:textId="77777777" w:rsidR="00C036A2" w:rsidRPr="00485C27" w:rsidRDefault="00C036A2" w:rsidP="0060701F">
      <w:pPr>
        <w:widowControl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>ul. Ignacego Krasickiego 17A</w:t>
      </w:r>
    </w:p>
    <w:p w14:paraId="0E21A52D" w14:textId="77777777" w:rsidR="00C036A2" w:rsidRPr="00B258BD" w:rsidRDefault="00C036A2" w:rsidP="0060701F">
      <w:pPr>
        <w:widowControl w:val="0"/>
        <w:spacing w:line="360" w:lineRule="auto"/>
        <w:jc w:val="both"/>
        <w:rPr>
          <w:rFonts w:ascii="Arial" w:hAnsi="Arial" w:cs="Arial"/>
          <w:b/>
        </w:rPr>
      </w:pP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  <w:t>42-500 BĘDZIN</w:t>
      </w:r>
      <w:r w:rsidRPr="00485C27">
        <w:rPr>
          <w:rFonts w:ascii="Garamond" w:hAnsi="Garamond" w:cs="Arial"/>
          <w:sz w:val="22"/>
          <w:szCs w:val="22"/>
        </w:rPr>
        <w:tab/>
      </w:r>
      <w:r w:rsidRPr="006D18BB">
        <w:rPr>
          <w:rFonts w:ascii="Garamond" w:hAnsi="Garamond" w:cs="Arial"/>
        </w:rPr>
        <w:tab/>
      </w:r>
      <w:r w:rsidRPr="00B258BD">
        <w:rPr>
          <w:rFonts w:ascii="Arial" w:hAnsi="Arial" w:cs="Arial"/>
        </w:rPr>
        <w:tab/>
      </w:r>
      <w:r w:rsidRPr="00B258BD">
        <w:rPr>
          <w:rFonts w:ascii="Arial" w:hAnsi="Arial" w:cs="Arial"/>
        </w:rPr>
        <w:tab/>
      </w:r>
      <w:r w:rsidRPr="00B258BD">
        <w:rPr>
          <w:rFonts w:ascii="Arial" w:hAnsi="Arial" w:cs="Arial"/>
        </w:rPr>
        <w:tab/>
      </w:r>
      <w:r w:rsidRPr="00B258BD">
        <w:rPr>
          <w:rFonts w:ascii="Arial" w:hAnsi="Arial" w:cs="Arial"/>
        </w:rPr>
        <w:tab/>
      </w:r>
    </w:p>
    <w:p w14:paraId="3BCA709C" w14:textId="77777777" w:rsidR="00C036A2" w:rsidRPr="00B258BD" w:rsidRDefault="00C036A2" w:rsidP="0060701F">
      <w:pPr>
        <w:widowControl w:val="0"/>
        <w:spacing w:line="360" w:lineRule="auto"/>
        <w:jc w:val="both"/>
        <w:rPr>
          <w:rFonts w:ascii="Arial" w:hAnsi="Arial" w:cs="Arial"/>
        </w:rPr>
      </w:pPr>
      <w:r w:rsidRPr="00B258BD">
        <w:rPr>
          <w:rFonts w:ascii="Arial" w:hAnsi="Arial" w:cs="Arial"/>
        </w:rPr>
        <w:t>.................................................................</w:t>
      </w:r>
    </w:p>
    <w:p w14:paraId="604EF287" w14:textId="3490B7F6" w:rsidR="00C036A2" w:rsidRPr="006D18BB" w:rsidRDefault="00C036A2" w:rsidP="0060701F">
      <w:pPr>
        <w:widowControl w:val="0"/>
        <w:spacing w:line="360" w:lineRule="auto"/>
        <w:jc w:val="both"/>
        <w:rPr>
          <w:rFonts w:ascii="Garamond" w:hAnsi="Garamond" w:cs="Arial"/>
        </w:rPr>
      </w:pPr>
      <w:r w:rsidRPr="006D18BB">
        <w:rPr>
          <w:rFonts w:ascii="Garamond" w:hAnsi="Garamond" w:cs="Arial"/>
        </w:rPr>
        <w:t xml:space="preserve">      </w:t>
      </w:r>
      <w:r w:rsidR="006F52C4">
        <w:rPr>
          <w:rFonts w:ascii="Garamond" w:hAnsi="Garamond" w:cs="Arial"/>
        </w:rPr>
        <w:t xml:space="preserve">    </w:t>
      </w:r>
      <w:r w:rsidRPr="006D18BB">
        <w:rPr>
          <w:rFonts w:ascii="Garamond" w:hAnsi="Garamond" w:cs="Arial"/>
        </w:rPr>
        <w:t>/pozycja rejestru zgłoszeń/</w:t>
      </w:r>
    </w:p>
    <w:p w14:paraId="4FBB076C" w14:textId="77777777" w:rsidR="00C036A2" w:rsidRPr="00485C27" w:rsidRDefault="00C036A2" w:rsidP="0060701F">
      <w:pPr>
        <w:pStyle w:val="Nagwek1"/>
        <w:spacing w:line="360" w:lineRule="auto"/>
        <w:rPr>
          <w:rFonts w:ascii="Garamond" w:hAnsi="Garamond" w:cs="Arial"/>
          <w:i w:val="0"/>
          <w:iCs w:val="0"/>
          <w:sz w:val="22"/>
          <w:szCs w:val="22"/>
        </w:rPr>
      </w:pPr>
      <w:r w:rsidRPr="00485C27">
        <w:rPr>
          <w:rFonts w:ascii="Garamond" w:hAnsi="Garamond" w:cs="Arial"/>
          <w:i w:val="0"/>
          <w:iCs w:val="0"/>
          <w:sz w:val="22"/>
          <w:szCs w:val="22"/>
        </w:rPr>
        <w:t>WNIOSEK</w:t>
      </w:r>
    </w:p>
    <w:p w14:paraId="5518A707" w14:textId="77777777" w:rsidR="00C036A2" w:rsidRPr="00485C27" w:rsidRDefault="00C036A2" w:rsidP="0060701F">
      <w:pPr>
        <w:pStyle w:val="Nagwek1"/>
        <w:spacing w:line="36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i w:val="0"/>
          <w:iCs w:val="0"/>
          <w:sz w:val="22"/>
          <w:szCs w:val="22"/>
        </w:rPr>
        <w:t xml:space="preserve">O ZAWARCIE UMOWY O ZORGANIZOWANIE STAŻU </w:t>
      </w:r>
    </w:p>
    <w:p w14:paraId="6B76D733" w14:textId="257353CD" w:rsidR="006F52C4" w:rsidRPr="00485C27" w:rsidRDefault="00C036A2" w:rsidP="00A40179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na zasadach określonych w ustawie z dnia 20 kwietnia 2004 roku </w:t>
      </w:r>
      <w:r w:rsidR="00FC0D5E" w:rsidRPr="00485C27">
        <w:rPr>
          <w:rFonts w:ascii="Garamond" w:hAnsi="Garamond" w:cs="Arial"/>
          <w:sz w:val="22"/>
          <w:szCs w:val="22"/>
        </w:rPr>
        <w:t>(tekst jednolity Dz. U. z 202</w:t>
      </w:r>
      <w:r w:rsidR="00527AF3">
        <w:rPr>
          <w:rFonts w:ascii="Garamond" w:hAnsi="Garamond" w:cs="Arial"/>
          <w:sz w:val="22"/>
          <w:szCs w:val="22"/>
        </w:rPr>
        <w:t>5</w:t>
      </w:r>
      <w:r w:rsidR="00FC0D5E" w:rsidRPr="00485C27">
        <w:rPr>
          <w:rFonts w:ascii="Garamond" w:hAnsi="Garamond" w:cs="Arial"/>
          <w:sz w:val="22"/>
          <w:szCs w:val="22"/>
        </w:rPr>
        <w:t xml:space="preserve"> r., poz. </w:t>
      </w:r>
      <w:r w:rsidR="00527AF3">
        <w:rPr>
          <w:rFonts w:ascii="Garamond" w:hAnsi="Garamond" w:cs="Arial"/>
          <w:sz w:val="22"/>
          <w:szCs w:val="22"/>
        </w:rPr>
        <w:t>214</w:t>
      </w:r>
      <w:r w:rsidR="00FC0D5E" w:rsidRPr="00485C27">
        <w:rPr>
          <w:rFonts w:ascii="Garamond" w:hAnsi="Garamond" w:cs="Arial"/>
          <w:sz w:val="22"/>
          <w:szCs w:val="22"/>
        </w:rPr>
        <w:t>)</w:t>
      </w:r>
      <w:r w:rsidR="009E712B" w:rsidRPr="00485C27">
        <w:rPr>
          <w:rFonts w:ascii="Garamond" w:hAnsi="Garamond" w:cs="Arial"/>
          <w:sz w:val="22"/>
          <w:szCs w:val="22"/>
        </w:rPr>
        <w:t xml:space="preserve"> </w:t>
      </w:r>
      <w:r w:rsidR="00A40179" w:rsidRPr="00485C27">
        <w:rPr>
          <w:rFonts w:ascii="Garamond" w:hAnsi="Garamond" w:cs="Arial"/>
          <w:sz w:val="22"/>
          <w:szCs w:val="22"/>
        </w:rPr>
        <w:br/>
      </w:r>
      <w:r w:rsidRPr="00485C27">
        <w:rPr>
          <w:rFonts w:ascii="Garamond" w:hAnsi="Garamond" w:cs="Arial"/>
          <w:sz w:val="22"/>
          <w:szCs w:val="22"/>
        </w:rPr>
        <w:t>oraz rozporządzeniu Ministra Pracy</w:t>
      </w:r>
      <w:r w:rsidR="0060701F" w:rsidRPr="00485C27">
        <w:rPr>
          <w:rFonts w:ascii="Garamond" w:hAnsi="Garamond" w:cs="Arial"/>
          <w:sz w:val="22"/>
          <w:szCs w:val="22"/>
        </w:rPr>
        <w:t xml:space="preserve"> i Polityki Społecznej </w:t>
      </w:r>
      <w:r w:rsidRPr="00485C27">
        <w:rPr>
          <w:rFonts w:ascii="Garamond" w:hAnsi="Garamond" w:cs="Arial"/>
          <w:sz w:val="22"/>
          <w:szCs w:val="22"/>
        </w:rPr>
        <w:t>z dnia 20 sierpnia 2009</w:t>
      </w:r>
      <w:r w:rsidR="00533B7E" w:rsidRPr="00485C27">
        <w:rPr>
          <w:rFonts w:ascii="Garamond" w:hAnsi="Garamond" w:cs="Arial"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>r. w sprawie szczegółowych warunków odb</w:t>
      </w:r>
      <w:r w:rsidR="009D16C4" w:rsidRPr="00485C27">
        <w:rPr>
          <w:rFonts w:ascii="Garamond" w:hAnsi="Garamond" w:cs="Arial"/>
          <w:sz w:val="22"/>
          <w:szCs w:val="22"/>
        </w:rPr>
        <w:t xml:space="preserve">ywania stażu przez bezrobotnych </w:t>
      </w:r>
      <w:r w:rsidRPr="00485C27">
        <w:rPr>
          <w:rFonts w:ascii="Garamond" w:hAnsi="Garamond" w:cs="Arial"/>
          <w:sz w:val="22"/>
          <w:szCs w:val="22"/>
        </w:rPr>
        <w:t>(</w:t>
      </w:r>
      <w:r w:rsidRPr="00485C27">
        <w:rPr>
          <w:rFonts w:ascii="Garamond" w:hAnsi="Garamond" w:cs="Arial"/>
          <w:iCs/>
          <w:sz w:val="22"/>
          <w:szCs w:val="22"/>
        </w:rPr>
        <w:t>Dz</w:t>
      </w:r>
      <w:r w:rsidRPr="00485C27">
        <w:rPr>
          <w:rFonts w:ascii="Garamond" w:hAnsi="Garamond" w:cs="Arial"/>
          <w:sz w:val="22"/>
          <w:szCs w:val="22"/>
        </w:rPr>
        <w:t>.</w:t>
      </w:r>
      <w:r w:rsidRPr="00485C27">
        <w:rPr>
          <w:rFonts w:ascii="Garamond" w:hAnsi="Garamond" w:cs="Arial"/>
          <w:i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>U</w:t>
      </w:r>
      <w:r w:rsidRPr="00485C27">
        <w:rPr>
          <w:rFonts w:ascii="Garamond" w:hAnsi="Garamond" w:cs="Arial"/>
          <w:b/>
          <w:sz w:val="22"/>
          <w:szCs w:val="22"/>
        </w:rPr>
        <w:t>.</w:t>
      </w:r>
      <w:r w:rsidRPr="00485C27">
        <w:rPr>
          <w:rFonts w:ascii="Garamond" w:hAnsi="Garamond" w:cs="Arial"/>
          <w:sz w:val="22"/>
          <w:szCs w:val="22"/>
        </w:rPr>
        <w:t xml:space="preserve"> Nr 142 poz. 1160) </w:t>
      </w:r>
      <w:r w:rsidR="003549C3" w:rsidRPr="00485C27">
        <w:rPr>
          <w:rFonts w:ascii="Garamond" w:hAnsi="Garamond" w:cs="Arial"/>
          <w:sz w:val="22"/>
          <w:szCs w:val="22"/>
        </w:rPr>
        <w:t>o promocji zatrudnienia i instytucjach rynku pracy</w:t>
      </w:r>
      <w:r w:rsidR="00D1053C" w:rsidRPr="00485C27">
        <w:rPr>
          <w:rFonts w:ascii="Garamond" w:hAnsi="Garamond" w:cs="Arial"/>
          <w:sz w:val="22"/>
          <w:szCs w:val="22"/>
        </w:rPr>
        <w:t>.</w:t>
      </w:r>
      <w:r w:rsidR="003549C3" w:rsidRPr="00485C27">
        <w:rPr>
          <w:rFonts w:ascii="Garamond" w:hAnsi="Garamond" w:cs="Arial"/>
          <w:sz w:val="22"/>
          <w:szCs w:val="22"/>
        </w:rPr>
        <w:t xml:space="preserve"> </w:t>
      </w:r>
    </w:p>
    <w:p w14:paraId="492B9169" w14:textId="77777777" w:rsidR="00A40179" w:rsidRPr="00485C27" w:rsidRDefault="00A40179" w:rsidP="0071298F">
      <w:pPr>
        <w:spacing w:line="276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14:paraId="656B3B45" w14:textId="0094025E" w:rsidR="00C036A2" w:rsidRPr="00485C27" w:rsidRDefault="006F5520" w:rsidP="0071298F">
      <w:pPr>
        <w:spacing w:line="276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485C27">
        <w:rPr>
          <w:rFonts w:ascii="Garamond" w:hAnsi="Garamond" w:cs="Arial"/>
          <w:b/>
          <w:iCs/>
          <w:sz w:val="22"/>
          <w:szCs w:val="22"/>
        </w:rPr>
        <w:t>I.</w:t>
      </w:r>
      <w:r w:rsidR="00C036A2" w:rsidRPr="00485C27">
        <w:rPr>
          <w:rFonts w:ascii="Garamond" w:hAnsi="Garamond" w:cs="Arial"/>
          <w:b/>
          <w:iCs/>
          <w:sz w:val="22"/>
          <w:szCs w:val="22"/>
        </w:rPr>
        <w:t>DANE DOTYCZĄCE ORGANIZATORA</w:t>
      </w:r>
      <w:r w:rsidR="00DE7198" w:rsidRPr="00485C27">
        <w:rPr>
          <w:rFonts w:ascii="Garamond" w:hAnsi="Garamond" w:cs="Arial"/>
          <w:b/>
          <w:iCs/>
          <w:sz w:val="22"/>
          <w:szCs w:val="22"/>
        </w:rPr>
        <w:t>:</w:t>
      </w:r>
    </w:p>
    <w:p w14:paraId="56DD8A97" w14:textId="77777777" w:rsidR="00DE7198" w:rsidRPr="00485C27" w:rsidRDefault="00DE7198" w:rsidP="00DE7198">
      <w:pPr>
        <w:pStyle w:val="Akapitzlist"/>
        <w:spacing w:line="276" w:lineRule="auto"/>
        <w:ind w:left="1080"/>
        <w:jc w:val="both"/>
        <w:rPr>
          <w:rFonts w:ascii="Garamond" w:hAnsi="Garamond" w:cs="Arial"/>
          <w:sz w:val="22"/>
          <w:szCs w:val="22"/>
        </w:rPr>
      </w:pPr>
    </w:p>
    <w:p w14:paraId="5DCDAF90" w14:textId="26EB8578" w:rsidR="00C036A2" w:rsidRPr="00485C27" w:rsidRDefault="00C036A2">
      <w:pPr>
        <w:pStyle w:val="Tekstpodstawowywcity21"/>
        <w:numPr>
          <w:ilvl w:val="0"/>
          <w:numId w:val="5"/>
        </w:numPr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bCs/>
          <w:i w:val="0"/>
          <w:sz w:val="22"/>
          <w:szCs w:val="22"/>
        </w:rPr>
        <w:t>Nazwa firmy lub imię i nazwisko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………………………………………………………………………………………</w:t>
      </w:r>
      <w:r w:rsidR="00485C27">
        <w:rPr>
          <w:rFonts w:ascii="Garamond" w:hAnsi="Garamond"/>
          <w:i w:val="0"/>
          <w:sz w:val="22"/>
          <w:szCs w:val="22"/>
        </w:rPr>
        <w:t>..</w:t>
      </w:r>
    </w:p>
    <w:p w14:paraId="36D51DED" w14:textId="4786C534" w:rsidR="00C036A2" w:rsidRPr="00485C27" w:rsidRDefault="0060701F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Adres siedziby</w:t>
      </w:r>
      <w:r w:rsidR="00C036A2" w:rsidRPr="00485C27">
        <w:rPr>
          <w:rFonts w:ascii="Garamond" w:hAnsi="Garamond"/>
          <w:i w:val="0"/>
          <w:sz w:val="22"/>
          <w:szCs w:val="22"/>
        </w:rPr>
        <w:t>……………………………………………</w:t>
      </w:r>
      <w:r w:rsidRPr="00485C27">
        <w:rPr>
          <w:rFonts w:ascii="Garamond" w:hAnsi="Garamond"/>
          <w:i w:val="0"/>
          <w:sz w:val="22"/>
          <w:szCs w:val="22"/>
        </w:rPr>
        <w:t>………………………………………………….…………</w:t>
      </w:r>
      <w:r w:rsidR="00485C27">
        <w:rPr>
          <w:rFonts w:ascii="Garamond" w:hAnsi="Garamond"/>
          <w:i w:val="0"/>
          <w:sz w:val="22"/>
          <w:szCs w:val="22"/>
        </w:rPr>
        <w:t>..</w:t>
      </w:r>
    </w:p>
    <w:p w14:paraId="28E9D52E" w14:textId="5322F12F" w:rsidR="00C036A2" w:rsidRPr="00485C27" w:rsidRDefault="00C036A2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Miejsce prowadzenia działalności:……………………………………………</w:t>
      </w:r>
      <w:r w:rsidR="0060701F" w:rsidRPr="00485C27">
        <w:rPr>
          <w:rFonts w:ascii="Garamond" w:hAnsi="Garamond"/>
          <w:i w:val="0"/>
          <w:sz w:val="22"/>
          <w:szCs w:val="22"/>
        </w:rPr>
        <w:t>………………………………………</w:t>
      </w:r>
      <w:r w:rsidR="00B54B1E" w:rsidRPr="00485C27">
        <w:rPr>
          <w:rFonts w:ascii="Garamond" w:hAnsi="Garamond"/>
          <w:i w:val="0"/>
          <w:sz w:val="22"/>
          <w:szCs w:val="22"/>
        </w:rPr>
        <w:t>…</w:t>
      </w:r>
      <w:r w:rsidR="00485C27">
        <w:rPr>
          <w:rFonts w:ascii="Garamond" w:hAnsi="Garamond"/>
          <w:i w:val="0"/>
          <w:sz w:val="22"/>
          <w:szCs w:val="22"/>
        </w:rPr>
        <w:t>.</w:t>
      </w:r>
    </w:p>
    <w:p w14:paraId="2DA41583" w14:textId="346C0384" w:rsidR="00C036A2" w:rsidRPr="00485C27" w:rsidRDefault="00C036A2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Tel…………………………………………….……………</w:t>
      </w:r>
      <w:r w:rsidR="00B54B1E" w:rsidRPr="00485C27">
        <w:rPr>
          <w:rFonts w:ascii="Garamond" w:hAnsi="Garamond"/>
          <w:i w:val="0"/>
          <w:sz w:val="22"/>
          <w:szCs w:val="22"/>
        </w:rPr>
        <w:t>e-mail</w:t>
      </w:r>
      <w:r w:rsidRPr="00485C27">
        <w:rPr>
          <w:rFonts w:ascii="Garamond" w:hAnsi="Garamond"/>
          <w:i w:val="0"/>
          <w:sz w:val="22"/>
          <w:szCs w:val="22"/>
        </w:rPr>
        <w:t>……………………………………………………</w:t>
      </w:r>
      <w:r w:rsidR="00485C27">
        <w:rPr>
          <w:rFonts w:ascii="Garamond" w:hAnsi="Garamond"/>
          <w:i w:val="0"/>
          <w:sz w:val="22"/>
          <w:szCs w:val="22"/>
        </w:rPr>
        <w:t>..</w:t>
      </w:r>
    </w:p>
    <w:p w14:paraId="0ADA073A" w14:textId="2ECFBE43" w:rsidR="00C036A2" w:rsidRPr="00485C27" w:rsidRDefault="00C036A2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Forma prawna organizatora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……………………………………………………………………………………………</w:t>
      </w:r>
      <w:r w:rsidR="00485C27">
        <w:rPr>
          <w:rFonts w:ascii="Garamond" w:hAnsi="Garamond"/>
          <w:i w:val="0"/>
          <w:sz w:val="22"/>
          <w:szCs w:val="22"/>
        </w:rPr>
        <w:t>..</w:t>
      </w:r>
    </w:p>
    <w:p w14:paraId="6953FE3B" w14:textId="3AE3B548" w:rsidR="00C036A2" w:rsidRPr="00485C27" w:rsidRDefault="00C036A2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Dokument określający status prawny organizator</w:t>
      </w:r>
      <w:r w:rsidR="00007739" w:rsidRPr="00485C27">
        <w:rPr>
          <w:rFonts w:ascii="Garamond" w:hAnsi="Garamond"/>
          <w:i w:val="0"/>
          <w:sz w:val="22"/>
          <w:szCs w:val="22"/>
        </w:rPr>
        <w:t>a………………………………………………………………………</w:t>
      </w:r>
    </w:p>
    <w:p w14:paraId="564D062F" w14:textId="660F04E3" w:rsidR="00C036A2" w:rsidRPr="00485C27" w:rsidRDefault="00C036A2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Rodzaj działalności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……………………………………</w:t>
      </w:r>
      <w:r w:rsidRPr="00485C27">
        <w:rPr>
          <w:rFonts w:ascii="Garamond" w:hAnsi="Garamond"/>
          <w:i w:val="0"/>
          <w:sz w:val="22"/>
          <w:szCs w:val="22"/>
        </w:rPr>
        <w:t>Data rozpoczęcia działalności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…………………………………</w:t>
      </w:r>
      <w:r w:rsidR="00485C27">
        <w:rPr>
          <w:rFonts w:ascii="Garamond" w:hAnsi="Garamond"/>
          <w:i w:val="0"/>
          <w:sz w:val="22"/>
          <w:szCs w:val="22"/>
        </w:rPr>
        <w:t>.</w:t>
      </w:r>
    </w:p>
    <w:p w14:paraId="44E48A92" w14:textId="00CB2F0A" w:rsidR="00B54B1E" w:rsidRPr="00485C27" w:rsidRDefault="00C036A2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REGON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………………………………..</w:t>
      </w:r>
      <w:r w:rsidRPr="00485C27">
        <w:rPr>
          <w:rFonts w:ascii="Garamond" w:hAnsi="Garamond"/>
          <w:i w:val="0"/>
          <w:sz w:val="22"/>
          <w:szCs w:val="22"/>
        </w:rPr>
        <w:t>NIP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</w:t>
      </w:r>
      <w:r w:rsidR="00D1053C" w:rsidRPr="00485C27">
        <w:rPr>
          <w:rFonts w:ascii="Garamond" w:hAnsi="Garamond"/>
          <w:i w:val="0"/>
          <w:sz w:val="22"/>
          <w:szCs w:val="22"/>
        </w:rPr>
        <w:t>…………………</w:t>
      </w:r>
      <w:r w:rsidR="00007739" w:rsidRPr="00485C27">
        <w:rPr>
          <w:rFonts w:ascii="Garamond" w:hAnsi="Garamond"/>
          <w:i w:val="0"/>
          <w:sz w:val="22"/>
          <w:szCs w:val="22"/>
        </w:rPr>
        <w:t>…………</w:t>
      </w:r>
      <w:r w:rsidRPr="00485C27">
        <w:rPr>
          <w:rFonts w:ascii="Garamond" w:hAnsi="Garamond"/>
          <w:i w:val="0"/>
          <w:sz w:val="22"/>
          <w:szCs w:val="22"/>
        </w:rPr>
        <w:t>PKD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</w:t>
      </w:r>
      <w:r w:rsidR="00485C27">
        <w:rPr>
          <w:rFonts w:ascii="Garamond" w:hAnsi="Garamond"/>
          <w:i w:val="0"/>
          <w:sz w:val="22"/>
          <w:szCs w:val="22"/>
        </w:rPr>
        <w:t>..</w:t>
      </w:r>
    </w:p>
    <w:p w14:paraId="7EC7B113" w14:textId="7D617200" w:rsidR="00C036A2" w:rsidRPr="00485C27" w:rsidRDefault="00C036A2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Liczba pracowników w przeliczeniu na pełny wymiar czasu pracy</w:t>
      </w:r>
      <w:r w:rsidRPr="00485C27">
        <w:rPr>
          <w:rStyle w:val="Znakiprzypiswdolnych"/>
          <w:rFonts w:ascii="Garamond" w:hAnsi="Garamond"/>
          <w:i w:val="0"/>
          <w:sz w:val="22"/>
          <w:szCs w:val="22"/>
        </w:rPr>
        <w:footnoteReference w:id="1"/>
      </w:r>
      <w:r w:rsidRPr="00485C27">
        <w:rPr>
          <w:rFonts w:ascii="Garamond" w:hAnsi="Garamond"/>
          <w:i w:val="0"/>
          <w:sz w:val="22"/>
          <w:szCs w:val="22"/>
        </w:rPr>
        <w:t xml:space="preserve"> 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……………………………………………………………</w:t>
      </w:r>
      <w:r w:rsidR="00485C27">
        <w:rPr>
          <w:rFonts w:ascii="Garamond" w:hAnsi="Garamond"/>
          <w:i w:val="0"/>
          <w:sz w:val="22"/>
          <w:szCs w:val="22"/>
        </w:rPr>
        <w:t>…………………………………………………………….</w:t>
      </w:r>
    </w:p>
    <w:p w14:paraId="4DE11851" w14:textId="1598C003" w:rsidR="00C036A2" w:rsidRPr="006D18BB" w:rsidRDefault="0060701F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</w:rPr>
      </w:pPr>
      <w:r w:rsidRPr="00485C27">
        <w:rPr>
          <w:rFonts w:ascii="Garamond" w:hAnsi="Garamond"/>
          <w:i w:val="0"/>
          <w:sz w:val="22"/>
          <w:szCs w:val="22"/>
        </w:rPr>
        <w:t>Nazwisko i imię oraz stanowisko służbowe osoby upoważnionej do podpisania umowy</w:t>
      </w:r>
      <w:r w:rsidR="00C036A2" w:rsidRPr="00485C27">
        <w:rPr>
          <w:rFonts w:ascii="Garamond" w:hAnsi="Garamond"/>
          <w:i w:val="0"/>
          <w:sz w:val="22"/>
          <w:szCs w:val="22"/>
        </w:rPr>
        <w:t>:</w:t>
      </w:r>
      <w:r w:rsidR="00C036A2" w:rsidRPr="006D18BB">
        <w:rPr>
          <w:rFonts w:ascii="Garamond" w:hAnsi="Garamond"/>
          <w:i w:val="0"/>
        </w:rPr>
        <w:t xml:space="preserve"> </w:t>
      </w:r>
      <w:r w:rsidR="00DE7198">
        <w:rPr>
          <w:rFonts w:ascii="Garamond" w:hAnsi="Garamond"/>
          <w:i w:val="0"/>
        </w:rPr>
        <w:t>………………………………………………………………………………………………………………………………...</w:t>
      </w:r>
      <w:r w:rsidR="00485C27">
        <w:rPr>
          <w:rFonts w:ascii="Garamond" w:hAnsi="Garamond"/>
          <w:i w:val="0"/>
        </w:rPr>
        <w:t>..........</w:t>
      </w:r>
    </w:p>
    <w:p w14:paraId="4735D1E0" w14:textId="3F14DD4E" w:rsidR="00680E6E" w:rsidRPr="006D18BB" w:rsidRDefault="00C7383C" w:rsidP="0071298F">
      <w:pPr>
        <w:pStyle w:val="Tekstpodstawowywcity21"/>
        <w:ind w:left="0" w:firstLine="0"/>
        <w:jc w:val="both"/>
        <w:rPr>
          <w:rFonts w:ascii="Garamond" w:hAnsi="Garamond"/>
          <w:i w:val="0"/>
          <w:sz w:val="16"/>
          <w:szCs w:val="16"/>
        </w:rPr>
      </w:pPr>
      <w:r w:rsidRPr="006D18BB">
        <w:rPr>
          <w:rFonts w:ascii="Garamond" w:hAnsi="Garamond"/>
          <w:i w:val="0"/>
          <w:sz w:val="16"/>
          <w:szCs w:val="16"/>
        </w:rPr>
        <w:t xml:space="preserve">W przypadku, gdy Organizatora stażu reprezentuje pełnomocnik, do wniosku należy załączyć pełnomocnictwo określające zakres umocowania, podpisane przez osoby uprawnione do reprezentacji Organizatora stażu. Pełnomocnictwo należy przedłożyć w oryginale, w postaci notarialnie potwierdzonej kopii lub kopii potwierdzonej </w:t>
      </w:r>
      <w:r w:rsidR="00965044">
        <w:rPr>
          <w:rFonts w:ascii="Garamond" w:hAnsi="Garamond"/>
          <w:i w:val="0"/>
          <w:sz w:val="16"/>
          <w:szCs w:val="16"/>
        </w:rPr>
        <w:br/>
      </w:r>
      <w:r w:rsidRPr="006D18BB">
        <w:rPr>
          <w:rFonts w:ascii="Garamond" w:hAnsi="Garamond"/>
          <w:i w:val="0"/>
          <w:sz w:val="16"/>
          <w:szCs w:val="16"/>
        </w:rPr>
        <w:lastRenderedPageBreak/>
        <w:t xml:space="preserve">za zgodność z oryginałem przez osobę lub osoby udzielające pełnomocnictwa. Podpis lub podpisy osób uprawnionych do występowania w obrocie prawnym muszą </w:t>
      </w:r>
      <w:r w:rsidR="00A40179">
        <w:rPr>
          <w:rFonts w:ascii="Garamond" w:hAnsi="Garamond"/>
          <w:i w:val="0"/>
          <w:sz w:val="16"/>
          <w:szCs w:val="16"/>
        </w:rPr>
        <w:br/>
      </w:r>
      <w:r w:rsidRPr="006D18BB">
        <w:rPr>
          <w:rFonts w:ascii="Garamond" w:hAnsi="Garamond"/>
          <w:i w:val="0"/>
          <w:sz w:val="16"/>
          <w:szCs w:val="16"/>
        </w:rPr>
        <w:t>być czytelne lub opatrzone pieczęciami imiennymi.</w:t>
      </w:r>
    </w:p>
    <w:p w14:paraId="730E7FE4" w14:textId="77777777" w:rsidR="00680E6E" w:rsidRPr="00C03776" w:rsidRDefault="00680E6E" w:rsidP="0071298F">
      <w:pPr>
        <w:pStyle w:val="Tekstpodstawowywcity21"/>
        <w:ind w:left="0" w:firstLine="0"/>
        <w:rPr>
          <w:rFonts w:ascii="Garamond" w:hAnsi="Garamond"/>
          <w:i w:val="0"/>
          <w:sz w:val="22"/>
          <w:szCs w:val="22"/>
        </w:rPr>
      </w:pPr>
    </w:p>
    <w:p w14:paraId="3C2166EE" w14:textId="7AA229C2" w:rsidR="00B54B1E" w:rsidRPr="00485C27" w:rsidRDefault="00C036A2" w:rsidP="00C03776">
      <w:pPr>
        <w:pStyle w:val="Tekstpodstawowywcity21"/>
        <w:numPr>
          <w:ilvl w:val="0"/>
          <w:numId w:val="5"/>
        </w:numPr>
        <w:spacing w:line="480" w:lineRule="auto"/>
        <w:ind w:left="284" w:hanging="284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Imię i nazwisko opiekunów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………………………………………………………………………</w:t>
      </w:r>
      <w:r w:rsidR="00485C27">
        <w:rPr>
          <w:rFonts w:ascii="Garamond" w:hAnsi="Garamond"/>
          <w:i w:val="0"/>
          <w:sz w:val="22"/>
          <w:szCs w:val="22"/>
        </w:rPr>
        <w:t>………………</w:t>
      </w:r>
      <w:r w:rsidR="009A51AA">
        <w:rPr>
          <w:rFonts w:ascii="Garamond" w:hAnsi="Garamond"/>
          <w:i w:val="0"/>
          <w:sz w:val="22"/>
          <w:szCs w:val="22"/>
        </w:rPr>
        <w:t>…….</w:t>
      </w:r>
    </w:p>
    <w:p w14:paraId="7656D2DF" w14:textId="7150B545" w:rsidR="00B54B1E" w:rsidRPr="00485C27" w:rsidRDefault="0083384E" w:rsidP="00295A40">
      <w:pPr>
        <w:pStyle w:val="Tekstpodstawowywcity21"/>
        <w:numPr>
          <w:ilvl w:val="0"/>
          <w:numId w:val="5"/>
        </w:numPr>
        <w:spacing w:line="480" w:lineRule="auto"/>
        <w:ind w:left="284" w:hanging="284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Stanowisko opiekunów……………………………………………………………………………………………</w:t>
      </w:r>
      <w:r w:rsidR="009A51AA">
        <w:rPr>
          <w:rFonts w:ascii="Garamond" w:hAnsi="Garamond"/>
          <w:i w:val="0"/>
          <w:sz w:val="22"/>
          <w:szCs w:val="22"/>
        </w:rPr>
        <w:t>…….</w:t>
      </w:r>
    </w:p>
    <w:p w14:paraId="640ACC0C" w14:textId="667B8FB6" w:rsidR="00C036A2" w:rsidRPr="00485C27" w:rsidRDefault="00C036A2" w:rsidP="00295A40">
      <w:pPr>
        <w:pStyle w:val="Tekstpodstawowywcity21"/>
        <w:numPr>
          <w:ilvl w:val="0"/>
          <w:numId w:val="5"/>
        </w:numPr>
        <w:spacing w:line="480" w:lineRule="auto"/>
        <w:ind w:left="284" w:hanging="284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iCs w:val="0"/>
          <w:sz w:val="22"/>
          <w:szCs w:val="22"/>
        </w:rPr>
        <w:t>Liczba osób skierowanych przez inne Powiatowe Urzędy Pracy</w:t>
      </w:r>
      <w:r w:rsidR="00F81742" w:rsidRPr="00485C27">
        <w:rPr>
          <w:rFonts w:ascii="Garamond" w:hAnsi="Garamond"/>
          <w:i w:val="0"/>
          <w:iCs w:val="0"/>
          <w:sz w:val="22"/>
          <w:szCs w:val="22"/>
        </w:rPr>
        <w:t>,</w:t>
      </w:r>
      <w:r w:rsidR="000D2933" w:rsidRPr="00485C27">
        <w:rPr>
          <w:rFonts w:ascii="Garamond" w:hAnsi="Garamond"/>
          <w:i w:val="0"/>
          <w:iCs w:val="0"/>
          <w:sz w:val="22"/>
          <w:szCs w:val="22"/>
        </w:rPr>
        <w:t xml:space="preserve"> </w:t>
      </w:r>
      <w:r w:rsidR="00F81742" w:rsidRPr="00485C27">
        <w:rPr>
          <w:rFonts w:ascii="Garamond" w:hAnsi="Garamond"/>
          <w:i w:val="0"/>
          <w:iCs w:val="0"/>
          <w:sz w:val="22"/>
          <w:szCs w:val="22"/>
        </w:rPr>
        <w:t>które</w:t>
      </w:r>
      <w:r w:rsidRPr="00485C27">
        <w:rPr>
          <w:rFonts w:ascii="Garamond" w:hAnsi="Garamond"/>
          <w:i w:val="0"/>
          <w:iCs w:val="0"/>
          <w:sz w:val="22"/>
          <w:szCs w:val="22"/>
        </w:rPr>
        <w:t xml:space="preserve"> odbywają staż na dzień składania</w:t>
      </w:r>
      <w:r w:rsidR="00295A40">
        <w:rPr>
          <w:rFonts w:ascii="Garamond" w:hAnsi="Garamond"/>
          <w:i w:val="0"/>
          <w:iCs w:val="0"/>
          <w:sz w:val="22"/>
          <w:szCs w:val="22"/>
        </w:rPr>
        <w:t xml:space="preserve"> </w:t>
      </w:r>
      <w:r w:rsidRPr="00485C27">
        <w:rPr>
          <w:rFonts w:ascii="Garamond" w:hAnsi="Garamond"/>
          <w:i w:val="0"/>
          <w:iCs w:val="0"/>
          <w:sz w:val="22"/>
          <w:szCs w:val="22"/>
        </w:rPr>
        <w:t>wniosku:</w:t>
      </w:r>
      <w:r w:rsidR="00F81742" w:rsidRPr="00485C27">
        <w:rPr>
          <w:rFonts w:ascii="Garamond" w:hAnsi="Garamond"/>
          <w:i w:val="0"/>
          <w:iCs w:val="0"/>
          <w:sz w:val="22"/>
          <w:szCs w:val="22"/>
        </w:rPr>
        <w:t>………………………………………………………………………………</w:t>
      </w:r>
      <w:r w:rsidR="00295A40">
        <w:rPr>
          <w:rFonts w:ascii="Garamond" w:hAnsi="Garamond"/>
          <w:i w:val="0"/>
          <w:iCs w:val="0"/>
          <w:sz w:val="22"/>
          <w:szCs w:val="22"/>
        </w:rPr>
        <w:t>………………………………...</w:t>
      </w:r>
    </w:p>
    <w:p w14:paraId="0D42D097" w14:textId="77777777" w:rsidR="00C036A2" w:rsidRPr="006D18BB" w:rsidRDefault="00C036A2">
      <w:pPr>
        <w:pStyle w:val="Nagwek2"/>
        <w:tabs>
          <w:tab w:val="left" w:pos="9923"/>
        </w:tabs>
        <w:spacing w:line="240" w:lineRule="auto"/>
        <w:ind w:right="0"/>
        <w:rPr>
          <w:rFonts w:ascii="Garamond" w:hAnsi="Garamond"/>
          <w:sz w:val="18"/>
          <w:szCs w:val="18"/>
        </w:rPr>
      </w:pPr>
      <w:r w:rsidRPr="006D18BB">
        <w:rPr>
          <w:rFonts w:ascii="Garamond" w:hAnsi="Garamond"/>
          <w:sz w:val="20"/>
          <w:szCs w:val="20"/>
          <w:u w:val="none"/>
        </w:rPr>
        <w:t>II. DANE DOTYCZĄCE ORGANIZACJI PLANOWANIA STAŻU</w:t>
      </w:r>
      <w:r w:rsidRPr="006D18BB">
        <w:rPr>
          <w:rStyle w:val="Znakiprzypiswdolnych"/>
          <w:rFonts w:ascii="Garamond" w:hAnsi="Garamond"/>
          <w:sz w:val="20"/>
          <w:szCs w:val="20"/>
          <w:u w:val="none"/>
        </w:rPr>
        <w:footnoteReference w:id="2"/>
      </w:r>
      <w:r w:rsidRPr="006D18BB">
        <w:rPr>
          <w:rFonts w:ascii="Garamond" w:hAnsi="Garamond"/>
          <w:sz w:val="20"/>
          <w:szCs w:val="20"/>
          <w:u w:val="none"/>
        </w:rPr>
        <w:t>:</w:t>
      </w:r>
      <w:bookmarkStart w:id="0" w:name="_Hlk187908400"/>
    </w:p>
    <w:tbl>
      <w:tblPr>
        <w:tblpPr w:leftFromText="142" w:rightFromText="142" w:vertAnchor="text" w:tblpX="63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260"/>
        <w:gridCol w:w="1241"/>
        <w:gridCol w:w="1547"/>
        <w:gridCol w:w="1995"/>
        <w:gridCol w:w="1328"/>
      </w:tblGrid>
      <w:tr w:rsidR="00B258BD" w:rsidRPr="00B258BD" w14:paraId="6267CAAB" w14:textId="77777777" w:rsidTr="00427125">
        <w:trPr>
          <w:trHeight w:val="69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8D75E" w14:textId="14866709" w:rsidR="007A31D3" w:rsidRPr="00485C27" w:rsidRDefault="007A31D3" w:rsidP="0071298F">
            <w:pPr>
              <w:pStyle w:val="Tekstpodstawowy"/>
              <w:widowControl/>
              <w:spacing w:line="240" w:lineRule="auto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Nazwa zawodu, zgodnie z klasyfikacją zawodów </w:t>
            </w:r>
            <w:r w:rsidR="00454CFF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br/>
            </w: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i specjalności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B18ED" w14:textId="7E0A2B9C" w:rsidR="007A31D3" w:rsidRPr="00485C27" w:rsidRDefault="007A31D3" w:rsidP="0071298F">
            <w:pPr>
              <w:pStyle w:val="Tekstpodstawowy"/>
              <w:widowControl/>
              <w:spacing w:line="240" w:lineRule="auto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Liczba </w:t>
            </w:r>
            <w:r w:rsidR="00427125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przewidywanych</w:t>
            </w: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 miejsc stażu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0587" w14:textId="77777777" w:rsidR="007A31D3" w:rsidRPr="00485C27" w:rsidRDefault="007A31D3" w:rsidP="0071298F">
            <w:pPr>
              <w:pStyle w:val="Tekstpodstawowy"/>
              <w:widowControl/>
              <w:spacing w:line="240" w:lineRule="auto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Wymagane kwalifikacje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8E62E" w14:textId="77777777" w:rsidR="007A31D3" w:rsidRPr="006D18BB" w:rsidRDefault="007A31D3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</w:rPr>
            </w:pPr>
            <w:r w:rsidRPr="006D18BB">
              <w:rPr>
                <w:rFonts w:ascii="Garamond" w:hAnsi="Garamond"/>
                <w:i w:val="0"/>
                <w:iCs w:val="0"/>
              </w:rPr>
              <w:t xml:space="preserve">      </w:t>
            </w:r>
          </w:p>
          <w:p w14:paraId="60269E3B" w14:textId="7A363C9B" w:rsidR="00164487" w:rsidRPr="00485C27" w:rsidRDefault="00427125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>
              <w:rPr>
                <w:rFonts w:ascii="Garamond" w:hAnsi="Garamond"/>
                <w:i w:val="0"/>
                <w:iCs w:val="0"/>
              </w:rPr>
              <w:t xml:space="preserve">     </w:t>
            </w:r>
            <w:r w:rsidR="007A31D3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Predyspozycje psychofizyczne</w:t>
            </w:r>
          </w:p>
          <w:p w14:paraId="69236041" w14:textId="6A463CC2" w:rsidR="007A31D3" w:rsidRPr="006D18BB" w:rsidRDefault="00427125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    </w:t>
            </w:r>
            <w:r w:rsidR="007A31D3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i zdrowotne</w:t>
            </w:r>
            <w:r w:rsidR="009E712B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*</w:t>
            </w:r>
            <w:r w:rsidR="00DE7198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*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8D09" w14:textId="77777777" w:rsidR="007A31D3" w:rsidRPr="006D18BB" w:rsidRDefault="007A31D3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</w:rPr>
            </w:pPr>
            <w:r w:rsidRPr="006D18BB">
              <w:rPr>
                <w:rFonts w:ascii="Garamond" w:hAnsi="Garamond"/>
                <w:i w:val="0"/>
                <w:iCs w:val="0"/>
              </w:rPr>
              <w:t xml:space="preserve"> </w:t>
            </w:r>
          </w:p>
          <w:p w14:paraId="0A906212" w14:textId="77777777" w:rsidR="00427125" w:rsidRPr="00485C27" w:rsidRDefault="00291904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 w:rsidRPr="006D18BB">
              <w:rPr>
                <w:rFonts w:ascii="Garamond" w:hAnsi="Garamond"/>
                <w:i w:val="0"/>
                <w:iCs w:val="0"/>
              </w:rPr>
              <w:t xml:space="preserve">   </w:t>
            </w:r>
            <w:r w:rsidR="007A31D3" w:rsidRPr="006D18BB">
              <w:rPr>
                <w:rFonts w:ascii="Garamond" w:hAnsi="Garamond"/>
                <w:i w:val="0"/>
                <w:iCs w:val="0"/>
              </w:rPr>
              <w:t xml:space="preserve"> </w:t>
            </w:r>
            <w:r w:rsidR="007A31D3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Imię</w:t>
            </w:r>
            <w:r w:rsidR="009E712B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, </w:t>
            </w:r>
            <w:r w:rsidR="007A31D3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nazwisko,    </w:t>
            </w: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  </w:t>
            </w:r>
          </w:p>
          <w:p w14:paraId="0156C7F1" w14:textId="3B85FF5B" w:rsidR="00454CFF" w:rsidRPr="00485C27" w:rsidRDefault="00427125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  </w:t>
            </w:r>
            <w:r w:rsidR="007A31D3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data urodzenia</w:t>
            </w:r>
          </w:p>
          <w:p w14:paraId="357A65CF" w14:textId="2F94FA65" w:rsidR="00454CFF" w:rsidRPr="00485C27" w:rsidRDefault="007A31D3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wskazanego bezrobotnego   </w:t>
            </w:r>
          </w:p>
          <w:p w14:paraId="1A9F4992" w14:textId="798D1C0F" w:rsidR="007A31D3" w:rsidRPr="006D18BB" w:rsidRDefault="007A31D3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(jeśli dotyczy)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1B76" w14:textId="77777777" w:rsidR="007A31D3" w:rsidRPr="006D18BB" w:rsidRDefault="007A31D3" w:rsidP="0071298F">
            <w:pPr>
              <w:pStyle w:val="Tekstpodstawowy"/>
              <w:widowControl/>
              <w:spacing w:line="240" w:lineRule="auto"/>
              <w:ind w:left="97" w:hanging="278"/>
              <w:rPr>
                <w:rFonts w:ascii="Garamond" w:hAnsi="Garamond"/>
                <w:i w:val="0"/>
                <w:iCs w:val="0"/>
              </w:rPr>
            </w:pPr>
            <w:r w:rsidRPr="006D18BB">
              <w:rPr>
                <w:rFonts w:ascii="Garamond" w:hAnsi="Garamond"/>
                <w:i w:val="0"/>
                <w:iCs w:val="0"/>
              </w:rPr>
              <w:t xml:space="preserve"> </w:t>
            </w:r>
          </w:p>
          <w:p w14:paraId="0FE86B44" w14:textId="77777777" w:rsidR="007A31D3" w:rsidRPr="00485C27" w:rsidRDefault="00291904" w:rsidP="0071298F">
            <w:pPr>
              <w:pStyle w:val="Tekstpodstawowy"/>
              <w:widowControl/>
              <w:spacing w:line="240" w:lineRule="auto"/>
              <w:ind w:hanging="181"/>
              <w:jc w:val="center"/>
              <w:rPr>
                <w:rFonts w:ascii="Garamond" w:hAnsi="Garamond"/>
                <w:sz w:val="22"/>
                <w:szCs w:val="22"/>
              </w:rPr>
            </w:pPr>
            <w:r w:rsidRPr="006D18BB">
              <w:rPr>
                <w:rFonts w:ascii="Garamond" w:hAnsi="Garamond"/>
                <w:i w:val="0"/>
                <w:iCs w:val="0"/>
              </w:rPr>
              <w:t xml:space="preserve">   </w:t>
            </w:r>
            <w:r w:rsidR="007A31D3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dni odbywania stażu (od-do)  </w:t>
            </w:r>
          </w:p>
        </w:tc>
      </w:tr>
      <w:tr w:rsidR="00B258BD" w:rsidRPr="00B258BD" w14:paraId="4F431823" w14:textId="77777777" w:rsidTr="00427125">
        <w:trPr>
          <w:trHeight w:val="63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70073" w14:textId="77777777" w:rsidR="007A31D3" w:rsidRPr="00B258BD" w:rsidRDefault="007A31D3" w:rsidP="0071298F">
            <w:pPr>
              <w:pStyle w:val="Tekstpodstawowy"/>
              <w:widowControl/>
              <w:snapToGrid w:val="0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91F0F" w14:textId="77777777" w:rsidR="007A31D3" w:rsidRPr="00B258BD" w:rsidRDefault="007A31D3" w:rsidP="0071298F">
            <w:pPr>
              <w:pStyle w:val="Tekstpodstawowy"/>
              <w:widowControl/>
              <w:snapToGrid w:val="0"/>
              <w:spacing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94FC7" w14:textId="77777777" w:rsidR="007A31D3" w:rsidRPr="00485C27" w:rsidRDefault="007A31D3" w:rsidP="0071298F">
            <w:pPr>
              <w:pStyle w:val="Tekstpodstawowy"/>
              <w:widowControl/>
              <w:jc w:val="center"/>
              <w:rPr>
                <w:rFonts w:ascii="Garamond" w:hAnsi="Garamond"/>
                <w:i w:val="0"/>
                <w:iCs w:val="0"/>
              </w:rPr>
            </w:pPr>
            <w:r w:rsidRPr="00485C27">
              <w:rPr>
                <w:rFonts w:ascii="Garamond" w:hAnsi="Garamond"/>
                <w:i w:val="0"/>
                <w:iCs w:val="0"/>
              </w:rPr>
              <w:t>poziom wykształcenia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64A28" w14:textId="13AF0B3A" w:rsidR="007A31D3" w:rsidRPr="006D18BB" w:rsidRDefault="007A31D3" w:rsidP="0071298F">
            <w:pPr>
              <w:pStyle w:val="Tekstpodstawowy"/>
              <w:widowControl/>
              <w:jc w:val="center"/>
              <w:rPr>
                <w:rFonts w:ascii="Garamond" w:hAnsi="Garamond"/>
                <w:i w:val="0"/>
                <w:iCs w:val="0"/>
              </w:rPr>
            </w:pPr>
            <w:r w:rsidRPr="006D18BB">
              <w:rPr>
                <w:rFonts w:ascii="Garamond" w:hAnsi="Garamond"/>
                <w:i w:val="0"/>
                <w:iCs w:val="0"/>
              </w:rPr>
              <w:t>minimalne kwalifikacje</w:t>
            </w:r>
            <w:r w:rsidR="009E712B">
              <w:rPr>
                <w:rFonts w:ascii="Garamond" w:hAnsi="Garamond"/>
                <w:i w:val="0"/>
                <w:iCs w:val="0"/>
              </w:rPr>
              <w:t>*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913C" w14:textId="77777777" w:rsidR="007A31D3" w:rsidRPr="006D18BB" w:rsidRDefault="007A31D3" w:rsidP="0071298F">
            <w:pPr>
              <w:pStyle w:val="Tekstpodstawowy"/>
              <w:widowControl/>
              <w:snapToGrid w:val="0"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B872F" w14:textId="77777777" w:rsidR="007A31D3" w:rsidRPr="006D18BB" w:rsidRDefault="007A31D3" w:rsidP="0071298F">
            <w:pPr>
              <w:pStyle w:val="Tekstpodstawowy"/>
              <w:widowControl/>
              <w:snapToGrid w:val="0"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C2FE" w14:textId="61BE5CFE" w:rsidR="009E712B" w:rsidRPr="00485C27" w:rsidRDefault="00EE2B5C" w:rsidP="0071298F">
            <w:pPr>
              <w:pStyle w:val="Tekstpodstawowy"/>
              <w:widowControl/>
              <w:snapToGrid w:val="0"/>
              <w:spacing w:line="240" w:lineRule="auto"/>
              <w:ind w:left="-195" w:firstLine="14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 w:rsidRPr="006D18BB">
              <w:rPr>
                <w:rFonts w:ascii="Garamond" w:hAnsi="Garamond"/>
                <w:i w:val="0"/>
                <w:iCs w:val="0"/>
              </w:rPr>
              <w:t xml:space="preserve">    </w:t>
            </w:r>
            <w:r w:rsidR="00291904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godziny </w:t>
            </w:r>
          </w:p>
          <w:p w14:paraId="38CDEE7E" w14:textId="77EDD18E" w:rsidR="007A31D3" w:rsidRPr="006D18BB" w:rsidRDefault="009E712B" w:rsidP="0071298F">
            <w:pPr>
              <w:pStyle w:val="Tekstpodstawowy"/>
              <w:widowControl/>
              <w:snapToGrid w:val="0"/>
              <w:spacing w:line="240" w:lineRule="auto"/>
              <w:ind w:left="-195" w:firstLine="14"/>
              <w:jc w:val="center"/>
              <w:rPr>
                <w:rFonts w:ascii="Garamond" w:hAnsi="Garamond"/>
                <w:i w:val="0"/>
                <w:iCs w:val="0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   </w:t>
            </w:r>
            <w:r w:rsidR="00291904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(od -do </w:t>
            </w:r>
            <w:r w:rsidR="00454CFF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B258BD" w:rsidRPr="00B258BD" w14:paraId="73F634B2" w14:textId="77777777" w:rsidTr="00427125">
        <w:trPr>
          <w:trHeight w:val="465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01D1AD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  <w:p w14:paraId="4CD5C751" w14:textId="77777777" w:rsidR="008B7118" w:rsidRPr="00B258BD" w:rsidRDefault="008B7118" w:rsidP="0071298F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4C56BA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A7F16A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E5532B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B43C0F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71086E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3CE6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B258BD" w:rsidRPr="00B258BD" w14:paraId="0BAD643A" w14:textId="77777777" w:rsidTr="00427125">
        <w:trPr>
          <w:trHeight w:val="465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07525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D63E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0581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1FECE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8EF9E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3E84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17AF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B258BD" w:rsidRPr="00B258BD" w14:paraId="76A58DC6" w14:textId="77777777" w:rsidTr="00427125">
        <w:trPr>
          <w:trHeight w:val="465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EABBC5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  <w:p w14:paraId="69323EF8" w14:textId="77777777" w:rsidR="008B7118" w:rsidRPr="00B258BD" w:rsidRDefault="008B7118" w:rsidP="0071298F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A69818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25AF0D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B979DD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84DB98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E91490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9095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bookmarkEnd w:id="0"/>
      <w:tr w:rsidR="00B258BD" w:rsidRPr="00B258BD" w14:paraId="6DD34FAC" w14:textId="77777777" w:rsidTr="00427125">
        <w:trPr>
          <w:trHeight w:val="465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CE97A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D398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6C1A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6DAEA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92910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90D93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942E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</w:tbl>
    <w:p w14:paraId="5FFCC21B" w14:textId="0483DD12" w:rsidR="00DE7198" w:rsidRDefault="00DE7198" w:rsidP="006D18BB">
      <w:pPr>
        <w:pStyle w:val="Tekstpodstawowy"/>
        <w:spacing w:line="240" w:lineRule="auto"/>
        <w:jc w:val="both"/>
        <w:rPr>
          <w:rFonts w:ascii="Garamond" w:hAnsi="Garamond"/>
          <w:i w:val="0"/>
          <w:iCs w:val="0"/>
          <w:sz w:val="18"/>
          <w:szCs w:val="18"/>
        </w:rPr>
      </w:pPr>
      <w:r w:rsidRPr="00DE7198">
        <w:rPr>
          <w:rFonts w:ascii="Garamond" w:hAnsi="Garamond"/>
          <w:i w:val="0"/>
          <w:iCs w:val="0"/>
          <w:sz w:val="18"/>
          <w:szCs w:val="18"/>
        </w:rPr>
        <w:t xml:space="preserve">*minimalne kwalifikacje to m.in. znajomość języków obcych – proszę dookreślić wymagany poziom znajomości, obsługa komputera, </w:t>
      </w:r>
      <w:r w:rsidR="00454CFF">
        <w:rPr>
          <w:rFonts w:ascii="Garamond" w:hAnsi="Garamond"/>
          <w:i w:val="0"/>
          <w:iCs w:val="0"/>
          <w:sz w:val="18"/>
          <w:szCs w:val="18"/>
        </w:rPr>
        <w:br/>
      </w:r>
      <w:r w:rsidRPr="00DE7198">
        <w:rPr>
          <w:rFonts w:ascii="Garamond" w:hAnsi="Garamond"/>
          <w:i w:val="0"/>
          <w:iCs w:val="0"/>
          <w:sz w:val="18"/>
          <w:szCs w:val="18"/>
        </w:rPr>
        <w:t>obsługa specjalistycznych programów itp.</w:t>
      </w:r>
    </w:p>
    <w:p w14:paraId="61BE39D5" w14:textId="038F0F64" w:rsidR="00680E6E" w:rsidRPr="006D18BB" w:rsidRDefault="009E712B" w:rsidP="006D18BB">
      <w:pPr>
        <w:pStyle w:val="Tekstpodstawowy"/>
        <w:spacing w:line="240" w:lineRule="auto"/>
        <w:jc w:val="both"/>
        <w:rPr>
          <w:rFonts w:ascii="Garamond" w:hAnsi="Garamond"/>
          <w:i w:val="0"/>
          <w:iCs w:val="0"/>
          <w:sz w:val="18"/>
          <w:szCs w:val="18"/>
        </w:rPr>
      </w:pPr>
      <w:r>
        <w:rPr>
          <w:rFonts w:ascii="Garamond" w:hAnsi="Garamond"/>
          <w:i w:val="0"/>
          <w:iCs w:val="0"/>
          <w:sz w:val="18"/>
          <w:szCs w:val="18"/>
        </w:rPr>
        <w:t>*</w:t>
      </w:r>
      <w:r w:rsidR="00DE7198">
        <w:rPr>
          <w:rFonts w:ascii="Garamond" w:hAnsi="Garamond"/>
          <w:i w:val="0"/>
          <w:iCs w:val="0"/>
          <w:sz w:val="18"/>
          <w:szCs w:val="18"/>
        </w:rPr>
        <w:t>*</w:t>
      </w:r>
      <w:r w:rsidR="00680E6E" w:rsidRPr="006D18BB">
        <w:rPr>
          <w:rFonts w:ascii="Garamond" w:hAnsi="Garamond"/>
          <w:i w:val="0"/>
          <w:iCs w:val="0"/>
          <w:sz w:val="18"/>
          <w:szCs w:val="18"/>
        </w:rPr>
        <w:t xml:space="preserve">predyspozycje psychofizyczne to wrodzone lub nabyte sprawności sensomotoryczne, uzdolnienia oraz cechy osobowości, niezbędne do prawidłowego </w:t>
      </w:r>
      <w:r>
        <w:rPr>
          <w:rFonts w:ascii="Garamond" w:hAnsi="Garamond"/>
          <w:i w:val="0"/>
          <w:iCs w:val="0"/>
          <w:sz w:val="18"/>
          <w:szCs w:val="18"/>
        </w:rPr>
        <w:t xml:space="preserve">   </w:t>
      </w:r>
      <w:r w:rsidR="00680E6E" w:rsidRPr="006D18BB">
        <w:rPr>
          <w:rFonts w:ascii="Garamond" w:hAnsi="Garamond"/>
          <w:i w:val="0"/>
          <w:iCs w:val="0"/>
          <w:sz w:val="18"/>
          <w:szCs w:val="18"/>
        </w:rPr>
        <w:t xml:space="preserve">i skutecznego wykonywania zadań zawodowych np. komunikatywność, odpowiedzialność, spostrzegawczość itp. </w:t>
      </w:r>
    </w:p>
    <w:p w14:paraId="6DD2E9A6" w14:textId="77777777" w:rsidR="00680E6E" w:rsidRPr="00485C27" w:rsidRDefault="00680E6E" w:rsidP="00680E6E">
      <w:pPr>
        <w:pStyle w:val="Tekstpodstawowy"/>
        <w:widowControl/>
        <w:jc w:val="both"/>
        <w:rPr>
          <w:i w:val="0"/>
          <w:iCs w:val="0"/>
          <w:sz w:val="22"/>
          <w:szCs w:val="22"/>
        </w:rPr>
      </w:pPr>
    </w:p>
    <w:p w14:paraId="63B861D2" w14:textId="16CE4CA9" w:rsidR="00C036A2" w:rsidRPr="00485C27" w:rsidRDefault="00C036A2">
      <w:pPr>
        <w:pStyle w:val="Akapitzlist"/>
        <w:numPr>
          <w:ilvl w:val="0"/>
          <w:numId w:val="11"/>
        </w:numPr>
        <w:tabs>
          <w:tab w:val="left" w:pos="10348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Po zakończeniu stażu deklaruję</w:t>
      </w:r>
      <w:r w:rsidR="003118C7" w:rsidRPr="00485C27">
        <w:rPr>
          <w:rFonts w:ascii="Garamond" w:hAnsi="Garamond" w:cs="Arial"/>
          <w:sz w:val="22"/>
          <w:szCs w:val="22"/>
        </w:rPr>
        <w:t xml:space="preserve"> </w:t>
      </w:r>
      <w:r w:rsidR="006C0F8D" w:rsidRPr="00485C27">
        <w:rPr>
          <w:rFonts w:ascii="Garamond" w:hAnsi="Garamond" w:cs="Arial"/>
          <w:sz w:val="22"/>
          <w:szCs w:val="22"/>
        </w:rPr>
        <w:t>zatrudnić …</w:t>
      </w:r>
      <w:r w:rsidRPr="00485C27">
        <w:rPr>
          <w:rFonts w:ascii="Garamond" w:hAnsi="Garamond" w:cs="Arial"/>
          <w:sz w:val="22"/>
          <w:szCs w:val="22"/>
        </w:rPr>
        <w:t xml:space="preserve"> …………….osób/osoby w formie umowy:</w:t>
      </w:r>
    </w:p>
    <w:p w14:paraId="338DAEF9" w14:textId="4F7D7BEA" w:rsidR="00C036A2" w:rsidRPr="00485C27" w:rsidRDefault="0071298F" w:rsidP="0071298F">
      <w:pPr>
        <w:pStyle w:val="Akapitzlist"/>
        <w:tabs>
          <w:tab w:val="left" w:pos="709"/>
          <w:tab w:val="left" w:pos="10348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ab/>
      </w:r>
      <w:r w:rsidR="00C036A2" w:rsidRPr="00485C27">
        <w:rPr>
          <w:rFonts w:ascii="Garamond" w:hAnsi="Garamond" w:cs="Arial"/>
          <w:sz w:val="22"/>
          <w:szCs w:val="22"/>
        </w:rPr>
        <w:t> o pracę, na okres ……</w:t>
      </w:r>
      <w:r w:rsidR="006C0F8D" w:rsidRPr="00485C27">
        <w:rPr>
          <w:rFonts w:ascii="Garamond" w:hAnsi="Garamond" w:cs="Arial"/>
          <w:sz w:val="22"/>
          <w:szCs w:val="22"/>
        </w:rPr>
        <w:t>………..</w:t>
      </w:r>
      <w:r w:rsidR="00C036A2" w:rsidRPr="00485C27">
        <w:rPr>
          <w:rFonts w:ascii="Garamond" w:hAnsi="Garamond" w:cs="Arial"/>
          <w:sz w:val="22"/>
          <w:szCs w:val="22"/>
        </w:rPr>
        <w:t>………</w:t>
      </w:r>
      <w:r w:rsidR="00995BD1" w:rsidRPr="00485C27">
        <w:rPr>
          <w:rFonts w:ascii="Garamond" w:hAnsi="Garamond" w:cs="Arial"/>
          <w:sz w:val="22"/>
          <w:szCs w:val="22"/>
        </w:rPr>
        <w:t>.</w:t>
      </w:r>
      <w:r w:rsidR="00C036A2" w:rsidRPr="00485C27">
        <w:rPr>
          <w:rFonts w:ascii="Garamond" w:hAnsi="Garamond" w:cs="Arial"/>
          <w:sz w:val="22"/>
          <w:szCs w:val="22"/>
        </w:rPr>
        <w:t>.. (</w:t>
      </w:r>
      <w:bookmarkStart w:id="1" w:name="_Hlk187747633"/>
      <w:r w:rsidR="00C036A2" w:rsidRPr="00485C27">
        <w:rPr>
          <w:rFonts w:ascii="Garamond" w:hAnsi="Garamond" w:cs="Arial"/>
          <w:sz w:val="22"/>
          <w:szCs w:val="22"/>
        </w:rPr>
        <w:t xml:space="preserve">nie krótszy niż </w:t>
      </w:r>
      <w:r w:rsidR="00454CFF" w:rsidRPr="00485C27">
        <w:rPr>
          <w:rFonts w:ascii="Garamond" w:hAnsi="Garamond" w:cs="Arial"/>
          <w:sz w:val="22"/>
          <w:szCs w:val="22"/>
        </w:rPr>
        <w:t>3</w:t>
      </w:r>
      <w:r w:rsidR="00C036A2" w:rsidRPr="00485C27">
        <w:rPr>
          <w:rFonts w:ascii="Garamond" w:hAnsi="Garamond" w:cs="Arial"/>
          <w:sz w:val="22"/>
          <w:szCs w:val="22"/>
        </w:rPr>
        <w:t xml:space="preserve"> miesiąc), </w:t>
      </w:r>
      <w:bookmarkEnd w:id="1"/>
      <w:r w:rsidR="00C036A2" w:rsidRPr="00485C27">
        <w:rPr>
          <w:rFonts w:ascii="Garamond" w:hAnsi="Garamond" w:cs="Arial"/>
          <w:sz w:val="22"/>
          <w:szCs w:val="22"/>
        </w:rPr>
        <w:t>w wymiarze……</w:t>
      </w:r>
      <w:r w:rsidR="00007739" w:rsidRPr="00485C27">
        <w:rPr>
          <w:rFonts w:ascii="Garamond" w:hAnsi="Garamond" w:cs="Arial"/>
          <w:sz w:val="22"/>
          <w:szCs w:val="22"/>
        </w:rPr>
        <w:t>………………………………</w:t>
      </w:r>
    </w:p>
    <w:p w14:paraId="2054E08E" w14:textId="47E3AD80" w:rsidR="00AA0619" w:rsidRPr="00485C27" w:rsidRDefault="0071298F" w:rsidP="0071298F">
      <w:pPr>
        <w:pStyle w:val="Akapitzlist"/>
        <w:tabs>
          <w:tab w:val="left" w:pos="709"/>
          <w:tab w:val="left" w:pos="10348"/>
        </w:tabs>
        <w:spacing w:line="360" w:lineRule="auto"/>
        <w:ind w:left="426" w:hanging="426"/>
        <w:jc w:val="both"/>
        <w:rPr>
          <w:rFonts w:ascii="Garamond" w:hAnsi="Garamond" w:cs="Arial"/>
          <w:snapToGrid w:val="0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ab/>
      </w:r>
      <w:r w:rsidR="00197919" w:rsidRPr="00485C27">
        <w:rPr>
          <w:rFonts w:ascii="Garamond" w:hAnsi="Garamond" w:cs="Arial"/>
          <w:sz w:val="22"/>
          <w:szCs w:val="22"/>
        </w:rPr>
        <w:t xml:space="preserve"> </w:t>
      </w:r>
      <w:r w:rsidR="00197919" w:rsidRPr="00485C27">
        <w:rPr>
          <w:rFonts w:ascii="Garamond" w:hAnsi="Garamond" w:cs="Arial"/>
          <w:snapToGrid w:val="0"/>
          <w:sz w:val="22"/>
          <w:szCs w:val="22"/>
        </w:rPr>
        <w:t>zlecenie, na okres ………</w:t>
      </w:r>
      <w:r w:rsidR="006C0F8D" w:rsidRPr="00485C27">
        <w:rPr>
          <w:rFonts w:ascii="Garamond" w:hAnsi="Garamond" w:cs="Arial"/>
          <w:snapToGrid w:val="0"/>
          <w:sz w:val="22"/>
          <w:szCs w:val="22"/>
        </w:rPr>
        <w:t>…….</w:t>
      </w:r>
      <w:r w:rsidR="00197919" w:rsidRPr="00485C27">
        <w:rPr>
          <w:rFonts w:ascii="Garamond" w:hAnsi="Garamond" w:cs="Arial"/>
          <w:snapToGrid w:val="0"/>
          <w:sz w:val="22"/>
          <w:szCs w:val="22"/>
        </w:rPr>
        <w:t>………... (</w:t>
      </w:r>
      <w:r w:rsidR="007A5CEB" w:rsidRPr="00485C27">
        <w:rPr>
          <w:rFonts w:ascii="Garamond" w:hAnsi="Garamond" w:cs="Arial"/>
          <w:snapToGrid w:val="0"/>
          <w:sz w:val="22"/>
          <w:szCs w:val="22"/>
        </w:rPr>
        <w:t xml:space="preserve">nie krótszy niż </w:t>
      </w:r>
      <w:r w:rsidR="00454CFF" w:rsidRPr="00485C27">
        <w:rPr>
          <w:rFonts w:ascii="Garamond" w:hAnsi="Garamond" w:cs="Arial"/>
          <w:snapToGrid w:val="0"/>
          <w:sz w:val="22"/>
          <w:szCs w:val="22"/>
        </w:rPr>
        <w:t>3</w:t>
      </w:r>
      <w:r w:rsidR="007A5CEB" w:rsidRPr="00485C27">
        <w:rPr>
          <w:rFonts w:ascii="Garamond" w:hAnsi="Garamond" w:cs="Arial"/>
          <w:snapToGrid w:val="0"/>
          <w:sz w:val="22"/>
          <w:szCs w:val="22"/>
        </w:rPr>
        <w:t xml:space="preserve"> miesiąc).</w:t>
      </w:r>
      <w:r w:rsidR="00AA0619" w:rsidRPr="00485C27">
        <w:rPr>
          <w:rFonts w:ascii="Garamond" w:hAnsi="Garamond" w:cs="Arial"/>
          <w:snapToGrid w:val="0"/>
          <w:sz w:val="22"/>
          <w:szCs w:val="22"/>
        </w:rPr>
        <w:tab/>
      </w:r>
    </w:p>
    <w:p w14:paraId="4C3DCD19" w14:textId="4D1017B8" w:rsidR="001D5F3B" w:rsidRPr="00485C27" w:rsidRDefault="00C036A2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Miejsce odbywania stażu:</w:t>
      </w:r>
      <w:r w:rsidR="007A31D3" w:rsidRPr="00485C27">
        <w:rPr>
          <w:rFonts w:ascii="Garamond" w:hAnsi="Garamond"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>…………………………</w:t>
      </w:r>
      <w:r w:rsidR="00007739" w:rsidRPr="00485C27">
        <w:rPr>
          <w:rFonts w:ascii="Garamond" w:hAnsi="Garamond" w:cs="Arial"/>
          <w:sz w:val="22"/>
          <w:szCs w:val="22"/>
        </w:rPr>
        <w:t>………………………………………………………………</w:t>
      </w:r>
      <w:r w:rsidR="009A51AA">
        <w:rPr>
          <w:rFonts w:ascii="Garamond" w:hAnsi="Garamond" w:cs="Arial"/>
          <w:sz w:val="22"/>
          <w:szCs w:val="22"/>
        </w:rPr>
        <w:t>…...</w:t>
      </w:r>
    </w:p>
    <w:p w14:paraId="3921FB77" w14:textId="232D424E" w:rsidR="00882EEF" w:rsidRPr="00485C27" w:rsidRDefault="00E41042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Przewidywany okres odbywania stażu przez bezrobotnego </w:t>
      </w:r>
      <w:r w:rsidR="00882EEF" w:rsidRPr="00485C27">
        <w:rPr>
          <w:rFonts w:ascii="Garamond" w:hAnsi="Garamond" w:cs="Arial"/>
          <w:sz w:val="22"/>
          <w:szCs w:val="22"/>
        </w:rPr>
        <w:t>(</w:t>
      </w:r>
      <w:r w:rsidRPr="00485C27">
        <w:rPr>
          <w:rFonts w:ascii="Garamond" w:hAnsi="Garamond" w:cs="Arial"/>
          <w:sz w:val="22"/>
          <w:szCs w:val="22"/>
        </w:rPr>
        <w:t xml:space="preserve">nie krócej niż 3 miesiące): </w:t>
      </w:r>
      <w:r w:rsidR="00485C27">
        <w:rPr>
          <w:rFonts w:ascii="Garamond" w:hAnsi="Garamond" w:cs="Arial"/>
          <w:sz w:val="22"/>
          <w:szCs w:val="22"/>
        </w:rPr>
        <w:t>………………………………..</w:t>
      </w:r>
    </w:p>
    <w:p w14:paraId="67B8C5CA" w14:textId="74EBFED1" w:rsidR="00C036A2" w:rsidRPr="00485C27" w:rsidRDefault="00C036A2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Staż będzie odbywany w niedzielę i święta, w porze nocnej lub w systemie pracy zmianowej: TAK / NIE </w:t>
      </w:r>
    </w:p>
    <w:p w14:paraId="7138C218" w14:textId="297AF626" w:rsidR="00B54B1E" w:rsidRPr="00485C27" w:rsidRDefault="00C036A2" w:rsidP="00965044">
      <w:pPr>
        <w:spacing w:line="360" w:lineRule="auto"/>
        <w:ind w:left="851" w:hanging="426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W przypadku udzielenia odpowiedzi „TAK” proszę o jej uzasadnienie</w:t>
      </w:r>
    </w:p>
    <w:p w14:paraId="3A3E2E6F" w14:textId="1A556156" w:rsidR="00C036A2" w:rsidRPr="00485C27" w:rsidRDefault="00C036A2" w:rsidP="00965044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</w:t>
      </w:r>
      <w:r w:rsidR="00007739"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…………………………………………………………………………………………………...</w:t>
      </w:r>
      <w:r w:rsidRPr="00485C27">
        <w:rPr>
          <w:rFonts w:ascii="Garamond" w:hAnsi="Garamond" w:cs="Arial"/>
          <w:sz w:val="22"/>
          <w:szCs w:val="22"/>
        </w:rPr>
        <w:t>…………</w:t>
      </w:r>
      <w:r w:rsidR="00965044" w:rsidRPr="00485C27">
        <w:rPr>
          <w:rFonts w:ascii="Garamond" w:hAnsi="Garamond" w:cs="Arial"/>
          <w:sz w:val="22"/>
          <w:szCs w:val="22"/>
        </w:rPr>
        <w:t>………..</w:t>
      </w:r>
      <w:r w:rsidRPr="00485C27">
        <w:rPr>
          <w:rFonts w:ascii="Garamond" w:hAnsi="Garamond" w:cs="Arial"/>
          <w:sz w:val="22"/>
          <w:szCs w:val="22"/>
        </w:rPr>
        <w:t>…………</w:t>
      </w:r>
      <w:r w:rsidR="00007739"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</w:t>
      </w:r>
    </w:p>
    <w:p w14:paraId="7E882040" w14:textId="6438CFA4" w:rsidR="00C036A2" w:rsidRPr="00485C27" w:rsidRDefault="00C036A2" w:rsidP="009A51AA">
      <w:pPr>
        <w:pStyle w:val="Akapitzlist"/>
        <w:numPr>
          <w:ilvl w:val="0"/>
          <w:numId w:val="11"/>
        </w:numPr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Opis warunków pracy uwzględniający informacje o występowaniu na stanowisku lub stanowiskach pracy czynników niebezpiecznych, szkodliwych dla zdrowia lub czynników uciążliwych i innych wynikających</w:t>
      </w:r>
      <w:r w:rsidR="00755A81" w:rsidRPr="00485C27">
        <w:rPr>
          <w:rFonts w:ascii="Garamond" w:hAnsi="Garamond" w:cs="Arial"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>ze sposobu wykonywania</w:t>
      </w:r>
      <w:r w:rsidR="00485C27">
        <w:rPr>
          <w:rFonts w:ascii="Garamond" w:hAnsi="Garamond" w:cs="Arial"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 xml:space="preserve">pracy, z podaniem wielkości narażenia oraz aktualnych wyników badań i pomiarów czynników szkodliwych dla zdrowia, wykonanych </w:t>
      </w:r>
      <w:r w:rsidR="00485C27">
        <w:rPr>
          <w:rFonts w:ascii="Garamond" w:hAnsi="Garamond" w:cs="Arial"/>
          <w:sz w:val="22"/>
          <w:szCs w:val="22"/>
        </w:rPr>
        <w:t>n</w:t>
      </w:r>
      <w:r w:rsidRPr="00485C27">
        <w:rPr>
          <w:rFonts w:ascii="Garamond" w:hAnsi="Garamond" w:cs="Arial"/>
          <w:sz w:val="22"/>
          <w:szCs w:val="22"/>
        </w:rPr>
        <w:t>a tym stanowisku – należy wpisać nazwę czynnika/czynników i wielkość/wielkości narażenia:</w:t>
      </w:r>
    </w:p>
    <w:p w14:paraId="4D42843D" w14:textId="77777777" w:rsidR="00DE7198" w:rsidRPr="00485C27" w:rsidRDefault="00DE7198" w:rsidP="009A51AA">
      <w:pPr>
        <w:pStyle w:val="Akapitzlist"/>
        <w:ind w:left="426" w:hanging="426"/>
        <w:jc w:val="both"/>
        <w:rPr>
          <w:rFonts w:ascii="Garamond" w:hAnsi="Garamond" w:cs="Arial"/>
          <w:sz w:val="22"/>
          <w:szCs w:val="22"/>
        </w:rPr>
      </w:pPr>
    </w:p>
    <w:p w14:paraId="474A45D7" w14:textId="3D4EF958" w:rsidR="00755A81" w:rsidRPr="00485C27" w:rsidRDefault="00755A81" w:rsidP="009A51AA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pacing w:line="480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485C27">
        <w:rPr>
          <w:rFonts w:ascii="Garamond" w:hAnsi="Garamond" w:cs="Arial"/>
          <w:bCs/>
          <w:sz w:val="22"/>
          <w:szCs w:val="22"/>
        </w:rPr>
        <w:t>Ilość godzin pracy przy komputerze……………………………………………………………………………</w:t>
      </w:r>
      <w:r w:rsidR="00485C27" w:rsidRPr="00485C27">
        <w:rPr>
          <w:rFonts w:ascii="Garamond" w:hAnsi="Garamond" w:cs="Arial"/>
          <w:bCs/>
          <w:sz w:val="22"/>
          <w:szCs w:val="22"/>
        </w:rPr>
        <w:t>…</w:t>
      </w:r>
      <w:r w:rsidR="00485C27">
        <w:rPr>
          <w:rFonts w:ascii="Garamond" w:hAnsi="Garamond" w:cs="Arial"/>
          <w:bCs/>
          <w:sz w:val="22"/>
          <w:szCs w:val="22"/>
        </w:rPr>
        <w:t>…..</w:t>
      </w:r>
    </w:p>
    <w:p w14:paraId="07661610" w14:textId="085F129C" w:rsidR="00C036A2" w:rsidRPr="00485C27" w:rsidRDefault="00C036A2" w:rsidP="009A51AA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pacing w:line="480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485C27">
        <w:rPr>
          <w:rFonts w:ascii="Garamond" w:hAnsi="Garamond" w:cs="Arial"/>
          <w:bCs/>
          <w:sz w:val="22"/>
          <w:szCs w:val="22"/>
        </w:rPr>
        <w:t>Czynniki fizyczne:……………………………………………………………..………………………………………</w:t>
      </w:r>
    </w:p>
    <w:p w14:paraId="726905D4" w14:textId="66AD9CA5" w:rsidR="00C036A2" w:rsidRPr="00485C27" w:rsidRDefault="00C036A2" w:rsidP="009A51AA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pacing w:line="480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485C27">
        <w:rPr>
          <w:rFonts w:ascii="Garamond" w:hAnsi="Garamond" w:cs="Arial"/>
          <w:bCs/>
          <w:sz w:val="22"/>
          <w:szCs w:val="22"/>
        </w:rPr>
        <w:lastRenderedPageBreak/>
        <w:t>Pyły: ……………………………………………………………..……………………………………………………</w:t>
      </w:r>
    </w:p>
    <w:p w14:paraId="421181B0" w14:textId="3CEA99A6" w:rsidR="00C036A2" w:rsidRPr="00485C27" w:rsidRDefault="00C036A2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pacing w:line="480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485C27">
        <w:rPr>
          <w:rFonts w:ascii="Garamond" w:hAnsi="Garamond" w:cs="Arial"/>
          <w:bCs/>
          <w:iCs/>
          <w:sz w:val="22"/>
          <w:szCs w:val="22"/>
        </w:rPr>
        <w:t>Czynniki chemiczne: ……………………………………………………..……………...……………………………</w:t>
      </w:r>
    </w:p>
    <w:p w14:paraId="4A7CF384" w14:textId="2A033157" w:rsidR="008A5C6B" w:rsidRPr="00485C27" w:rsidRDefault="00C036A2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pacing w:line="480" w:lineRule="auto"/>
        <w:ind w:left="426" w:hanging="426"/>
        <w:jc w:val="both"/>
        <w:rPr>
          <w:rFonts w:ascii="Garamond" w:hAnsi="Garamond" w:cs="Arial"/>
          <w:bCs/>
          <w:iCs/>
          <w:sz w:val="22"/>
          <w:szCs w:val="22"/>
        </w:rPr>
      </w:pPr>
      <w:r w:rsidRPr="00485C27">
        <w:rPr>
          <w:rFonts w:ascii="Garamond" w:hAnsi="Garamond" w:cs="Arial"/>
          <w:bCs/>
          <w:sz w:val="22"/>
          <w:szCs w:val="22"/>
        </w:rPr>
        <w:t>Czynniki biologiczne: ……………………………………………………..………………………………………</w:t>
      </w:r>
      <w:r w:rsidR="00485C27">
        <w:rPr>
          <w:rFonts w:ascii="Garamond" w:hAnsi="Garamond" w:cs="Arial"/>
          <w:bCs/>
          <w:sz w:val="22"/>
          <w:szCs w:val="22"/>
        </w:rPr>
        <w:t>….</w:t>
      </w:r>
    </w:p>
    <w:p w14:paraId="32464784" w14:textId="7F64947A" w:rsidR="00B74099" w:rsidRPr="00485C27" w:rsidRDefault="00C036A2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pacing w:line="480" w:lineRule="auto"/>
        <w:ind w:left="426" w:hanging="426"/>
        <w:jc w:val="both"/>
        <w:rPr>
          <w:rFonts w:ascii="Garamond" w:hAnsi="Garamond" w:cs="Arial"/>
          <w:bCs/>
          <w:iCs/>
          <w:sz w:val="22"/>
          <w:szCs w:val="22"/>
        </w:rPr>
      </w:pPr>
      <w:r w:rsidRPr="00485C27">
        <w:rPr>
          <w:rFonts w:ascii="Garamond" w:hAnsi="Garamond" w:cs="Arial"/>
          <w:bCs/>
          <w:iCs/>
          <w:sz w:val="22"/>
          <w:szCs w:val="22"/>
        </w:rPr>
        <w:t>Inne czynniki, w tym niebezpieczne: ……………………………………………..……………………………………</w:t>
      </w:r>
    </w:p>
    <w:p w14:paraId="4D3261DA" w14:textId="77777777" w:rsidR="00B74099" w:rsidRPr="006D18BB" w:rsidRDefault="00B74099">
      <w:pPr>
        <w:spacing w:line="276" w:lineRule="auto"/>
        <w:rPr>
          <w:rFonts w:ascii="Garamond" w:hAnsi="Garamond" w:cs="Arial"/>
          <w:b/>
          <w:iCs/>
        </w:rPr>
      </w:pPr>
    </w:p>
    <w:p w14:paraId="20E0CC4D" w14:textId="398FD953" w:rsidR="00C036A2" w:rsidRPr="00485C27" w:rsidRDefault="00C036A2">
      <w:pPr>
        <w:spacing w:line="276" w:lineRule="auto"/>
        <w:rPr>
          <w:rFonts w:ascii="Garamond" w:hAnsi="Garamond"/>
          <w:bCs/>
          <w:sz w:val="22"/>
          <w:szCs w:val="22"/>
        </w:rPr>
      </w:pPr>
      <w:r w:rsidRPr="00485C27">
        <w:rPr>
          <w:rFonts w:ascii="Garamond" w:hAnsi="Garamond" w:cs="Arial"/>
          <w:b/>
          <w:iCs/>
          <w:sz w:val="22"/>
          <w:szCs w:val="22"/>
        </w:rPr>
        <w:t>III. OŚWIADCZAM, ŻE:</w:t>
      </w:r>
    </w:p>
    <w:p w14:paraId="6B0A7339" w14:textId="77777777" w:rsidR="00C036A2" w:rsidRPr="00485C27" w:rsidRDefault="00C036A2">
      <w:pPr>
        <w:pStyle w:val="Tekstpodstawowywcity"/>
        <w:widowControl/>
        <w:spacing w:line="276" w:lineRule="auto"/>
        <w:rPr>
          <w:rFonts w:ascii="Garamond" w:hAnsi="Garamond"/>
          <w:sz w:val="22"/>
          <w:szCs w:val="22"/>
        </w:rPr>
      </w:pPr>
      <w:r w:rsidRPr="00485C27">
        <w:rPr>
          <w:rFonts w:ascii="Garamond" w:hAnsi="Garamond"/>
          <w:sz w:val="22"/>
          <w:szCs w:val="22"/>
        </w:rPr>
        <w:tab/>
      </w:r>
    </w:p>
    <w:p w14:paraId="0AF335F7" w14:textId="50A37BFF" w:rsidR="00AE490A" w:rsidRPr="00485C27" w:rsidRDefault="00C036A2">
      <w:pPr>
        <w:numPr>
          <w:ilvl w:val="0"/>
          <w:numId w:val="6"/>
        </w:numPr>
        <w:tabs>
          <w:tab w:val="clear" w:pos="720"/>
          <w:tab w:val="num" w:pos="1134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Prowadzę działalność gospodarczą w rozumieniu Ustawy z dnia 6 marca 2018</w:t>
      </w:r>
      <w:r w:rsidR="009D16C4" w:rsidRPr="00485C27">
        <w:rPr>
          <w:rFonts w:ascii="Garamond" w:hAnsi="Garamond" w:cs="Arial"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 xml:space="preserve">r. prawo przedsiębiorców </w:t>
      </w:r>
      <w:r w:rsidR="003777B7" w:rsidRPr="00485C27">
        <w:rPr>
          <w:rFonts w:ascii="Garamond" w:hAnsi="Garamond" w:cs="Arial"/>
          <w:sz w:val="22"/>
          <w:szCs w:val="22"/>
        </w:rPr>
        <w:t xml:space="preserve">(tekst jednolity </w:t>
      </w:r>
      <w:r w:rsidR="000A3B2E" w:rsidRPr="00485C27">
        <w:rPr>
          <w:rFonts w:ascii="Garamond" w:hAnsi="Garamond" w:cs="Arial"/>
          <w:sz w:val="22"/>
          <w:szCs w:val="22"/>
        </w:rPr>
        <w:t xml:space="preserve"> </w:t>
      </w:r>
      <w:r w:rsidR="00DE7198" w:rsidRPr="00485C27">
        <w:rPr>
          <w:rFonts w:ascii="Garamond" w:hAnsi="Garamond" w:cs="Arial"/>
          <w:sz w:val="22"/>
          <w:szCs w:val="22"/>
        </w:rPr>
        <w:br/>
      </w:r>
      <w:r w:rsidR="000A3B2E" w:rsidRPr="00485C27">
        <w:rPr>
          <w:rFonts w:ascii="Garamond" w:hAnsi="Garamond" w:cs="Arial"/>
          <w:sz w:val="22"/>
          <w:szCs w:val="22"/>
        </w:rPr>
        <w:t>Dz.U. z 20</w:t>
      </w:r>
      <w:r w:rsidR="00AE490A" w:rsidRPr="00485C27">
        <w:rPr>
          <w:rFonts w:ascii="Garamond" w:hAnsi="Garamond" w:cs="Arial"/>
          <w:sz w:val="22"/>
          <w:szCs w:val="22"/>
        </w:rPr>
        <w:t>2</w:t>
      </w:r>
      <w:r w:rsidR="00A572A6" w:rsidRPr="00485C27">
        <w:rPr>
          <w:rFonts w:ascii="Garamond" w:hAnsi="Garamond" w:cs="Arial"/>
          <w:sz w:val="22"/>
          <w:szCs w:val="22"/>
        </w:rPr>
        <w:t>4</w:t>
      </w:r>
      <w:r w:rsidR="009D16C4" w:rsidRPr="00485C27">
        <w:rPr>
          <w:rFonts w:ascii="Garamond" w:hAnsi="Garamond" w:cs="Arial"/>
          <w:sz w:val="22"/>
          <w:szCs w:val="22"/>
        </w:rPr>
        <w:t xml:space="preserve"> </w:t>
      </w:r>
      <w:r w:rsidR="000A3B2E" w:rsidRPr="00485C27">
        <w:rPr>
          <w:rFonts w:ascii="Garamond" w:hAnsi="Garamond" w:cs="Arial"/>
          <w:sz w:val="22"/>
          <w:szCs w:val="22"/>
        </w:rPr>
        <w:t>r. poz.</w:t>
      </w:r>
      <w:r w:rsidR="009D16C4" w:rsidRPr="00485C27">
        <w:rPr>
          <w:rFonts w:ascii="Garamond" w:hAnsi="Garamond" w:cs="Arial"/>
          <w:sz w:val="22"/>
          <w:szCs w:val="22"/>
        </w:rPr>
        <w:t xml:space="preserve"> </w:t>
      </w:r>
      <w:r w:rsidR="00EC4B0A" w:rsidRPr="00485C27">
        <w:rPr>
          <w:rFonts w:ascii="Garamond" w:hAnsi="Garamond" w:cs="Arial"/>
          <w:sz w:val="22"/>
          <w:szCs w:val="22"/>
        </w:rPr>
        <w:t>2</w:t>
      </w:r>
      <w:r w:rsidR="00A572A6" w:rsidRPr="00485C27">
        <w:rPr>
          <w:rFonts w:ascii="Garamond" w:hAnsi="Garamond" w:cs="Arial"/>
          <w:sz w:val="22"/>
          <w:szCs w:val="22"/>
        </w:rPr>
        <w:t>36</w:t>
      </w:r>
      <w:r w:rsidR="003777B7" w:rsidRPr="00485C27">
        <w:rPr>
          <w:rFonts w:ascii="Garamond" w:hAnsi="Garamond" w:cs="Arial"/>
          <w:sz w:val="22"/>
          <w:szCs w:val="22"/>
        </w:rPr>
        <w:t xml:space="preserve"> z póź</w:t>
      </w:r>
      <w:r w:rsidR="00A572A6" w:rsidRPr="00485C27">
        <w:rPr>
          <w:rFonts w:ascii="Garamond" w:hAnsi="Garamond" w:cs="Arial"/>
          <w:sz w:val="22"/>
          <w:szCs w:val="22"/>
        </w:rPr>
        <w:t>n.</w:t>
      </w:r>
      <w:r w:rsidR="003777B7" w:rsidRPr="00485C27">
        <w:rPr>
          <w:rFonts w:ascii="Garamond" w:hAnsi="Garamond" w:cs="Arial"/>
          <w:sz w:val="22"/>
          <w:szCs w:val="22"/>
        </w:rPr>
        <w:t xml:space="preserve"> </w:t>
      </w:r>
      <w:r w:rsidR="00A572A6" w:rsidRPr="00485C27">
        <w:rPr>
          <w:rFonts w:ascii="Garamond" w:hAnsi="Garamond" w:cs="Arial"/>
          <w:sz w:val="22"/>
          <w:szCs w:val="22"/>
        </w:rPr>
        <w:t>z</w:t>
      </w:r>
      <w:r w:rsidR="003777B7" w:rsidRPr="00485C27">
        <w:rPr>
          <w:rFonts w:ascii="Garamond" w:hAnsi="Garamond" w:cs="Arial"/>
          <w:sz w:val="22"/>
          <w:szCs w:val="22"/>
        </w:rPr>
        <w:t>m</w:t>
      </w:r>
      <w:r w:rsidR="00A572A6" w:rsidRPr="00485C27">
        <w:rPr>
          <w:rFonts w:ascii="Garamond" w:hAnsi="Garamond" w:cs="Arial"/>
          <w:sz w:val="22"/>
          <w:szCs w:val="22"/>
        </w:rPr>
        <w:t>.</w:t>
      </w:r>
      <w:r w:rsidR="000A3B2E" w:rsidRPr="00485C27">
        <w:rPr>
          <w:rFonts w:ascii="Garamond" w:hAnsi="Garamond" w:cs="Arial"/>
          <w:sz w:val="22"/>
          <w:szCs w:val="22"/>
        </w:rPr>
        <w:t>)</w:t>
      </w:r>
      <w:r w:rsidR="00AE490A" w:rsidRPr="00485C27">
        <w:rPr>
          <w:rFonts w:ascii="Garamond" w:hAnsi="Garamond" w:cs="Arial"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>– nie dotyczy sektora finansów publicznych</w:t>
      </w:r>
      <w:r w:rsidR="000A3B2E" w:rsidRPr="00485C27">
        <w:rPr>
          <w:rFonts w:ascii="Garamond" w:hAnsi="Garamond" w:cs="Arial"/>
          <w:sz w:val="22"/>
          <w:szCs w:val="22"/>
        </w:rPr>
        <w:t>.</w:t>
      </w:r>
      <w:r w:rsidRPr="00485C27">
        <w:rPr>
          <w:rFonts w:ascii="Garamond" w:hAnsi="Garamond" w:cs="Arial"/>
          <w:sz w:val="22"/>
          <w:szCs w:val="22"/>
        </w:rPr>
        <w:t xml:space="preserve"> </w:t>
      </w:r>
    </w:p>
    <w:p w14:paraId="2F69F9B5" w14:textId="04CA1A74" w:rsidR="00C036A2" w:rsidRPr="00485C27" w:rsidRDefault="00C036A2" w:rsidP="0071298F">
      <w:pPr>
        <w:tabs>
          <w:tab w:val="num" w:pos="1134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Dane zawarte w treści wniosku o zawarcie umowy o organizację stażu są prawdziwe i zgodne ze stanem prawnym </w:t>
      </w:r>
      <w:r w:rsidR="00485C27">
        <w:rPr>
          <w:rFonts w:ascii="Garamond" w:hAnsi="Garamond" w:cs="Arial"/>
          <w:sz w:val="22"/>
          <w:szCs w:val="22"/>
        </w:rPr>
        <w:br/>
      </w:r>
      <w:r w:rsidRPr="00485C27">
        <w:rPr>
          <w:rFonts w:ascii="Garamond" w:hAnsi="Garamond" w:cs="Arial"/>
          <w:sz w:val="22"/>
          <w:szCs w:val="22"/>
        </w:rPr>
        <w:t xml:space="preserve">i faktycznym. </w:t>
      </w:r>
    </w:p>
    <w:p w14:paraId="2252D54D" w14:textId="77777777" w:rsidR="00C036A2" w:rsidRPr="00485C27" w:rsidRDefault="00C036A2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Oświadczam, iż przyjmuję do wiadomości, iż podpisanie umowy o organizację stażu jest równoznaczne z:</w:t>
      </w:r>
    </w:p>
    <w:p w14:paraId="5ECDC0B0" w14:textId="3E9B3379" w:rsidR="00C036A2" w:rsidRPr="00485C27" w:rsidRDefault="00DA11E4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Podaniem przez O</w:t>
      </w:r>
      <w:r w:rsidR="00C036A2" w:rsidRPr="00485C27">
        <w:rPr>
          <w:rFonts w:ascii="Garamond" w:hAnsi="Garamond" w:cs="Arial"/>
          <w:sz w:val="22"/>
          <w:szCs w:val="22"/>
        </w:rPr>
        <w:t xml:space="preserve">rganizatora </w:t>
      </w:r>
      <w:r w:rsidRPr="00485C27">
        <w:rPr>
          <w:rFonts w:ascii="Garamond" w:hAnsi="Garamond" w:cs="Arial"/>
          <w:sz w:val="22"/>
          <w:szCs w:val="22"/>
        </w:rPr>
        <w:t xml:space="preserve">tj. PUP do publicznej wiadomości </w:t>
      </w:r>
      <w:r w:rsidR="00C036A2" w:rsidRPr="00485C27">
        <w:rPr>
          <w:rFonts w:ascii="Garamond" w:hAnsi="Garamond" w:cs="Arial"/>
          <w:sz w:val="22"/>
          <w:szCs w:val="22"/>
        </w:rPr>
        <w:t xml:space="preserve">poprzez umieszczenie ich na tablicy ogłoszeń </w:t>
      </w:r>
      <w:r w:rsidR="00485C27">
        <w:rPr>
          <w:rFonts w:ascii="Garamond" w:hAnsi="Garamond" w:cs="Arial"/>
          <w:sz w:val="22"/>
          <w:szCs w:val="22"/>
        </w:rPr>
        <w:br/>
      </w:r>
      <w:r w:rsidR="00C036A2" w:rsidRPr="00485C27">
        <w:rPr>
          <w:rFonts w:ascii="Garamond" w:hAnsi="Garamond" w:cs="Arial"/>
          <w:sz w:val="22"/>
          <w:szCs w:val="22"/>
        </w:rPr>
        <w:t xml:space="preserve">w siedzibie urzędu na okres 30 dni </w:t>
      </w:r>
      <w:r w:rsidR="00356A73" w:rsidRPr="00485C27">
        <w:rPr>
          <w:rFonts w:ascii="Garamond" w:hAnsi="Garamond" w:cs="Arial"/>
          <w:sz w:val="22"/>
          <w:szCs w:val="22"/>
        </w:rPr>
        <w:t xml:space="preserve">zgodnie z </w:t>
      </w:r>
      <w:r w:rsidR="00C036A2" w:rsidRPr="00485C27">
        <w:rPr>
          <w:rFonts w:ascii="Garamond" w:hAnsi="Garamond" w:cs="Arial"/>
          <w:sz w:val="22"/>
          <w:szCs w:val="22"/>
        </w:rPr>
        <w:t>art. 59b ust.1 ustawy  z dnia 20 kwietnia 20</w:t>
      </w:r>
      <w:r w:rsidR="00FC0D5E" w:rsidRPr="00485C27">
        <w:rPr>
          <w:rFonts w:ascii="Garamond" w:hAnsi="Garamond" w:cs="Arial"/>
          <w:sz w:val="22"/>
          <w:szCs w:val="22"/>
        </w:rPr>
        <w:t>0</w:t>
      </w:r>
      <w:r w:rsidR="00C036A2" w:rsidRPr="00485C27">
        <w:rPr>
          <w:rFonts w:ascii="Garamond" w:hAnsi="Garamond" w:cs="Arial"/>
          <w:sz w:val="22"/>
          <w:szCs w:val="22"/>
        </w:rPr>
        <w:t>4</w:t>
      </w:r>
      <w:r w:rsidR="006F5520" w:rsidRPr="00485C27">
        <w:rPr>
          <w:rFonts w:ascii="Garamond" w:hAnsi="Garamond" w:cs="Arial"/>
          <w:sz w:val="22"/>
          <w:szCs w:val="22"/>
        </w:rPr>
        <w:t xml:space="preserve"> </w:t>
      </w:r>
      <w:r w:rsidR="00C036A2" w:rsidRPr="00485C27">
        <w:rPr>
          <w:rFonts w:ascii="Garamond" w:hAnsi="Garamond" w:cs="Arial"/>
          <w:sz w:val="22"/>
          <w:szCs w:val="22"/>
        </w:rPr>
        <w:t xml:space="preserve">r. o promocji zatrudnienia </w:t>
      </w:r>
      <w:r w:rsidR="00485C27">
        <w:rPr>
          <w:rFonts w:ascii="Garamond" w:hAnsi="Garamond" w:cs="Arial"/>
          <w:sz w:val="22"/>
          <w:szCs w:val="22"/>
        </w:rPr>
        <w:br/>
      </w:r>
      <w:r w:rsidR="00C036A2" w:rsidRPr="00485C27">
        <w:rPr>
          <w:rFonts w:ascii="Garamond" w:hAnsi="Garamond" w:cs="Arial"/>
          <w:sz w:val="22"/>
          <w:szCs w:val="22"/>
        </w:rPr>
        <w:t>i instytucjach rynku pracy (</w:t>
      </w:r>
      <w:r w:rsidR="00896566" w:rsidRPr="00896566">
        <w:rPr>
          <w:rFonts w:ascii="Garamond" w:hAnsi="Garamond" w:cs="Arial"/>
          <w:sz w:val="22"/>
          <w:szCs w:val="22"/>
        </w:rPr>
        <w:t>tekst jednolity Dz. U. z 2025 r., poz. 214</w:t>
      </w:r>
      <w:r w:rsidR="00896566">
        <w:rPr>
          <w:rFonts w:ascii="Garamond" w:hAnsi="Garamond" w:cs="Arial"/>
          <w:sz w:val="22"/>
          <w:szCs w:val="22"/>
        </w:rPr>
        <w:t>)</w:t>
      </w:r>
    </w:p>
    <w:p w14:paraId="1666185A" w14:textId="09A49B5D" w:rsidR="00C036A2" w:rsidRPr="00485C27" w:rsidRDefault="00C036A2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koniecznością przeprowadzenia i udokumentowania szkolenia z zakresu bhp, ppoż. oraz szkolenia stanowiskowego </w:t>
      </w:r>
      <w:r w:rsidR="00485C27">
        <w:rPr>
          <w:rFonts w:ascii="Garamond" w:hAnsi="Garamond" w:cs="Arial"/>
          <w:sz w:val="22"/>
          <w:szCs w:val="22"/>
        </w:rPr>
        <w:br/>
      </w:r>
      <w:r w:rsidRPr="00485C27">
        <w:rPr>
          <w:rFonts w:ascii="Garamond" w:hAnsi="Garamond" w:cs="Arial"/>
          <w:sz w:val="22"/>
          <w:szCs w:val="22"/>
        </w:rPr>
        <w:t>do czego niniejszym się zobowiązuję</w:t>
      </w:r>
      <w:r w:rsidR="000A3B2E" w:rsidRPr="00485C27">
        <w:rPr>
          <w:rFonts w:ascii="Garamond" w:hAnsi="Garamond" w:cs="Arial"/>
          <w:sz w:val="22"/>
          <w:szCs w:val="22"/>
        </w:rPr>
        <w:t xml:space="preserve"> na własny koszt.</w:t>
      </w:r>
    </w:p>
    <w:p w14:paraId="33FF5883" w14:textId="0A72F63B" w:rsidR="00812724" w:rsidRPr="00485C27" w:rsidRDefault="003118C7" w:rsidP="00EC657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Oświadczam, że nie jestem osobą prawną lub podmiotem objętym środkami sankcyjnymi w związku z działaniami</w:t>
      </w:r>
      <w:r w:rsidR="00812724" w:rsidRPr="00485C27">
        <w:rPr>
          <w:rFonts w:ascii="Garamond" w:hAnsi="Garamond" w:cs="Arial"/>
          <w:sz w:val="22"/>
          <w:szCs w:val="22"/>
        </w:rPr>
        <w:t xml:space="preserve"> wojennymi Federacji Rosyjskiej, w szczególności osobą prawną, podmiotem lub organem z siedzibą Federacji Rosyjskiej będącą/cym pod kontrolą publiczną. Ponadto oświadczam, że nie posiadam jakichkolwiek powiązań, w tym kapitałowych, osobowych, z osobami prawnymi, podmiotami lub organami objętymi ww. środkami sankcyjnymi.</w:t>
      </w:r>
    </w:p>
    <w:p w14:paraId="45CB89B6" w14:textId="7BF0A7F3" w:rsidR="00C036A2" w:rsidRPr="00485C27" w:rsidRDefault="00C036A2" w:rsidP="00485C27">
      <w:pPr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b/>
          <w:sz w:val="22"/>
          <w:szCs w:val="22"/>
        </w:rPr>
        <w:t xml:space="preserve">Potwierdzam, iż otrzymałem informację o przetwarzaniu danych osobowych i jednocześnie zobowiązuję </w:t>
      </w:r>
      <w:r w:rsidR="00485C27">
        <w:rPr>
          <w:rFonts w:ascii="Garamond" w:hAnsi="Garamond" w:cs="Arial"/>
          <w:b/>
          <w:sz w:val="22"/>
          <w:szCs w:val="22"/>
        </w:rPr>
        <w:br/>
      </w:r>
      <w:r w:rsidRPr="00485C27">
        <w:rPr>
          <w:rFonts w:ascii="Garamond" w:hAnsi="Garamond" w:cs="Arial"/>
          <w:b/>
          <w:sz w:val="22"/>
          <w:szCs w:val="22"/>
        </w:rPr>
        <w:t xml:space="preserve">się przekazać osobom, których dane są ujawniane w niniejszym wniosku, że informacja o przetwarzaniu </w:t>
      </w:r>
      <w:r w:rsidR="00485C27">
        <w:rPr>
          <w:rFonts w:ascii="Garamond" w:hAnsi="Garamond" w:cs="Arial"/>
          <w:b/>
          <w:sz w:val="22"/>
          <w:szCs w:val="22"/>
        </w:rPr>
        <w:br/>
      </w:r>
      <w:r w:rsidRPr="00485C27">
        <w:rPr>
          <w:rFonts w:ascii="Garamond" w:hAnsi="Garamond" w:cs="Arial"/>
          <w:b/>
          <w:sz w:val="22"/>
          <w:szCs w:val="22"/>
        </w:rPr>
        <w:t>ich danych znajduje się na stronie internetowej PUP, pod adresem http://bedzin.praca.gov.pl/ w zakładce Urząd/ochrona danych osobowych.</w:t>
      </w:r>
    </w:p>
    <w:p w14:paraId="2C6EF810" w14:textId="200B509E" w:rsidR="00C036A2" w:rsidRPr="00485C27" w:rsidRDefault="000A3B2E" w:rsidP="00485C27">
      <w:pPr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b/>
          <w:sz w:val="22"/>
          <w:szCs w:val="22"/>
        </w:rPr>
        <w:t>Z</w:t>
      </w:r>
      <w:r w:rsidR="00C036A2" w:rsidRPr="00485C27">
        <w:rPr>
          <w:rFonts w:ascii="Garamond" w:hAnsi="Garamond" w:cs="Arial"/>
          <w:b/>
          <w:sz w:val="22"/>
          <w:szCs w:val="22"/>
        </w:rPr>
        <w:t>łożeni</w:t>
      </w:r>
      <w:r w:rsidRPr="00485C27">
        <w:rPr>
          <w:rFonts w:ascii="Garamond" w:hAnsi="Garamond" w:cs="Arial"/>
          <w:b/>
          <w:sz w:val="22"/>
          <w:szCs w:val="22"/>
        </w:rPr>
        <w:t>e</w:t>
      </w:r>
      <w:r w:rsidR="00C036A2" w:rsidRPr="00485C27">
        <w:rPr>
          <w:rFonts w:ascii="Garamond" w:hAnsi="Garamond" w:cs="Arial"/>
          <w:b/>
          <w:sz w:val="22"/>
          <w:szCs w:val="22"/>
        </w:rPr>
        <w:t xml:space="preserve"> wniosku nie gwarantuje </w:t>
      </w:r>
      <w:r w:rsidRPr="00485C27">
        <w:rPr>
          <w:rFonts w:ascii="Garamond" w:hAnsi="Garamond" w:cs="Arial"/>
          <w:b/>
          <w:sz w:val="22"/>
          <w:szCs w:val="22"/>
        </w:rPr>
        <w:t xml:space="preserve">jego </w:t>
      </w:r>
      <w:r w:rsidR="00C036A2" w:rsidRPr="00485C27">
        <w:rPr>
          <w:rFonts w:ascii="Garamond" w:hAnsi="Garamond" w:cs="Arial"/>
          <w:b/>
          <w:sz w:val="22"/>
          <w:szCs w:val="22"/>
        </w:rPr>
        <w:t>pozytywnego rozpatrzenia</w:t>
      </w:r>
      <w:r w:rsidR="00A22DDA" w:rsidRPr="00485C27">
        <w:rPr>
          <w:rFonts w:ascii="Garamond" w:hAnsi="Garamond" w:cs="Arial"/>
          <w:b/>
          <w:sz w:val="22"/>
          <w:szCs w:val="22"/>
        </w:rPr>
        <w:t xml:space="preserve">. </w:t>
      </w:r>
      <w:r w:rsidR="00C036A2" w:rsidRPr="00485C27">
        <w:rPr>
          <w:rFonts w:ascii="Garamond" w:hAnsi="Garamond" w:cs="Arial"/>
          <w:b/>
          <w:sz w:val="22"/>
          <w:szCs w:val="22"/>
        </w:rPr>
        <w:t xml:space="preserve">Od negatywnego rozpatrzenia wniosku </w:t>
      </w:r>
      <w:r w:rsidR="00485C27">
        <w:rPr>
          <w:rFonts w:ascii="Garamond" w:hAnsi="Garamond" w:cs="Arial"/>
          <w:b/>
          <w:sz w:val="22"/>
          <w:szCs w:val="22"/>
        </w:rPr>
        <w:br/>
      </w:r>
      <w:r w:rsidR="00C036A2" w:rsidRPr="00485C27">
        <w:rPr>
          <w:rFonts w:ascii="Garamond" w:hAnsi="Garamond" w:cs="Arial"/>
          <w:b/>
          <w:sz w:val="22"/>
          <w:szCs w:val="22"/>
        </w:rPr>
        <w:t>nie przysługuje odwołanie.</w:t>
      </w:r>
    </w:p>
    <w:p w14:paraId="0BDDAC5C" w14:textId="77777777" w:rsidR="00C036A2" w:rsidRPr="006D18BB" w:rsidRDefault="00C036A2" w:rsidP="00C7383C">
      <w:pPr>
        <w:widowControl w:val="0"/>
        <w:rPr>
          <w:rFonts w:ascii="Garamond" w:hAnsi="Garamond" w:cs="Arial"/>
        </w:rPr>
      </w:pPr>
    </w:p>
    <w:p w14:paraId="522A0017" w14:textId="77777777" w:rsidR="00C036A2" w:rsidRPr="006D18BB" w:rsidRDefault="00C036A2">
      <w:pPr>
        <w:widowControl w:val="0"/>
        <w:jc w:val="right"/>
        <w:rPr>
          <w:rFonts w:ascii="Garamond" w:hAnsi="Garamond" w:cs="Arial"/>
        </w:rPr>
      </w:pPr>
    </w:p>
    <w:p w14:paraId="305254D0" w14:textId="16A5354E" w:rsidR="00C036A2" w:rsidRDefault="007549DF" w:rsidP="006F52C4">
      <w:pPr>
        <w:spacing w:line="276" w:lineRule="auto"/>
        <w:jc w:val="both"/>
        <w:rPr>
          <w:rFonts w:ascii="Garamond" w:hAnsi="Garamond"/>
        </w:rPr>
      </w:pPr>
      <w:r w:rsidRPr="006D18BB">
        <w:rPr>
          <w:rFonts w:ascii="Garamond" w:hAnsi="Garamond" w:cs="Arial"/>
        </w:rPr>
        <w:t xml:space="preserve">                                                                                                          </w:t>
      </w:r>
      <w:r w:rsidR="006F52C4">
        <w:rPr>
          <w:rFonts w:ascii="Garamond" w:hAnsi="Garamond" w:cs="Arial"/>
        </w:rPr>
        <w:tab/>
        <w:t xml:space="preserve">                </w:t>
      </w:r>
      <w:r w:rsidR="00C036A2" w:rsidRPr="006D18BB">
        <w:rPr>
          <w:rFonts w:ascii="Garamond" w:hAnsi="Garamond" w:cs="Arial"/>
        </w:rPr>
        <w:t>…..……………………………………</w:t>
      </w:r>
      <w:r w:rsidR="006F52C4">
        <w:rPr>
          <w:rFonts w:ascii="Garamond" w:hAnsi="Garamond" w:cs="Arial"/>
        </w:rPr>
        <w:t>……</w:t>
      </w:r>
      <w:r w:rsidR="00007739">
        <w:rPr>
          <w:rFonts w:ascii="Garamond" w:hAnsi="Garamond" w:cs="Arial"/>
        </w:rPr>
        <w:t>….</w:t>
      </w:r>
      <w:r w:rsidR="00C036A2" w:rsidRPr="006D18BB">
        <w:rPr>
          <w:rFonts w:ascii="Garamond" w:hAnsi="Garamond"/>
        </w:rPr>
        <w:t xml:space="preserve">  </w:t>
      </w:r>
    </w:p>
    <w:p w14:paraId="61F4D963" w14:textId="3EB5C0D4" w:rsidR="006F52C4" w:rsidRPr="006D18BB" w:rsidRDefault="006F52C4" w:rsidP="006F52C4">
      <w:pPr>
        <w:spacing w:line="276" w:lineRule="auto"/>
        <w:ind w:left="6480"/>
        <w:jc w:val="both"/>
        <w:rPr>
          <w:rFonts w:ascii="Garamond" w:hAnsi="Garamond"/>
        </w:rPr>
      </w:pPr>
      <w:r w:rsidRPr="006F52C4">
        <w:rPr>
          <w:rFonts w:ascii="Garamond" w:hAnsi="Garamond"/>
        </w:rPr>
        <w:t>/podpis i pieczęć wnioskodawcy - Organizatora stażu lub osób upoważnionych do reprezentacji/</w:t>
      </w:r>
    </w:p>
    <w:p w14:paraId="6EB38B6F" w14:textId="77777777" w:rsidR="009A51AA" w:rsidRDefault="009A51AA" w:rsidP="006F52C4">
      <w:pPr>
        <w:widowControl w:val="0"/>
        <w:spacing w:line="360" w:lineRule="auto"/>
        <w:rPr>
          <w:rFonts w:ascii="Garamond" w:hAnsi="Garamond" w:cs="Arial"/>
          <w:b/>
        </w:rPr>
      </w:pPr>
    </w:p>
    <w:p w14:paraId="6626089B" w14:textId="78F90174" w:rsidR="006F52C4" w:rsidRPr="009A51AA" w:rsidRDefault="006F52C4" w:rsidP="006F52C4">
      <w:pPr>
        <w:widowControl w:val="0"/>
        <w:spacing w:line="360" w:lineRule="auto"/>
        <w:rPr>
          <w:rFonts w:ascii="Garamond" w:hAnsi="Garamond" w:cs="Arial"/>
        </w:rPr>
      </w:pPr>
      <w:r w:rsidRPr="009A51AA">
        <w:rPr>
          <w:rFonts w:ascii="Garamond" w:hAnsi="Garamond" w:cs="Arial"/>
          <w:b/>
        </w:rPr>
        <w:t>ZAŁĄCZNIKI DO WNIOSKU:</w:t>
      </w:r>
    </w:p>
    <w:p w14:paraId="5C2510C1" w14:textId="77777777" w:rsidR="006F52C4" w:rsidRPr="009A51AA" w:rsidRDefault="006F52C4">
      <w:pPr>
        <w:pStyle w:val="Akapitzlist"/>
        <w:widowControl w:val="0"/>
        <w:numPr>
          <w:ilvl w:val="0"/>
          <w:numId w:val="13"/>
        </w:numPr>
        <w:spacing w:line="276" w:lineRule="auto"/>
        <w:ind w:left="426"/>
        <w:rPr>
          <w:rFonts w:ascii="Garamond" w:hAnsi="Garamond" w:cs="Arial"/>
        </w:rPr>
      </w:pPr>
      <w:r w:rsidRPr="009A51AA">
        <w:rPr>
          <w:rFonts w:ascii="Garamond" w:hAnsi="Garamond" w:cs="Arial"/>
        </w:rPr>
        <w:t>Program stażu – załącznik nr 1.</w:t>
      </w:r>
    </w:p>
    <w:p w14:paraId="15009761" w14:textId="77777777" w:rsidR="006F52C4" w:rsidRPr="009A51AA" w:rsidRDefault="006F52C4">
      <w:pPr>
        <w:pStyle w:val="Akapitzlist"/>
        <w:widowControl w:val="0"/>
        <w:numPr>
          <w:ilvl w:val="0"/>
          <w:numId w:val="13"/>
        </w:numPr>
        <w:spacing w:line="276" w:lineRule="auto"/>
        <w:ind w:left="426"/>
        <w:rPr>
          <w:rFonts w:ascii="Garamond" w:hAnsi="Garamond" w:cs="Arial"/>
        </w:rPr>
      </w:pPr>
      <w:r w:rsidRPr="009A51AA">
        <w:rPr>
          <w:rFonts w:ascii="Garamond" w:hAnsi="Garamond" w:cs="Arial"/>
        </w:rPr>
        <w:t>Oświadczenie – załącznik nr 2 (dotyczy wniosku ze wskazaniem bezrobotnego).</w:t>
      </w:r>
    </w:p>
    <w:p w14:paraId="52BC20DB" w14:textId="77777777" w:rsidR="006F52C4" w:rsidRPr="009A51AA" w:rsidRDefault="006F52C4">
      <w:pPr>
        <w:pStyle w:val="Akapitzlist"/>
        <w:widowControl w:val="0"/>
        <w:numPr>
          <w:ilvl w:val="0"/>
          <w:numId w:val="13"/>
        </w:numPr>
        <w:spacing w:line="276" w:lineRule="auto"/>
        <w:ind w:left="426"/>
        <w:rPr>
          <w:rFonts w:ascii="Garamond" w:hAnsi="Garamond" w:cs="Arial"/>
        </w:rPr>
      </w:pPr>
      <w:r w:rsidRPr="009A51AA">
        <w:rPr>
          <w:rFonts w:ascii="Garamond" w:hAnsi="Garamond" w:cs="Arial"/>
        </w:rPr>
        <w:t>Kserokopię umowy spółki cywilnej (jeśli dotyczy).</w:t>
      </w:r>
    </w:p>
    <w:p w14:paraId="16454961" w14:textId="77777777" w:rsidR="006F52C4" w:rsidRPr="009A51AA" w:rsidRDefault="006F52C4">
      <w:pPr>
        <w:pStyle w:val="Akapitzlist"/>
        <w:widowControl w:val="0"/>
        <w:numPr>
          <w:ilvl w:val="0"/>
          <w:numId w:val="13"/>
        </w:numPr>
        <w:spacing w:line="276" w:lineRule="auto"/>
        <w:ind w:left="426"/>
        <w:rPr>
          <w:rFonts w:ascii="Garamond" w:hAnsi="Garamond" w:cs="Arial"/>
        </w:rPr>
      </w:pPr>
      <w:r w:rsidRPr="009A51AA">
        <w:rPr>
          <w:rFonts w:ascii="Garamond" w:hAnsi="Garamond" w:cs="Arial"/>
        </w:rPr>
        <w:t xml:space="preserve">W przypadku przedszkoli i szkół oraz niepublicznych przedszkoli i niepublicznych szkół-oświadczenie o wpisie do ewidencji szkół i placówek niepublicznych oraz powołanie na stanowisko. </w:t>
      </w:r>
    </w:p>
    <w:p w14:paraId="7B1CBD37" w14:textId="77777777" w:rsidR="006F52C4" w:rsidRPr="009A51AA" w:rsidRDefault="006F52C4">
      <w:pPr>
        <w:pStyle w:val="Akapitzlist"/>
        <w:numPr>
          <w:ilvl w:val="0"/>
          <w:numId w:val="13"/>
        </w:numPr>
        <w:ind w:left="426"/>
        <w:jc w:val="both"/>
        <w:rPr>
          <w:rFonts w:ascii="Garamond" w:hAnsi="Garamond" w:cs="Arial"/>
          <w:iCs/>
        </w:rPr>
      </w:pPr>
      <w:r w:rsidRPr="009A51AA">
        <w:rPr>
          <w:rFonts w:ascii="Garamond" w:hAnsi="Garamond" w:cs="Arial"/>
        </w:rPr>
        <w:t>Pełnomocnictwo do reprezentowania Wnioskodawcy udzielone przez uprawnione osoby, o ile nie wynika z innych dokumentów załączonych przez Wnioskodawcę w przypadku wyznaczenia Pełnomocnika.</w:t>
      </w:r>
    </w:p>
    <w:p w14:paraId="71DD5C02" w14:textId="4A9A0CD9" w:rsidR="00FC0D5E" w:rsidRPr="009A51AA" w:rsidRDefault="006F52C4">
      <w:pPr>
        <w:pStyle w:val="Akapitzlist"/>
        <w:widowControl w:val="0"/>
        <w:numPr>
          <w:ilvl w:val="0"/>
          <w:numId w:val="13"/>
        </w:numPr>
        <w:spacing w:line="276" w:lineRule="auto"/>
        <w:ind w:left="426"/>
        <w:jc w:val="both"/>
        <w:rPr>
          <w:rFonts w:ascii="Garamond" w:hAnsi="Garamond" w:cs="Arial"/>
          <w:iCs/>
        </w:rPr>
      </w:pPr>
      <w:r w:rsidRPr="009A51AA">
        <w:rPr>
          <w:rFonts w:ascii="Garamond" w:hAnsi="Garamond" w:cs="Arial"/>
          <w:iCs/>
        </w:rPr>
        <w:t>Kopia dokumentu potwierdzającego prowadzenie działalności w innym miejscu niż określone w dokumencie rejestracyjnym np. umowa najmu / dzierżawy lokalu.</w:t>
      </w:r>
    </w:p>
    <w:p w14:paraId="0118A0CB" w14:textId="77777777" w:rsidR="006D18BB" w:rsidRDefault="006D18BB" w:rsidP="00FC0D5E">
      <w:pPr>
        <w:pStyle w:val="western"/>
        <w:spacing w:after="0"/>
        <w:jc w:val="center"/>
        <w:rPr>
          <w:rFonts w:ascii="Garamond" w:hAnsi="Garamond" w:cs="Arial"/>
          <w:b/>
          <w:bCs/>
          <w:color w:val="auto"/>
        </w:rPr>
      </w:pPr>
    </w:p>
    <w:p w14:paraId="0A2B3C38" w14:textId="77777777" w:rsidR="00572BFF" w:rsidRDefault="00572BFF" w:rsidP="006F52C4">
      <w:pPr>
        <w:pStyle w:val="western"/>
        <w:spacing w:after="0"/>
        <w:jc w:val="center"/>
        <w:rPr>
          <w:rFonts w:ascii="Garamond" w:hAnsi="Garamond" w:cs="Arial"/>
          <w:b/>
          <w:bCs/>
          <w:color w:val="auto"/>
          <w:sz w:val="20"/>
          <w:szCs w:val="20"/>
        </w:rPr>
      </w:pPr>
    </w:p>
    <w:p w14:paraId="79568E22" w14:textId="77777777" w:rsidR="00572BFF" w:rsidRDefault="00572BFF" w:rsidP="006F52C4">
      <w:pPr>
        <w:pStyle w:val="western"/>
        <w:spacing w:after="0"/>
        <w:jc w:val="center"/>
        <w:rPr>
          <w:rFonts w:ascii="Garamond" w:hAnsi="Garamond" w:cs="Arial"/>
          <w:b/>
          <w:bCs/>
          <w:color w:val="auto"/>
          <w:sz w:val="20"/>
          <w:szCs w:val="20"/>
        </w:rPr>
      </w:pPr>
    </w:p>
    <w:p w14:paraId="11DB0DB6" w14:textId="43D26417" w:rsidR="00FC0D5E" w:rsidRPr="006D18BB" w:rsidRDefault="00FC0D5E" w:rsidP="006F52C4">
      <w:pPr>
        <w:pStyle w:val="western"/>
        <w:spacing w:after="0"/>
        <w:jc w:val="center"/>
        <w:rPr>
          <w:rFonts w:ascii="Garamond" w:hAnsi="Garamond" w:cs="Arial"/>
          <w:b/>
          <w:bCs/>
          <w:color w:val="auto"/>
          <w:sz w:val="20"/>
          <w:szCs w:val="20"/>
        </w:rPr>
      </w:pPr>
      <w:r w:rsidRPr="006D18BB">
        <w:rPr>
          <w:rFonts w:ascii="Garamond" w:hAnsi="Garamond" w:cs="Arial"/>
          <w:b/>
          <w:bCs/>
          <w:color w:val="auto"/>
          <w:sz w:val="20"/>
          <w:szCs w:val="20"/>
        </w:rPr>
        <w:t>Informacja o przetwarzaniu danych osobowych</w:t>
      </w:r>
    </w:p>
    <w:p w14:paraId="1BA9C255" w14:textId="69693ACF" w:rsidR="00FC0D5E" w:rsidRPr="006D18BB" w:rsidRDefault="00DA11E4" w:rsidP="006F52C4">
      <w:pPr>
        <w:pStyle w:val="western"/>
        <w:spacing w:before="0" w:beforeAutospacing="0" w:after="0"/>
        <w:jc w:val="center"/>
        <w:rPr>
          <w:rFonts w:ascii="Garamond" w:hAnsi="Garamond" w:cs="Arial"/>
          <w:i/>
          <w:iCs/>
          <w:color w:val="auto"/>
          <w:sz w:val="20"/>
          <w:szCs w:val="20"/>
        </w:rPr>
      </w:pPr>
      <w:r>
        <w:rPr>
          <w:rFonts w:ascii="Garamond" w:hAnsi="Garamond" w:cs="Arial"/>
          <w:b/>
          <w:bCs/>
          <w:color w:val="auto"/>
          <w:sz w:val="20"/>
          <w:szCs w:val="20"/>
        </w:rPr>
        <w:t>Organizacja</w:t>
      </w:r>
      <w:r w:rsidR="00FC0D5E" w:rsidRPr="006D18BB">
        <w:rPr>
          <w:rFonts w:ascii="Garamond" w:hAnsi="Garamond" w:cs="Arial"/>
          <w:b/>
          <w:bCs/>
          <w:color w:val="auto"/>
          <w:sz w:val="20"/>
          <w:szCs w:val="20"/>
        </w:rPr>
        <w:t xml:space="preserve"> stażu</w:t>
      </w:r>
      <w:r w:rsidR="00FC0D5E" w:rsidRPr="006D18BB">
        <w:rPr>
          <w:rFonts w:ascii="Garamond" w:hAnsi="Garamond" w:cs="Arial"/>
          <w:b/>
          <w:bCs/>
          <w:color w:val="auto"/>
          <w:sz w:val="20"/>
          <w:szCs w:val="20"/>
        </w:rPr>
        <w:br/>
      </w:r>
    </w:p>
    <w:p w14:paraId="5A90E7BB" w14:textId="0429BF7B" w:rsidR="00FC0D5E" w:rsidRPr="006D18BB" w:rsidRDefault="00FC0D5E" w:rsidP="00FC0D5E">
      <w:pPr>
        <w:suppressAutoHyphens w:val="0"/>
        <w:autoSpaceDE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 xml:space="preserve">Z uwagi na art. 13 </w:t>
      </w:r>
      <w:r w:rsidR="00ED7F79">
        <w:rPr>
          <w:rFonts w:ascii="Garamond" w:eastAsia="Calibri" w:hAnsi="Garamond" w:cs="Arial"/>
          <w:lang w:eastAsia="pl-PL"/>
        </w:rPr>
        <w:t>i 14</w:t>
      </w:r>
      <w:r w:rsidRPr="006D18BB">
        <w:rPr>
          <w:rFonts w:ascii="Garamond" w:eastAsia="Calibri" w:hAnsi="Garamond" w:cs="Arial"/>
          <w:lang w:eastAsia="pl-PL"/>
        </w:rPr>
        <w:t xml:space="preserve"> </w:t>
      </w:r>
      <w:r w:rsidRPr="00ED7F79">
        <w:rPr>
          <w:rFonts w:ascii="Garamond" w:eastAsia="Calibri" w:hAnsi="Garamond" w:cs="Arial"/>
          <w:i/>
          <w:iCs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D18BB">
        <w:rPr>
          <w:rFonts w:ascii="Garamond" w:eastAsia="Calibri" w:hAnsi="Garamond" w:cs="Arial"/>
          <w:lang w:eastAsia="pl-PL"/>
        </w:rPr>
        <w:t>, dalej jako: RODO, informujemy, że:</w:t>
      </w:r>
    </w:p>
    <w:p w14:paraId="0416DB43" w14:textId="41F3B5FF" w:rsidR="00FC0D5E" w:rsidRPr="006D18BB" w:rsidRDefault="00F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>Administratorem Pani/Pana danych osobowych jest Powiatowy Urząd Pracy z siedzibą w Będzinie  (42-500), przy ul. Ignacego Krasickiego 17A (dalej jako: PUP). Z administratorem danych można się skontaktować również pod adresem e-mail: pup@pup.bedzin.pl</w:t>
      </w:r>
      <w:r w:rsidR="00ED7F79">
        <w:rPr>
          <w:rFonts w:ascii="Garamond" w:eastAsia="Calibri" w:hAnsi="Garamond" w:cs="Arial"/>
          <w:lang w:eastAsia="pl-PL"/>
        </w:rPr>
        <w:t>.</w:t>
      </w:r>
    </w:p>
    <w:p w14:paraId="7BE64326" w14:textId="5F0FAA3D" w:rsidR="00FC0D5E" w:rsidRPr="006D18BB" w:rsidRDefault="00F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>PUP wyznaczył inspektora ochrony danych, z którym można skontaktować się pod adresem e-mail: iod@pup.bedzin.pl lub przesyłając korespondencję na adres PUP z dopiskiem „IOD”</w:t>
      </w:r>
      <w:r w:rsidR="00ED7F79">
        <w:rPr>
          <w:rFonts w:ascii="Garamond" w:eastAsia="Calibri" w:hAnsi="Garamond" w:cs="Arial"/>
          <w:lang w:eastAsia="pl-PL"/>
        </w:rPr>
        <w:t>.</w:t>
      </w:r>
    </w:p>
    <w:p w14:paraId="4BAAF048" w14:textId="1DB9639E" w:rsidR="00FC0D5E" w:rsidRPr="00B20FD3" w:rsidRDefault="00F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B20FD3">
        <w:rPr>
          <w:rFonts w:ascii="Garamond" w:eastAsia="Calibri" w:hAnsi="Garamond" w:cs="Arial"/>
          <w:lang w:eastAsia="en-US"/>
        </w:rPr>
        <w:t xml:space="preserve">Dane osobowe </w:t>
      </w:r>
      <w:r w:rsidR="00ED7F79" w:rsidRPr="00B20FD3">
        <w:rPr>
          <w:rFonts w:ascii="Garamond" w:eastAsia="Calibri" w:hAnsi="Garamond" w:cs="Arial"/>
          <w:lang w:eastAsia="en-US"/>
        </w:rPr>
        <w:t>będą przetwarzane w celu rozpatrzenia wniosku, a w przypadku pozytywnej opinii w celu zawarcia i realizacji umowy.</w:t>
      </w:r>
    </w:p>
    <w:p w14:paraId="77D0CE26" w14:textId="318FF6EC" w:rsidR="00FC0D5E" w:rsidRPr="006D18BB" w:rsidRDefault="00F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en-US"/>
        </w:rPr>
        <w:t xml:space="preserve">Pani/Pana dane będą przetwarzane w oparciu o art. 6 ust. 1 lit. e RODO, tj. w zakresie niezbędnym do wykonania zadania realizowanego w interesie publicznym, które zostało powierzone Administratorowi. Zadanie dotyczy aktywizacji osoby bezrobotnej, w związku instrumentem wsparcia – zorganizowanie stażu, określonym w </w:t>
      </w:r>
      <w:r w:rsidR="00ED7F79">
        <w:rPr>
          <w:rFonts w:ascii="Garamond" w:eastAsia="Calibri" w:hAnsi="Garamond" w:cs="Arial"/>
          <w:lang w:eastAsia="en-US"/>
        </w:rPr>
        <w:t>u</w:t>
      </w:r>
      <w:r w:rsidRPr="006D18BB">
        <w:rPr>
          <w:rFonts w:ascii="Garamond" w:eastAsia="Calibri" w:hAnsi="Garamond" w:cs="Arial"/>
          <w:lang w:eastAsia="en-US"/>
        </w:rPr>
        <w:t xml:space="preserve">stawie z dnia 20 kwietnia 2004 r. </w:t>
      </w:r>
      <w:r w:rsidR="009501F4">
        <w:rPr>
          <w:rFonts w:ascii="Garamond" w:eastAsia="Calibri" w:hAnsi="Garamond" w:cs="Arial"/>
          <w:lang w:eastAsia="en-US"/>
        </w:rPr>
        <w:br/>
      </w:r>
      <w:r w:rsidRPr="006D18BB">
        <w:rPr>
          <w:rFonts w:ascii="Garamond" w:eastAsia="Calibri" w:hAnsi="Garamond" w:cs="Arial"/>
          <w:lang w:eastAsia="en-US"/>
        </w:rPr>
        <w:t>o promocji zatrudnienia i instytucjach rynku pracy oraz Rozporządzeniu Ministra Pracy i Polityki Społecznej z dnia 20 sierpnia 2009 r. w sprawie szczegółowych warunków odbywania stażu przez bezrobotnych</w:t>
      </w:r>
      <w:r w:rsidR="00ED7F79">
        <w:rPr>
          <w:rFonts w:ascii="Garamond" w:eastAsia="Calibri" w:hAnsi="Garamond" w:cs="Arial"/>
          <w:lang w:eastAsia="en-US"/>
        </w:rPr>
        <w:t>.</w:t>
      </w:r>
    </w:p>
    <w:p w14:paraId="20817966" w14:textId="4D71CE41" w:rsidR="00FC0D5E" w:rsidRPr="006D18BB" w:rsidRDefault="00F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 xml:space="preserve"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 którymi PUP zawarł umowy powierzenia przetwarzania danych, zgodnie z art. 28 RODO – dostawca usług hostingowych, obsługa prawna oraz ochrony danych, wsparcie techniczne ze strony wykonawcy systemu Syriusz. Administrator nie będzie przekazywał Pani/Pana danych osobowych do państwa trzeciego lub </w:t>
      </w:r>
      <w:r w:rsidR="009501F4">
        <w:rPr>
          <w:rFonts w:ascii="Garamond" w:eastAsia="Calibri" w:hAnsi="Garamond" w:cs="Arial"/>
          <w:lang w:eastAsia="pl-PL"/>
        </w:rPr>
        <w:br/>
      </w:r>
      <w:r w:rsidRPr="006D18BB">
        <w:rPr>
          <w:rFonts w:ascii="Garamond" w:eastAsia="Calibri" w:hAnsi="Garamond" w:cs="Arial"/>
          <w:lang w:eastAsia="pl-PL"/>
        </w:rPr>
        <w:t xml:space="preserve">do organizacji międzynarodowej. </w:t>
      </w:r>
    </w:p>
    <w:p w14:paraId="221AFF9E" w14:textId="21353CDE" w:rsidR="00FC0D5E" w:rsidRPr="00B20FD3" w:rsidRDefault="00F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 xml:space="preserve">Pani/Pana dane osobowe będą przechowywane w sposób zapewniający poufność, integralność oraz dostępność zgodnie       </w:t>
      </w:r>
      <w:r w:rsidR="009501F4">
        <w:rPr>
          <w:rFonts w:ascii="Garamond" w:eastAsia="Calibri" w:hAnsi="Garamond" w:cs="Arial"/>
          <w:lang w:eastAsia="pl-PL"/>
        </w:rPr>
        <w:br/>
      </w:r>
      <w:r w:rsidRPr="006D18BB">
        <w:rPr>
          <w:rFonts w:ascii="Garamond" w:eastAsia="Calibri" w:hAnsi="Garamond" w:cs="Arial"/>
          <w:lang w:eastAsia="pl-PL"/>
        </w:rPr>
        <w:t xml:space="preserve">z obowiązującą ustawą z dnia 14 lipca 1983 r. o narodowym zasobie archiwalnym i archiwach, a okres przetwarzania Państwa danych osobowych uzależniony jest od obowiązujących przepisów prawa w oparciu o które realizujemy nasze obowiązki, </w:t>
      </w:r>
      <w:r w:rsidR="009501F4">
        <w:rPr>
          <w:rFonts w:ascii="Garamond" w:eastAsia="Calibri" w:hAnsi="Garamond" w:cs="Arial"/>
          <w:lang w:eastAsia="pl-PL"/>
        </w:rPr>
        <w:br/>
      </w:r>
      <w:r w:rsidRPr="00B20FD3">
        <w:rPr>
          <w:rFonts w:ascii="Garamond" w:eastAsia="Calibri" w:hAnsi="Garamond" w:cs="Arial"/>
          <w:lang w:eastAsia="pl-PL"/>
        </w:rPr>
        <w:t>jak również od okresu wynikającego z przyjętego w PUP jednolitego rzeczowego wykazu akt, jednak nie dłużej niż 10 lat</w:t>
      </w:r>
      <w:r w:rsidR="00CE2D4B" w:rsidRPr="00B20FD3">
        <w:rPr>
          <w:rFonts w:ascii="Garamond" w:eastAsia="Calibri" w:hAnsi="Garamond" w:cs="Arial"/>
          <w:lang w:eastAsia="pl-PL"/>
        </w:rPr>
        <w:t>.</w:t>
      </w:r>
    </w:p>
    <w:p w14:paraId="0E9EFAD3" w14:textId="4726D39F" w:rsidR="00836D0A" w:rsidRPr="00B20FD3" w:rsidRDefault="00836D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B20FD3">
        <w:rPr>
          <w:rFonts w:ascii="Garamond" w:eastAsia="Calibri" w:hAnsi="Garamond" w:cs="Arial"/>
          <w:lang w:eastAsia="pl-PL"/>
        </w:rPr>
        <w:t>Dane osób uczestniczących w stażu zostają podane przez Organizatora do PUP.</w:t>
      </w:r>
    </w:p>
    <w:p w14:paraId="00CD27C5" w14:textId="77777777" w:rsidR="00FC0D5E" w:rsidRPr="006D18BB" w:rsidRDefault="00F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 xml:space="preserve">Posiada Pani/Pan: </w:t>
      </w:r>
    </w:p>
    <w:p w14:paraId="597B5C19" w14:textId="675F1E3F" w:rsidR="00FC0D5E" w:rsidRPr="006D18BB" w:rsidRDefault="00B54B1E" w:rsidP="00B54B1E">
      <w:pPr>
        <w:suppressAutoHyphens w:val="0"/>
        <w:autoSpaceDE/>
        <w:ind w:firstLine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- </w:t>
      </w:r>
      <w:r w:rsidR="00FC0D5E" w:rsidRPr="006D18BB">
        <w:rPr>
          <w:rFonts w:ascii="Garamond" w:eastAsia="Calibri" w:hAnsi="Garamond" w:cs="Arial"/>
          <w:lang w:eastAsia="pl-PL"/>
        </w:rPr>
        <w:t>prawo dostępu do danych osobowych Pani/Pana dotyczących, zgodnie z art. 15 RODO,</w:t>
      </w:r>
    </w:p>
    <w:p w14:paraId="6C891960" w14:textId="09313D4B" w:rsidR="00FC0D5E" w:rsidRPr="006D18BB" w:rsidRDefault="00B54B1E" w:rsidP="00B54B1E">
      <w:pPr>
        <w:suppressAutoHyphens w:val="0"/>
        <w:autoSpaceDE/>
        <w:ind w:firstLine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- </w:t>
      </w:r>
      <w:r w:rsidR="00FC0D5E" w:rsidRPr="006D18BB">
        <w:rPr>
          <w:rFonts w:ascii="Garamond" w:eastAsia="Calibri" w:hAnsi="Garamond" w:cs="Arial"/>
          <w:lang w:eastAsia="pl-PL"/>
        </w:rPr>
        <w:t>prawo do sprostowania Pani/Pana danych osobowych, zgodnie z art. 16 RODO,</w:t>
      </w:r>
    </w:p>
    <w:p w14:paraId="629F6B90" w14:textId="6B1A3A94" w:rsidR="00FC0D5E" w:rsidRPr="006D18BB" w:rsidRDefault="00B54B1E" w:rsidP="00B54B1E">
      <w:pPr>
        <w:suppressAutoHyphens w:val="0"/>
        <w:autoSpaceDE/>
        <w:ind w:left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en-US"/>
        </w:rPr>
        <w:t xml:space="preserve">- </w:t>
      </w:r>
      <w:r w:rsidR="00FC0D5E" w:rsidRPr="006D18BB">
        <w:rPr>
          <w:rFonts w:ascii="Garamond" w:eastAsia="Calibri" w:hAnsi="Garamond" w:cs="Arial"/>
          <w:lang w:eastAsia="en-US"/>
        </w:rPr>
        <w:t xml:space="preserve">prawo do usunięcia danych osobowych, zgodnie z art. 17 RODO, jednakże z zastrzeżeniem przypadków, o których mowa </w:t>
      </w:r>
      <w:r>
        <w:rPr>
          <w:rFonts w:ascii="Garamond" w:eastAsia="Calibri" w:hAnsi="Garamond" w:cs="Arial"/>
          <w:lang w:eastAsia="en-US"/>
        </w:rPr>
        <w:br/>
        <w:t xml:space="preserve">   </w:t>
      </w:r>
      <w:r w:rsidR="00FC0D5E" w:rsidRPr="006D18BB">
        <w:rPr>
          <w:rFonts w:ascii="Garamond" w:eastAsia="Calibri" w:hAnsi="Garamond" w:cs="Arial"/>
          <w:lang w:eastAsia="en-US"/>
        </w:rPr>
        <w:t>w art. 17 ust. 1 oraz 3 RODO,</w:t>
      </w:r>
    </w:p>
    <w:p w14:paraId="18EE5E8A" w14:textId="61CAE440" w:rsidR="00FC0D5E" w:rsidRPr="006D18BB" w:rsidRDefault="00B54B1E" w:rsidP="00B54B1E">
      <w:pPr>
        <w:suppressAutoHyphens w:val="0"/>
        <w:autoSpaceDE/>
        <w:ind w:left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- </w:t>
      </w:r>
      <w:r w:rsidR="00FC0D5E" w:rsidRPr="006D18BB">
        <w:rPr>
          <w:rFonts w:ascii="Garamond" w:eastAsia="Calibri" w:hAnsi="Garamond" w:cs="Arial"/>
          <w:lang w:eastAsia="pl-PL"/>
        </w:rPr>
        <w:t xml:space="preserve">prawo żądania od administratora ograniczenia przetwarzania danych osobowych, zgodnie art. 18 RODO, jednakże        </w:t>
      </w:r>
      <w:r>
        <w:rPr>
          <w:rFonts w:ascii="Garamond" w:eastAsia="Calibri" w:hAnsi="Garamond" w:cs="Arial"/>
          <w:lang w:eastAsia="pl-PL"/>
        </w:rPr>
        <w:br/>
        <w:t xml:space="preserve">   </w:t>
      </w:r>
      <w:r w:rsidR="00FC0D5E" w:rsidRPr="006D18BB">
        <w:rPr>
          <w:rFonts w:ascii="Garamond" w:eastAsia="Calibri" w:hAnsi="Garamond" w:cs="Arial"/>
          <w:lang w:eastAsia="pl-PL"/>
        </w:rPr>
        <w:t xml:space="preserve">z </w:t>
      </w:r>
      <w:r>
        <w:rPr>
          <w:rFonts w:ascii="Garamond" w:eastAsia="Calibri" w:hAnsi="Garamond" w:cs="Arial"/>
          <w:lang w:eastAsia="pl-PL"/>
        </w:rPr>
        <w:t xml:space="preserve"> </w:t>
      </w:r>
      <w:r w:rsidR="00FC0D5E" w:rsidRPr="006D18BB">
        <w:rPr>
          <w:rFonts w:ascii="Garamond" w:eastAsia="Calibri" w:hAnsi="Garamond" w:cs="Arial"/>
          <w:lang w:eastAsia="pl-PL"/>
        </w:rPr>
        <w:t>zastrzeżeniem przypadków, o których mowa w art. 18 ust. 2 RODO,</w:t>
      </w:r>
    </w:p>
    <w:p w14:paraId="0BAD84D7" w14:textId="66904901" w:rsidR="00FC0D5E" w:rsidRPr="006D18BB" w:rsidRDefault="00B54B1E" w:rsidP="00B54B1E">
      <w:pPr>
        <w:suppressAutoHyphens w:val="0"/>
        <w:autoSpaceDE/>
        <w:ind w:firstLine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en-US"/>
        </w:rPr>
        <w:t xml:space="preserve">- </w:t>
      </w:r>
      <w:r w:rsidR="00FC0D5E" w:rsidRPr="006D18BB">
        <w:rPr>
          <w:rFonts w:ascii="Garamond" w:eastAsia="Calibri" w:hAnsi="Garamond" w:cs="Arial"/>
          <w:lang w:eastAsia="en-US"/>
        </w:rPr>
        <w:t>prawo sprzeciwu, wobec przetwarzania Pani/Pana danych osobowych, zgodnie z art. 21 RODO,</w:t>
      </w:r>
    </w:p>
    <w:p w14:paraId="2FE9516D" w14:textId="77777777" w:rsidR="00B54B1E" w:rsidRDefault="00B54B1E" w:rsidP="00B54B1E">
      <w:pPr>
        <w:suppressAutoHyphens w:val="0"/>
        <w:autoSpaceDE/>
        <w:ind w:left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- </w:t>
      </w:r>
      <w:r w:rsidR="00FC0D5E" w:rsidRPr="006D18BB">
        <w:rPr>
          <w:rFonts w:ascii="Garamond" w:eastAsia="Calibri" w:hAnsi="Garamond" w:cs="Arial"/>
          <w:lang w:eastAsia="pl-PL"/>
        </w:rPr>
        <w:t xml:space="preserve">prawo do wniesienia skargi do organu nadzorczego – Prezesa Urzędu Ochrony Danych Osobowych na adres ul. Stawki 2, </w:t>
      </w:r>
      <w:r>
        <w:rPr>
          <w:rFonts w:ascii="Garamond" w:eastAsia="Calibri" w:hAnsi="Garamond" w:cs="Arial"/>
          <w:lang w:eastAsia="pl-PL"/>
        </w:rPr>
        <w:br/>
        <w:t xml:space="preserve">  </w:t>
      </w:r>
      <w:r w:rsidR="00FC0D5E" w:rsidRPr="006D18BB">
        <w:rPr>
          <w:rFonts w:ascii="Garamond" w:eastAsia="Calibri" w:hAnsi="Garamond" w:cs="Arial"/>
          <w:lang w:eastAsia="pl-PL"/>
        </w:rPr>
        <w:t>00-193 Warszawa, jeżeli uzna Pani/Pan, że dane przetwarzane są w sposób niezgodny  z obowiązującym prawem w zakresie</w:t>
      </w:r>
      <w:r>
        <w:rPr>
          <w:rFonts w:ascii="Garamond" w:eastAsia="Calibri" w:hAnsi="Garamond" w:cs="Arial"/>
          <w:lang w:eastAsia="pl-PL"/>
        </w:rPr>
        <w:t xml:space="preserve"> </w:t>
      </w:r>
    </w:p>
    <w:p w14:paraId="1ACDE222" w14:textId="37E2F6A5" w:rsidR="00FC0D5E" w:rsidRPr="006D18BB" w:rsidRDefault="00B54B1E" w:rsidP="00B54B1E">
      <w:pPr>
        <w:suppressAutoHyphens w:val="0"/>
        <w:autoSpaceDE/>
        <w:ind w:left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  </w:t>
      </w:r>
      <w:r w:rsidRPr="00B54B1E">
        <w:rPr>
          <w:rFonts w:ascii="Garamond" w:eastAsia="Calibri" w:hAnsi="Garamond" w:cs="Arial"/>
          <w:lang w:eastAsia="pl-PL"/>
        </w:rPr>
        <w:t xml:space="preserve">ochrony danych; </w:t>
      </w:r>
      <w:r w:rsidR="00FC0D5E" w:rsidRPr="006D18BB">
        <w:rPr>
          <w:rFonts w:ascii="Garamond" w:eastAsia="Calibri" w:hAnsi="Garamond" w:cs="Arial"/>
          <w:lang w:eastAsia="pl-PL"/>
        </w:rPr>
        <w:t xml:space="preserve"> </w:t>
      </w:r>
      <w:r>
        <w:rPr>
          <w:rFonts w:ascii="Garamond" w:eastAsia="Calibri" w:hAnsi="Garamond" w:cs="Arial"/>
          <w:lang w:eastAsia="pl-PL"/>
        </w:rPr>
        <w:t xml:space="preserve">   </w:t>
      </w:r>
    </w:p>
    <w:p w14:paraId="6768E467" w14:textId="77777777" w:rsidR="00FC0D5E" w:rsidRPr="006D18BB" w:rsidRDefault="00FC0D5E">
      <w:pPr>
        <w:pStyle w:val="Akapitzlist"/>
        <w:numPr>
          <w:ilvl w:val="0"/>
          <w:numId w:val="10"/>
        </w:numPr>
        <w:suppressAutoHyphens w:val="0"/>
        <w:autoSpaceDE/>
        <w:spacing w:before="100" w:beforeAutospacing="1" w:after="159"/>
        <w:jc w:val="both"/>
        <w:rPr>
          <w:rFonts w:ascii="Garamond" w:hAnsi="Garamond" w:cs="Arial"/>
          <w:lang w:eastAsia="pl-PL"/>
        </w:rPr>
      </w:pPr>
      <w:bookmarkStart w:id="2" w:name="_30j0zll" w:colFirst="0" w:colLast="0"/>
      <w:bookmarkEnd w:id="2"/>
      <w:r w:rsidRPr="006D18BB">
        <w:rPr>
          <w:rFonts w:ascii="Garamond" w:hAnsi="Garamond" w:cs="Arial"/>
          <w:lang w:eastAsia="pl-PL"/>
        </w:rPr>
        <w:t>Podanie przez Panią/Pana danych jest niezbędne do wykonania zadania realizowanego w interesie publicznym powierzonego Administratorowi, o którym mowa w pkt. 4 niniejszej informacji;</w:t>
      </w:r>
    </w:p>
    <w:p w14:paraId="3E0F2A25" w14:textId="77777777" w:rsidR="00FC0D5E" w:rsidRPr="006D18BB" w:rsidRDefault="00FC0D5E">
      <w:pPr>
        <w:numPr>
          <w:ilvl w:val="0"/>
          <w:numId w:val="10"/>
        </w:numPr>
        <w:suppressAutoHyphens w:val="0"/>
        <w:autoSpaceDE/>
        <w:spacing w:before="100" w:beforeAutospacing="1" w:after="159"/>
        <w:jc w:val="both"/>
        <w:rPr>
          <w:rFonts w:ascii="Garamond" w:hAnsi="Garamond" w:cs="Arial"/>
          <w:lang w:eastAsia="pl-PL"/>
        </w:rPr>
      </w:pPr>
      <w:bookmarkStart w:id="3" w:name="_Hlk515005102"/>
      <w:bookmarkEnd w:id="3"/>
      <w:r w:rsidRPr="006D18BB">
        <w:rPr>
          <w:rFonts w:ascii="Garamond" w:hAnsi="Garamond" w:cs="Arial"/>
          <w:lang w:eastAsia="pl-PL"/>
        </w:rPr>
        <w:t>Pani/Pana dane osobowe nie będą wykorzystane do podejmowania decyzji, które opierają się wyłącznie na zautomatyzowanym przetwarzaniu, w tym profilowaniu.</w:t>
      </w:r>
    </w:p>
    <w:p w14:paraId="5C0CC1FD" w14:textId="77777777" w:rsidR="00FC0D5E" w:rsidRPr="006D18BB" w:rsidRDefault="00FC0D5E">
      <w:pPr>
        <w:pStyle w:val="Tekstpodstawowy"/>
        <w:spacing w:line="480" w:lineRule="auto"/>
        <w:rPr>
          <w:rFonts w:ascii="Garamond" w:hAnsi="Garamond"/>
          <w:b/>
          <w:i w:val="0"/>
          <w:iCs w:val="0"/>
        </w:rPr>
      </w:pPr>
    </w:p>
    <w:p w14:paraId="362F4A5C" w14:textId="77777777" w:rsidR="00FC0D5E" w:rsidRDefault="00FC0D5E">
      <w:pPr>
        <w:pStyle w:val="Tekstpodstawowy"/>
        <w:spacing w:line="480" w:lineRule="auto"/>
        <w:rPr>
          <w:rFonts w:ascii="Garamond" w:hAnsi="Garamond"/>
          <w:b/>
          <w:i w:val="0"/>
          <w:iCs w:val="0"/>
        </w:rPr>
      </w:pPr>
    </w:p>
    <w:p w14:paraId="0615144C" w14:textId="77777777" w:rsidR="006D18BB" w:rsidRDefault="006D18BB">
      <w:pPr>
        <w:pStyle w:val="Tekstpodstawowy"/>
        <w:spacing w:line="480" w:lineRule="auto"/>
        <w:rPr>
          <w:rFonts w:ascii="Garamond" w:hAnsi="Garamond"/>
          <w:b/>
          <w:i w:val="0"/>
          <w:iCs w:val="0"/>
        </w:rPr>
      </w:pPr>
    </w:p>
    <w:p w14:paraId="51FE985A" w14:textId="77777777" w:rsidR="00FC0D5E" w:rsidRDefault="00FC0D5E">
      <w:pPr>
        <w:pStyle w:val="Tekstpodstawowy"/>
        <w:spacing w:line="480" w:lineRule="auto"/>
        <w:rPr>
          <w:rFonts w:ascii="Garamond" w:hAnsi="Garamond"/>
          <w:b/>
          <w:i w:val="0"/>
          <w:iCs w:val="0"/>
        </w:rPr>
      </w:pPr>
    </w:p>
    <w:p w14:paraId="4E5F9AA7" w14:textId="77777777" w:rsidR="00EC657D" w:rsidRPr="006D18BB" w:rsidRDefault="00EC657D">
      <w:pPr>
        <w:pStyle w:val="Tekstpodstawowy"/>
        <w:spacing w:line="480" w:lineRule="auto"/>
        <w:rPr>
          <w:rFonts w:ascii="Garamond" w:hAnsi="Garamond"/>
          <w:b/>
          <w:i w:val="0"/>
          <w:iCs w:val="0"/>
        </w:rPr>
      </w:pPr>
    </w:p>
    <w:p w14:paraId="4B2A5C7E" w14:textId="77777777" w:rsidR="008A5C6B" w:rsidRDefault="008A5C6B">
      <w:pPr>
        <w:pStyle w:val="Tekstpodstawowy"/>
        <w:spacing w:line="480" w:lineRule="auto"/>
        <w:rPr>
          <w:rFonts w:ascii="Garamond" w:hAnsi="Garamond"/>
          <w:b/>
          <w:i w:val="0"/>
          <w:iCs w:val="0"/>
        </w:rPr>
      </w:pPr>
    </w:p>
    <w:p w14:paraId="0D711E1A" w14:textId="77777777" w:rsidR="00EC657D" w:rsidRDefault="00EC657D">
      <w:pPr>
        <w:pStyle w:val="Tekstpodstawowy"/>
        <w:spacing w:line="480" w:lineRule="auto"/>
        <w:rPr>
          <w:rFonts w:ascii="Garamond" w:hAnsi="Garamond"/>
          <w:b/>
          <w:i w:val="0"/>
          <w:iCs w:val="0"/>
          <w:sz w:val="22"/>
          <w:szCs w:val="22"/>
        </w:rPr>
      </w:pPr>
    </w:p>
    <w:p w14:paraId="217DD20C" w14:textId="0D2988C8" w:rsidR="00C036A2" w:rsidRPr="00485C27" w:rsidRDefault="00C036A2">
      <w:pPr>
        <w:pStyle w:val="Tekstpodstawowy"/>
        <w:spacing w:line="480" w:lineRule="auto"/>
        <w:rPr>
          <w:rFonts w:ascii="Garamond" w:hAnsi="Garamond"/>
          <w:sz w:val="22"/>
          <w:szCs w:val="22"/>
        </w:rPr>
      </w:pPr>
      <w:r w:rsidRPr="00485C27">
        <w:rPr>
          <w:rFonts w:ascii="Garamond" w:hAnsi="Garamond"/>
          <w:b/>
          <w:i w:val="0"/>
          <w:iCs w:val="0"/>
          <w:sz w:val="22"/>
          <w:szCs w:val="22"/>
        </w:rPr>
        <w:t>IV. Stanowisko Powiatowego Urzędu Pracy:</w:t>
      </w:r>
    </w:p>
    <w:p w14:paraId="06DE18F4" w14:textId="2EFDFAB7" w:rsidR="00C036A2" w:rsidRPr="00485C27" w:rsidRDefault="00C036A2">
      <w:pPr>
        <w:spacing w:line="480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Opinia doradcy klienta dotycząca osób bezrobotnych figurujących w ewidencji pod względem wskazanych we wniosku wymogów:……………………………………………………………………………………………………..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.………..…………………………………………………………………………………………………………………………..…….……</w:t>
      </w:r>
    </w:p>
    <w:p w14:paraId="11700722" w14:textId="77777777" w:rsidR="00C036A2" w:rsidRPr="00485C27" w:rsidRDefault="00C036A2">
      <w:pPr>
        <w:spacing w:line="276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W przypadku wskazanego kandydata:</w:t>
      </w:r>
    </w:p>
    <w:p w14:paraId="11CE6990" w14:textId="1C9B9189" w:rsidR="00C036A2" w:rsidRPr="00485C27" w:rsidRDefault="00C036A2">
      <w:pPr>
        <w:pStyle w:val="Akapitzlist"/>
        <w:numPr>
          <w:ilvl w:val="0"/>
          <w:numId w:val="9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Przyznanie i realizacja wnioskowanej formy pomocy określona w IPD: </w:t>
      </w:r>
      <w:r w:rsidRPr="00485C27">
        <w:rPr>
          <w:rFonts w:ascii="Garamond" w:hAnsi="Garamond" w:cs="Arial"/>
          <w:b/>
          <w:sz w:val="22"/>
          <w:szCs w:val="22"/>
        </w:rPr>
        <w:t>TAK / NIE</w:t>
      </w:r>
    </w:p>
    <w:p w14:paraId="36B4745B" w14:textId="172B071E" w:rsidR="00C036A2" w:rsidRPr="00485C27" w:rsidRDefault="00C036A2">
      <w:pPr>
        <w:pStyle w:val="Akapitzlist"/>
        <w:numPr>
          <w:ilvl w:val="0"/>
          <w:numId w:val="9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Celowość skierowania na staż: </w:t>
      </w:r>
      <w:r w:rsidRPr="00485C27">
        <w:rPr>
          <w:rFonts w:ascii="Garamond" w:hAnsi="Garamond" w:cs="Arial"/>
          <w:b/>
          <w:sz w:val="22"/>
          <w:szCs w:val="22"/>
        </w:rPr>
        <w:t>TAK / NIE</w:t>
      </w:r>
    </w:p>
    <w:p w14:paraId="43E0A5FE" w14:textId="77777777" w:rsidR="00C036A2" w:rsidRPr="00485C27" w:rsidRDefault="00C036A2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1C4CE06F" w14:textId="77777777" w:rsidR="00C036A2" w:rsidRPr="00485C27" w:rsidRDefault="00C036A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UWAGI:</w:t>
      </w:r>
    </w:p>
    <w:p w14:paraId="4C4AD006" w14:textId="77777777" w:rsidR="00C036A2" w:rsidRPr="006D18BB" w:rsidRDefault="00C036A2">
      <w:pPr>
        <w:spacing w:line="480" w:lineRule="auto"/>
        <w:jc w:val="both"/>
        <w:rPr>
          <w:rFonts w:ascii="Garamond" w:hAnsi="Garamond" w:cs="Arial"/>
        </w:rPr>
      </w:pPr>
      <w:r w:rsidRPr="006D18BB">
        <w:rPr>
          <w:rFonts w:ascii="Garamond" w:hAnsi="Garamond" w:cs="Arial"/>
        </w:rPr>
        <w:t>……………………………………………………………………………………….….…………..…………………………………………………………………………………………….………..……………………………………………………………………</w:t>
      </w:r>
    </w:p>
    <w:p w14:paraId="6D1B5DE1" w14:textId="77777777" w:rsidR="00C036A2" w:rsidRPr="006D18BB" w:rsidRDefault="00C036A2">
      <w:pPr>
        <w:spacing w:line="480" w:lineRule="auto"/>
        <w:jc w:val="both"/>
        <w:rPr>
          <w:rFonts w:ascii="Garamond" w:hAnsi="Garamond" w:cs="Arial"/>
        </w:rPr>
      </w:pPr>
      <w:r w:rsidRPr="006D18BB">
        <w:rPr>
          <w:rFonts w:ascii="Garamond" w:hAnsi="Garamond" w:cs="Arial"/>
        </w:rPr>
        <w:t>………………………………………………………….………..……………………………………………………………………</w:t>
      </w:r>
    </w:p>
    <w:p w14:paraId="4DED6990" w14:textId="77777777" w:rsidR="00C036A2" w:rsidRPr="006D18BB" w:rsidRDefault="00C036A2">
      <w:pPr>
        <w:spacing w:line="480" w:lineRule="auto"/>
        <w:jc w:val="both"/>
        <w:rPr>
          <w:rFonts w:ascii="Garamond" w:hAnsi="Garamond" w:cs="Arial"/>
        </w:rPr>
      </w:pPr>
      <w:r w:rsidRPr="006D18BB">
        <w:rPr>
          <w:rFonts w:ascii="Garamond" w:hAnsi="Garamond" w:cs="Arial"/>
        </w:rPr>
        <w:t>………………………………………………………….………..……………………………………………………………………</w:t>
      </w:r>
    </w:p>
    <w:p w14:paraId="27F797A6" w14:textId="77777777" w:rsidR="00C036A2" w:rsidRPr="006D18BB" w:rsidRDefault="00C036A2">
      <w:pPr>
        <w:spacing w:line="276" w:lineRule="auto"/>
        <w:jc w:val="both"/>
        <w:rPr>
          <w:rFonts w:ascii="Garamond" w:hAnsi="Garamond" w:cs="Arial"/>
        </w:rPr>
      </w:pPr>
    </w:p>
    <w:p w14:paraId="60818914" w14:textId="77777777" w:rsidR="00C036A2" w:rsidRPr="006D18BB" w:rsidRDefault="001106C2">
      <w:pPr>
        <w:spacing w:line="276" w:lineRule="auto"/>
        <w:ind w:left="6492" w:firstLine="708"/>
        <w:rPr>
          <w:rFonts w:ascii="Garamond" w:hAnsi="Garamond" w:cs="Arial"/>
        </w:rPr>
      </w:pPr>
      <w:r w:rsidRPr="006D18BB">
        <w:rPr>
          <w:rFonts w:ascii="Garamond" w:hAnsi="Garamond" w:cs="Arial"/>
        </w:rPr>
        <w:t>.</w:t>
      </w:r>
      <w:r w:rsidR="00C036A2" w:rsidRPr="006D18BB">
        <w:rPr>
          <w:rFonts w:ascii="Garamond" w:hAnsi="Garamond" w:cs="Arial"/>
        </w:rPr>
        <w:t>…..……………………………………</w:t>
      </w:r>
    </w:p>
    <w:p w14:paraId="6474B2EF" w14:textId="263099D1" w:rsidR="00C036A2" w:rsidRPr="006F52C4" w:rsidRDefault="007549DF" w:rsidP="00BB7AB1">
      <w:pPr>
        <w:spacing w:line="276" w:lineRule="auto"/>
        <w:ind w:left="7371" w:hanging="159"/>
        <w:rPr>
          <w:rFonts w:ascii="Garamond" w:hAnsi="Garamond" w:cs="Arial"/>
          <w:b/>
          <w:bCs/>
          <w:i/>
          <w:iCs/>
        </w:rPr>
      </w:pPr>
      <w:r w:rsidRPr="006F52C4">
        <w:rPr>
          <w:rFonts w:ascii="Garamond" w:hAnsi="Garamond" w:cs="Arial"/>
          <w:i/>
          <w:iCs/>
        </w:rPr>
        <w:t xml:space="preserve">  </w:t>
      </w:r>
      <w:r w:rsidR="006F52C4">
        <w:rPr>
          <w:rFonts w:ascii="Garamond" w:hAnsi="Garamond" w:cs="Arial"/>
          <w:i/>
          <w:iCs/>
        </w:rPr>
        <w:t xml:space="preserve">     </w:t>
      </w:r>
      <w:r w:rsidR="00BB7AB1" w:rsidRPr="006F52C4">
        <w:rPr>
          <w:rFonts w:ascii="Garamond" w:hAnsi="Garamond" w:cs="Arial"/>
          <w:i/>
          <w:iCs/>
        </w:rPr>
        <w:t xml:space="preserve"> </w:t>
      </w:r>
      <w:r w:rsidR="006F52C4">
        <w:rPr>
          <w:rFonts w:ascii="Garamond" w:hAnsi="Garamond" w:cs="Arial"/>
          <w:i/>
          <w:iCs/>
        </w:rPr>
        <w:t>/</w:t>
      </w:r>
      <w:r w:rsidR="00C036A2" w:rsidRPr="006F52C4">
        <w:rPr>
          <w:rFonts w:ascii="Garamond" w:hAnsi="Garamond" w:cs="Arial"/>
          <w:i/>
          <w:iCs/>
        </w:rPr>
        <w:t>data i podpis doradcy klienta</w:t>
      </w:r>
      <w:r w:rsidR="006F52C4">
        <w:rPr>
          <w:rFonts w:ascii="Garamond" w:hAnsi="Garamond" w:cs="Arial"/>
          <w:i/>
          <w:iCs/>
        </w:rPr>
        <w:t>/</w:t>
      </w:r>
    </w:p>
    <w:p w14:paraId="6C015F87" w14:textId="77777777" w:rsidR="00C036A2" w:rsidRPr="006D18BB" w:rsidRDefault="00C036A2">
      <w:pPr>
        <w:pBdr>
          <w:bottom w:val="single" w:sz="8" w:space="5" w:color="000000"/>
        </w:pBdr>
        <w:tabs>
          <w:tab w:val="left" w:pos="4860"/>
        </w:tabs>
        <w:spacing w:line="276" w:lineRule="auto"/>
        <w:rPr>
          <w:rFonts w:ascii="Garamond" w:hAnsi="Garamond" w:cs="Arial"/>
          <w:b/>
          <w:bCs/>
        </w:rPr>
      </w:pPr>
    </w:p>
    <w:p w14:paraId="0BBA9CAE" w14:textId="77777777" w:rsidR="00C036A2" w:rsidRPr="006D18BB" w:rsidRDefault="00C036A2" w:rsidP="009501F4">
      <w:pPr>
        <w:pStyle w:val="Tekstpodstawowy"/>
        <w:spacing w:line="276" w:lineRule="auto"/>
        <w:jc w:val="both"/>
        <w:rPr>
          <w:rFonts w:ascii="Garamond" w:hAnsi="Garamond"/>
          <w:i w:val="0"/>
        </w:rPr>
      </w:pPr>
    </w:p>
    <w:p w14:paraId="11198293" w14:textId="77777777" w:rsidR="00C036A2" w:rsidRPr="00485C27" w:rsidRDefault="00C036A2" w:rsidP="009501F4">
      <w:pPr>
        <w:pStyle w:val="Tekstpodstawowy"/>
        <w:spacing w:line="276" w:lineRule="auto"/>
        <w:jc w:val="both"/>
        <w:rPr>
          <w:rFonts w:ascii="Garamond" w:hAnsi="Garamond"/>
          <w:i w:val="0"/>
          <w:iCs w:val="0"/>
          <w:sz w:val="22"/>
          <w:szCs w:val="22"/>
        </w:rPr>
      </w:pPr>
    </w:p>
    <w:p w14:paraId="05D2CD44" w14:textId="77777777" w:rsidR="00D61EC1" w:rsidRPr="00485C27" w:rsidRDefault="00C036A2" w:rsidP="00D61EC1">
      <w:pPr>
        <w:pStyle w:val="Tekstpodstawowy"/>
        <w:ind w:firstLine="720"/>
        <w:rPr>
          <w:rFonts w:ascii="Garamond" w:hAnsi="Garamond"/>
          <w:i w:val="0"/>
          <w:iCs w:val="0"/>
          <w:sz w:val="22"/>
          <w:szCs w:val="22"/>
        </w:rPr>
      </w:pPr>
      <w:r w:rsidRPr="00485C27">
        <w:rPr>
          <w:rFonts w:ascii="Garamond" w:hAnsi="Garamond"/>
          <w:i w:val="0"/>
          <w:iCs w:val="0"/>
          <w:sz w:val="22"/>
          <w:szCs w:val="22"/>
        </w:rPr>
        <w:t xml:space="preserve">Wyrażam </w:t>
      </w:r>
      <w:r w:rsidRPr="00485C27">
        <w:rPr>
          <w:rFonts w:ascii="Garamond" w:hAnsi="Garamond"/>
          <w:b/>
          <w:i w:val="0"/>
          <w:iCs w:val="0"/>
          <w:sz w:val="22"/>
          <w:szCs w:val="22"/>
        </w:rPr>
        <w:t>zgodę / nie wyrażam zgody</w:t>
      </w:r>
      <w:r w:rsidRPr="00485C27">
        <w:rPr>
          <w:rFonts w:ascii="Garamond" w:hAnsi="Garamond"/>
          <w:i w:val="0"/>
          <w:iCs w:val="0"/>
          <w:sz w:val="22"/>
          <w:szCs w:val="22"/>
        </w:rPr>
        <w:t>* na zawarcie umowy na staż dla ……</w:t>
      </w:r>
      <w:r w:rsidR="006F5520" w:rsidRPr="00485C27">
        <w:rPr>
          <w:rFonts w:ascii="Garamond" w:hAnsi="Garamond"/>
          <w:i w:val="0"/>
          <w:iCs w:val="0"/>
          <w:sz w:val="22"/>
          <w:szCs w:val="22"/>
        </w:rPr>
        <w:t>………</w:t>
      </w:r>
      <w:r w:rsidRPr="00485C27">
        <w:rPr>
          <w:rFonts w:ascii="Garamond" w:hAnsi="Garamond"/>
          <w:i w:val="0"/>
          <w:iCs w:val="0"/>
          <w:sz w:val="22"/>
          <w:szCs w:val="22"/>
        </w:rPr>
        <w:t xml:space="preserve">…..osoby/osób, </w:t>
      </w:r>
    </w:p>
    <w:p w14:paraId="1AB30032" w14:textId="0288D507" w:rsidR="00C036A2" w:rsidRPr="00485C27" w:rsidRDefault="00C036A2" w:rsidP="009501F4">
      <w:pPr>
        <w:pStyle w:val="Tekstpodstawowy"/>
        <w:jc w:val="center"/>
        <w:rPr>
          <w:rFonts w:ascii="Garamond" w:hAnsi="Garamond"/>
          <w:i w:val="0"/>
          <w:iCs w:val="0"/>
          <w:sz w:val="22"/>
          <w:szCs w:val="22"/>
        </w:rPr>
      </w:pPr>
      <w:r w:rsidRPr="00485C27">
        <w:rPr>
          <w:rFonts w:ascii="Garamond" w:hAnsi="Garamond"/>
          <w:i w:val="0"/>
          <w:iCs w:val="0"/>
          <w:sz w:val="22"/>
          <w:szCs w:val="22"/>
        </w:rPr>
        <w:t>na okres ……………………</w:t>
      </w:r>
      <w:r w:rsidR="00D61EC1" w:rsidRPr="00485C27">
        <w:rPr>
          <w:rFonts w:ascii="Garamond" w:hAnsi="Garamond"/>
          <w:i w:val="0"/>
          <w:iCs w:val="0"/>
          <w:sz w:val="22"/>
          <w:szCs w:val="22"/>
        </w:rPr>
        <w:t>…………</w:t>
      </w:r>
      <w:r w:rsidRPr="00485C27">
        <w:rPr>
          <w:rFonts w:ascii="Garamond" w:hAnsi="Garamond"/>
          <w:i w:val="0"/>
          <w:iCs w:val="0"/>
          <w:sz w:val="22"/>
          <w:szCs w:val="22"/>
        </w:rPr>
        <w:t>…………….. miesięcy,</w:t>
      </w:r>
    </w:p>
    <w:p w14:paraId="601B39E1" w14:textId="24B60D46" w:rsidR="00C036A2" w:rsidRPr="00485C27" w:rsidRDefault="00C036A2" w:rsidP="009501F4">
      <w:pPr>
        <w:pStyle w:val="Tekstpodstawowy"/>
        <w:jc w:val="center"/>
        <w:rPr>
          <w:rFonts w:ascii="Garamond" w:hAnsi="Garamond"/>
          <w:i w:val="0"/>
          <w:iCs w:val="0"/>
          <w:sz w:val="22"/>
          <w:szCs w:val="22"/>
        </w:rPr>
      </w:pPr>
      <w:r w:rsidRPr="00485C27">
        <w:rPr>
          <w:rFonts w:ascii="Garamond" w:hAnsi="Garamond"/>
          <w:i w:val="0"/>
          <w:iCs w:val="0"/>
          <w:sz w:val="22"/>
          <w:szCs w:val="22"/>
        </w:rPr>
        <w:t>ze środków……………………………..(źródło finansowania).</w:t>
      </w:r>
    </w:p>
    <w:p w14:paraId="0F886407" w14:textId="77777777" w:rsidR="00C036A2" w:rsidRPr="00485C27" w:rsidRDefault="00C036A2">
      <w:pPr>
        <w:pStyle w:val="Tekstpodstawowy"/>
        <w:spacing w:line="276" w:lineRule="auto"/>
        <w:jc w:val="center"/>
        <w:rPr>
          <w:rFonts w:ascii="Garamond" w:hAnsi="Garamond"/>
          <w:i w:val="0"/>
          <w:iCs w:val="0"/>
          <w:sz w:val="22"/>
          <w:szCs w:val="22"/>
        </w:rPr>
      </w:pPr>
    </w:p>
    <w:p w14:paraId="7E721A9C" w14:textId="77777777" w:rsidR="00C036A2" w:rsidRPr="00485C27" w:rsidRDefault="00C036A2" w:rsidP="00D61EC1">
      <w:pPr>
        <w:pStyle w:val="Tekstpodstawowy"/>
        <w:spacing w:line="276" w:lineRule="auto"/>
        <w:ind w:firstLine="720"/>
        <w:rPr>
          <w:rFonts w:ascii="Garamond" w:hAnsi="Garamond"/>
          <w:i w:val="0"/>
          <w:iCs w:val="0"/>
          <w:sz w:val="22"/>
          <w:szCs w:val="22"/>
        </w:rPr>
      </w:pPr>
      <w:r w:rsidRPr="00485C27">
        <w:rPr>
          <w:rFonts w:ascii="Garamond" w:hAnsi="Garamond"/>
          <w:i w:val="0"/>
          <w:iCs w:val="0"/>
          <w:sz w:val="22"/>
          <w:szCs w:val="22"/>
        </w:rPr>
        <w:t xml:space="preserve">Wyrażam </w:t>
      </w:r>
      <w:r w:rsidRPr="00485C27">
        <w:rPr>
          <w:rFonts w:ascii="Garamond" w:hAnsi="Garamond"/>
          <w:b/>
          <w:i w:val="0"/>
          <w:iCs w:val="0"/>
          <w:sz w:val="22"/>
          <w:szCs w:val="22"/>
        </w:rPr>
        <w:t>zgodę / nie wyrażam zgody</w:t>
      </w:r>
      <w:r w:rsidRPr="00485C27">
        <w:rPr>
          <w:rFonts w:ascii="Garamond" w:hAnsi="Garamond"/>
          <w:i w:val="0"/>
          <w:iCs w:val="0"/>
          <w:sz w:val="22"/>
          <w:szCs w:val="22"/>
        </w:rPr>
        <w:t xml:space="preserve">* na odbywanie stażu w niedziele, święta, w porze nocnej </w:t>
      </w:r>
    </w:p>
    <w:p w14:paraId="7A73CA1B" w14:textId="77777777" w:rsidR="00C036A2" w:rsidRPr="00485C27" w:rsidRDefault="00C036A2">
      <w:pPr>
        <w:pStyle w:val="Tekstpodstawowy"/>
        <w:spacing w:line="276" w:lineRule="auto"/>
        <w:jc w:val="center"/>
        <w:rPr>
          <w:rFonts w:ascii="Garamond" w:hAnsi="Garamond"/>
          <w:sz w:val="22"/>
          <w:szCs w:val="22"/>
        </w:rPr>
      </w:pPr>
      <w:r w:rsidRPr="00485C27">
        <w:rPr>
          <w:rFonts w:ascii="Garamond" w:hAnsi="Garamond"/>
          <w:i w:val="0"/>
          <w:iCs w:val="0"/>
          <w:sz w:val="22"/>
          <w:szCs w:val="22"/>
        </w:rPr>
        <w:t>lub w systemie pracy zmianowej.</w:t>
      </w:r>
    </w:p>
    <w:p w14:paraId="471D5C54" w14:textId="77777777" w:rsidR="00C036A2" w:rsidRPr="00485C27" w:rsidRDefault="00C036A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C6BD95B" w14:textId="77777777" w:rsidR="00C036A2" w:rsidRPr="00485C27" w:rsidRDefault="00C036A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UWAGI:</w:t>
      </w:r>
    </w:p>
    <w:p w14:paraId="607E65E7" w14:textId="68009699" w:rsidR="00C036A2" w:rsidRPr="00485C27" w:rsidRDefault="00C036A2" w:rsidP="00015304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485C27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</w:t>
      </w:r>
      <w:r w:rsidR="00007739" w:rsidRPr="00485C27">
        <w:rPr>
          <w:rFonts w:ascii="Garamond" w:hAnsi="Garamond"/>
          <w:sz w:val="22"/>
          <w:szCs w:val="22"/>
        </w:rPr>
        <w:t>………</w:t>
      </w:r>
      <w:r w:rsidR="00485C27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</w:t>
      </w:r>
    </w:p>
    <w:p w14:paraId="6C1833B2" w14:textId="7062A927" w:rsidR="00C036A2" w:rsidRPr="006D18BB" w:rsidRDefault="00C036A2">
      <w:pPr>
        <w:spacing w:line="276" w:lineRule="auto"/>
        <w:ind w:left="6492"/>
        <w:rPr>
          <w:rFonts w:ascii="Garamond" w:hAnsi="Garamond"/>
        </w:rPr>
      </w:pPr>
      <w:r w:rsidRPr="006D18BB">
        <w:rPr>
          <w:rFonts w:ascii="Garamond" w:hAnsi="Garamond" w:cs="Arial"/>
        </w:rPr>
        <w:t xml:space="preserve">  …..………………………………………</w:t>
      </w:r>
      <w:r w:rsidR="00DE7198">
        <w:rPr>
          <w:rFonts w:ascii="Garamond" w:hAnsi="Garamond" w:cs="Arial"/>
        </w:rPr>
        <w:t>………</w:t>
      </w:r>
    </w:p>
    <w:p w14:paraId="77841944" w14:textId="00657125" w:rsidR="00C036A2" w:rsidRPr="006D18BB" w:rsidRDefault="00C036A2">
      <w:pPr>
        <w:pStyle w:val="Tekstpodstawowy"/>
        <w:jc w:val="center"/>
        <w:rPr>
          <w:rFonts w:ascii="Garamond" w:hAnsi="Garamond"/>
        </w:rPr>
      </w:pPr>
      <w:r w:rsidRPr="006D18BB">
        <w:rPr>
          <w:rFonts w:ascii="Garamond" w:hAnsi="Garamond"/>
        </w:rPr>
        <w:t xml:space="preserve">   </w:t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="006F52C4">
        <w:rPr>
          <w:rFonts w:ascii="Garamond" w:hAnsi="Garamond"/>
        </w:rPr>
        <w:t>/</w:t>
      </w:r>
      <w:r w:rsidRPr="006D18BB">
        <w:rPr>
          <w:rFonts w:ascii="Garamond" w:hAnsi="Garamond"/>
        </w:rPr>
        <w:t>data i podpis osoby upoważnionej</w:t>
      </w:r>
      <w:r w:rsidR="006F52C4">
        <w:rPr>
          <w:rFonts w:ascii="Garamond" w:hAnsi="Garamond"/>
        </w:rPr>
        <w:t>/</w:t>
      </w:r>
    </w:p>
    <w:p w14:paraId="21CA2B3C" w14:textId="77777777" w:rsidR="00C036A2" w:rsidRPr="006D18BB" w:rsidRDefault="00C036A2">
      <w:pPr>
        <w:spacing w:line="480" w:lineRule="auto"/>
        <w:jc w:val="both"/>
        <w:rPr>
          <w:rFonts w:ascii="Garamond" w:hAnsi="Garamond" w:cs="Arial"/>
          <w:b/>
        </w:rPr>
      </w:pPr>
      <w:r w:rsidRPr="006D18BB">
        <w:rPr>
          <w:rFonts w:ascii="Garamond" w:hAnsi="Garamond" w:cs="Arial"/>
        </w:rPr>
        <w:lastRenderedPageBreak/>
        <w:t>*Niepotrzebne skreślić</w:t>
      </w:r>
    </w:p>
    <w:p w14:paraId="097156D4" w14:textId="77777777" w:rsidR="00C036A2" w:rsidRPr="006D18BB" w:rsidRDefault="00C036A2">
      <w:pPr>
        <w:widowControl w:val="0"/>
        <w:spacing w:line="276" w:lineRule="auto"/>
        <w:rPr>
          <w:rFonts w:ascii="Garamond" w:hAnsi="Garamond" w:cs="Arial"/>
          <w:b/>
        </w:rPr>
      </w:pPr>
    </w:p>
    <w:p w14:paraId="46C0EF75" w14:textId="77777777" w:rsidR="00EC657D" w:rsidRDefault="00EC657D">
      <w:pPr>
        <w:widowControl w:val="0"/>
        <w:spacing w:line="276" w:lineRule="auto"/>
        <w:jc w:val="center"/>
        <w:rPr>
          <w:rFonts w:ascii="Garamond" w:hAnsi="Garamond" w:cs="Arial"/>
          <w:b/>
        </w:rPr>
      </w:pPr>
    </w:p>
    <w:p w14:paraId="227367D3" w14:textId="72AF3843" w:rsidR="00C036A2" w:rsidRPr="006D18BB" w:rsidRDefault="00C036A2">
      <w:pPr>
        <w:widowControl w:val="0"/>
        <w:spacing w:line="276" w:lineRule="auto"/>
        <w:jc w:val="center"/>
        <w:rPr>
          <w:rFonts w:ascii="Garamond" w:hAnsi="Garamond" w:cs="Arial"/>
          <w:i/>
          <w:iCs/>
        </w:rPr>
      </w:pPr>
      <w:r w:rsidRPr="006D18BB">
        <w:rPr>
          <w:rFonts w:ascii="Garamond" w:hAnsi="Garamond" w:cs="Arial"/>
          <w:b/>
        </w:rPr>
        <w:t>Załącznik nr 1</w:t>
      </w:r>
      <w:r w:rsidRPr="006D18BB">
        <w:rPr>
          <w:rFonts w:ascii="Garamond" w:hAnsi="Garamond" w:cs="Arial"/>
        </w:rPr>
        <w:t xml:space="preserve"> </w:t>
      </w:r>
      <w:r w:rsidRPr="006D18BB">
        <w:rPr>
          <w:rFonts w:ascii="Garamond" w:hAnsi="Garamond" w:cs="Arial"/>
          <w:i/>
        </w:rPr>
        <w:t xml:space="preserve">do wniosku </w:t>
      </w:r>
      <w:r w:rsidRPr="006D18BB">
        <w:rPr>
          <w:rFonts w:ascii="Garamond" w:hAnsi="Garamond" w:cs="Arial"/>
          <w:i/>
          <w:iCs/>
        </w:rPr>
        <w:t xml:space="preserve">o zawarcie umowy o zorganizowanie stażu – </w:t>
      </w:r>
      <w:r w:rsidRPr="006D18BB">
        <w:rPr>
          <w:rFonts w:ascii="Garamond" w:hAnsi="Garamond" w:cs="Arial"/>
          <w:i/>
        </w:rPr>
        <w:t>Program stażu.</w:t>
      </w:r>
    </w:p>
    <w:p w14:paraId="4062C91E" w14:textId="77777777" w:rsidR="00C036A2" w:rsidRPr="006D18BB" w:rsidRDefault="00C036A2">
      <w:pPr>
        <w:rPr>
          <w:rFonts w:ascii="Garamond" w:hAnsi="Garamond" w:cs="Arial"/>
        </w:rPr>
      </w:pPr>
      <w:r w:rsidRPr="006D18BB">
        <w:rPr>
          <w:rFonts w:ascii="Garamond" w:hAnsi="Garamond" w:cs="Arial"/>
          <w:i/>
          <w:iCs/>
        </w:rPr>
        <w:t xml:space="preserve"> </w:t>
      </w:r>
    </w:p>
    <w:p w14:paraId="28CA57F8" w14:textId="77777777" w:rsidR="00C036A2" w:rsidRPr="006D18BB" w:rsidRDefault="00C036A2">
      <w:pPr>
        <w:rPr>
          <w:rFonts w:ascii="Garamond" w:hAnsi="Garamond" w:cs="Arial"/>
        </w:rPr>
      </w:pPr>
    </w:p>
    <w:p w14:paraId="759D974A" w14:textId="77777777" w:rsidR="00070CA0" w:rsidRPr="006D18BB" w:rsidRDefault="00070CA0">
      <w:pPr>
        <w:rPr>
          <w:rFonts w:ascii="Garamond" w:hAnsi="Garamond" w:cs="Arial"/>
        </w:rPr>
      </w:pPr>
    </w:p>
    <w:p w14:paraId="39C1D5B0" w14:textId="77777777" w:rsidR="00C769BA" w:rsidRPr="006D18BB" w:rsidRDefault="00C769BA">
      <w:pPr>
        <w:rPr>
          <w:rFonts w:ascii="Garamond" w:hAnsi="Garamond" w:cs="Arial"/>
        </w:rPr>
      </w:pPr>
    </w:p>
    <w:p w14:paraId="5C2F98AD" w14:textId="77777777" w:rsidR="00C769BA" w:rsidRPr="006D18BB" w:rsidRDefault="00C769BA">
      <w:pPr>
        <w:rPr>
          <w:rFonts w:ascii="Garamond" w:hAnsi="Garamond" w:cs="Arial"/>
        </w:rPr>
      </w:pPr>
    </w:p>
    <w:p w14:paraId="29011996" w14:textId="20525E77" w:rsidR="00C036A2" w:rsidRPr="006D18BB" w:rsidRDefault="00C036A2">
      <w:pPr>
        <w:rPr>
          <w:rFonts w:ascii="Garamond" w:hAnsi="Garamond" w:cs="Arial"/>
        </w:rPr>
      </w:pPr>
      <w:r w:rsidRPr="006D18BB">
        <w:rPr>
          <w:rFonts w:ascii="Garamond" w:hAnsi="Garamond" w:cs="Arial"/>
        </w:rPr>
        <w:t>……</w:t>
      </w:r>
      <w:r w:rsidR="00007739">
        <w:rPr>
          <w:rFonts w:ascii="Garamond" w:hAnsi="Garamond" w:cs="Arial"/>
        </w:rPr>
        <w:t>……………………………………………</w:t>
      </w:r>
    </w:p>
    <w:p w14:paraId="2A3F692F" w14:textId="77777777" w:rsidR="00C036A2" w:rsidRPr="006D18BB" w:rsidRDefault="00C036A2">
      <w:pPr>
        <w:rPr>
          <w:rFonts w:ascii="Garamond" w:hAnsi="Garamond" w:cs="Arial"/>
        </w:rPr>
      </w:pPr>
      <w:r w:rsidRPr="006D18BB">
        <w:rPr>
          <w:rFonts w:ascii="Garamond" w:hAnsi="Garamond" w:cs="Arial"/>
        </w:rPr>
        <w:t xml:space="preserve">          /pieczęć firmowa wnioskodawcy/</w:t>
      </w:r>
      <w:r w:rsidRPr="006D18BB">
        <w:rPr>
          <w:rFonts w:ascii="Garamond" w:hAnsi="Garamond" w:cs="Arial"/>
        </w:rPr>
        <w:tab/>
      </w:r>
    </w:p>
    <w:p w14:paraId="5DB2F3CF" w14:textId="77777777" w:rsidR="00C036A2" w:rsidRPr="006D18BB" w:rsidRDefault="00C036A2">
      <w:pPr>
        <w:spacing w:line="360" w:lineRule="auto"/>
        <w:rPr>
          <w:rFonts w:ascii="Garamond" w:hAnsi="Garamond" w:cs="Arial"/>
        </w:rPr>
      </w:pPr>
    </w:p>
    <w:p w14:paraId="35402DD5" w14:textId="77777777" w:rsidR="00C036A2" w:rsidRPr="00485C27" w:rsidRDefault="00C036A2">
      <w:pPr>
        <w:spacing w:line="360" w:lineRule="auto"/>
        <w:jc w:val="center"/>
        <w:rPr>
          <w:rFonts w:ascii="Garamond" w:hAnsi="Garamond" w:cs="Arial"/>
          <w:bCs/>
          <w:sz w:val="22"/>
          <w:szCs w:val="22"/>
        </w:rPr>
      </w:pPr>
      <w:r w:rsidRPr="00485C27">
        <w:rPr>
          <w:rFonts w:ascii="Garamond" w:hAnsi="Garamond" w:cs="Arial"/>
          <w:b/>
          <w:sz w:val="22"/>
          <w:szCs w:val="22"/>
          <w:u w:val="single"/>
        </w:rPr>
        <w:t>PROGRAM STA</w:t>
      </w:r>
      <w:r w:rsidR="009103BB" w:rsidRPr="00485C27">
        <w:rPr>
          <w:rFonts w:ascii="Garamond" w:hAnsi="Garamond" w:cs="Arial"/>
          <w:b/>
          <w:sz w:val="22"/>
          <w:szCs w:val="22"/>
          <w:u w:val="single"/>
        </w:rPr>
        <w:t>Ż</w:t>
      </w:r>
      <w:r w:rsidRPr="00485C27">
        <w:rPr>
          <w:rFonts w:ascii="Garamond" w:hAnsi="Garamond" w:cs="Arial"/>
          <w:b/>
          <w:sz w:val="22"/>
          <w:szCs w:val="22"/>
          <w:u w:val="single"/>
        </w:rPr>
        <w:t>U</w:t>
      </w:r>
    </w:p>
    <w:p w14:paraId="7A2B11DA" w14:textId="77777777" w:rsidR="00C036A2" w:rsidRPr="00485C27" w:rsidRDefault="00C036A2">
      <w:pPr>
        <w:widowControl w:val="0"/>
        <w:snapToGrid w:val="0"/>
        <w:jc w:val="both"/>
        <w:rPr>
          <w:rFonts w:ascii="Garamond" w:hAnsi="Garamond" w:cs="Arial"/>
          <w:bCs/>
          <w:sz w:val="22"/>
          <w:szCs w:val="22"/>
        </w:rPr>
      </w:pPr>
    </w:p>
    <w:p w14:paraId="6158D15A" w14:textId="239C591B" w:rsidR="00C036A2" w:rsidRPr="00485C27" w:rsidRDefault="00C036A2">
      <w:pPr>
        <w:pStyle w:val="Akapitzlist"/>
        <w:numPr>
          <w:ilvl w:val="0"/>
          <w:numId w:val="12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Nazwa komórki organizacyjnej:…………………………………………………………………………</w:t>
      </w:r>
      <w:r w:rsidR="00007739" w:rsidRPr="00485C27">
        <w:rPr>
          <w:rFonts w:ascii="Garamond" w:hAnsi="Garamond" w:cs="Arial"/>
          <w:sz w:val="22"/>
          <w:szCs w:val="22"/>
        </w:rPr>
        <w:t>…………</w:t>
      </w:r>
    </w:p>
    <w:p w14:paraId="27645EF6" w14:textId="01E09C7E" w:rsidR="00C036A2" w:rsidRPr="00485C27" w:rsidRDefault="00C036A2">
      <w:pPr>
        <w:pStyle w:val="Akapitzlist"/>
        <w:numPr>
          <w:ilvl w:val="0"/>
          <w:numId w:val="12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Nazwa stanowiska pracy: ………………………………………………………………………</w:t>
      </w:r>
      <w:r w:rsidR="00007739" w:rsidRPr="00485C27">
        <w:rPr>
          <w:rFonts w:ascii="Garamond" w:hAnsi="Garamond" w:cs="Arial"/>
          <w:sz w:val="22"/>
          <w:szCs w:val="22"/>
        </w:rPr>
        <w:t>…………………</w:t>
      </w:r>
    </w:p>
    <w:p w14:paraId="3CEB3F7D" w14:textId="2AE8B68C" w:rsidR="00C036A2" w:rsidRPr="00485C27" w:rsidRDefault="00C036A2">
      <w:pPr>
        <w:pStyle w:val="Akapitzlist"/>
        <w:numPr>
          <w:ilvl w:val="0"/>
          <w:numId w:val="12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Rodzaj uzyskanych kwalifikacji lub umiejętności zawodowych:</w:t>
      </w:r>
      <w:r w:rsidR="00C769BA" w:rsidRPr="00485C27">
        <w:rPr>
          <w:rFonts w:ascii="Garamond" w:hAnsi="Garamond" w:cs="Arial"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>……………………..………………………………</w:t>
      </w:r>
      <w:r w:rsidR="006D18BB" w:rsidRPr="00485C27">
        <w:rPr>
          <w:rFonts w:ascii="Garamond" w:hAnsi="Garamond" w:cs="Arial"/>
          <w:sz w:val="22"/>
          <w:szCs w:val="22"/>
        </w:rPr>
        <w:t>…………</w:t>
      </w: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……………………………………………………………………………………………………………………..…………</w:t>
      </w:r>
      <w:r w:rsidR="006D18BB" w:rsidRPr="00485C27">
        <w:rPr>
          <w:rFonts w:ascii="Garamond" w:hAnsi="Garamond" w:cs="Arial"/>
          <w:sz w:val="22"/>
          <w:szCs w:val="22"/>
        </w:rPr>
        <w:t>..</w:t>
      </w:r>
      <w:r w:rsidRPr="00485C27">
        <w:rPr>
          <w:rFonts w:ascii="Garamond" w:hAnsi="Garamond" w:cs="Arial"/>
          <w:sz w:val="22"/>
          <w:szCs w:val="22"/>
        </w:rPr>
        <w:t>……………………………………</w:t>
      </w:r>
      <w:r w:rsid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68FD250B" w14:textId="3CAFEF7A" w:rsidR="006F5520" w:rsidRPr="00485C27" w:rsidRDefault="00C036A2" w:rsidP="00356A73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Sposób potwierdzenia nabytych kwalifikacji lub umiejętności zawodowych</w:t>
      </w:r>
      <w:r w:rsidR="005D1FB9" w:rsidRPr="00485C27">
        <w:rPr>
          <w:rFonts w:ascii="Garamond" w:hAnsi="Garamond" w:cs="Arial"/>
          <w:sz w:val="22"/>
          <w:szCs w:val="22"/>
        </w:rPr>
        <w:t>:</w:t>
      </w:r>
      <w:r w:rsidR="006F5520" w:rsidRPr="00485C27">
        <w:rPr>
          <w:rFonts w:ascii="Garamond" w:hAnsi="Garamond" w:cs="Arial"/>
          <w:sz w:val="22"/>
          <w:szCs w:val="22"/>
        </w:rPr>
        <w:t xml:space="preserve"> </w:t>
      </w:r>
      <w:r w:rsidR="005D1FB9" w:rsidRPr="00485C27">
        <w:rPr>
          <w:rFonts w:ascii="Garamond" w:hAnsi="Garamond" w:cs="Arial"/>
          <w:bCs/>
          <w:sz w:val="22"/>
          <w:szCs w:val="22"/>
        </w:rPr>
        <w:t xml:space="preserve">Opinia </w:t>
      </w:r>
      <w:r w:rsidR="009501F4" w:rsidRPr="00485C27">
        <w:rPr>
          <w:rFonts w:ascii="Garamond" w:hAnsi="Garamond" w:cs="Arial"/>
          <w:bCs/>
          <w:sz w:val="22"/>
          <w:szCs w:val="22"/>
        </w:rPr>
        <w:t xml:space="preserve">pracodawcy </w:t>
      </w:r>
      <w:r w:rsidR="005D1FB9" w:rsidRPr="00485C27">
        <w:rPr>
          <w:rFonts w:ascii="Garamond" w:hAnsi="Garamond" w:cs="Arial"/>
          <w:bCs/>
          <w:sz w:val="22"/>
          <w:szCs w:val="22"/>
        </w:rPr>
        <w:t>po zakończ</w:t>
      </w:r>
      <w:r w:rsidR="009501F4" w:rsidRPr="00485C27">
        <w:rPr>
          <w:rFonts w:ascii="Garamond" w:hAnsi="Garamond" w:cs="Arial"/>
          <w:bCs/>
          <w:sz w:val="22"/>
          <w:szCs w:val="22"/>
        </w:rPr>
        <w:t>onym</w:t>
      </w:r>
      <w:r w:rsidR="005D1FB9" w:rsidRPr="00485C27">
        <w:rPr>
          <w:rFonts w:ascii="Garamond" w:hAnsi="Garamond" w:cs="Arial"/>
          <w:bCs/>
          <w:sz w:val="22"/>
          <w:szCs w:val="22"/>
        </w:rPr>
        <w:t xml:space="preserve"> stażu</w:t>
      </w:r>
      <w:r w:rsidR="0084011E" w:rsidRPr="00485C27">
        <w:rPr>
          <w:rFonts w:ascii="Garamond" w:hAnsi="Garamond" w:cs="Arial"/>
          <w:bCs/>
          <w:sz w:val="22"/>
          <w:szCs w:val="22"/>
        </w:rPr>
        <w:t xml:space="preserve"> zwierająca informacje o zadaniach realizowanych przez bezrobotnego i umiejętnościach praktycznych, kwalifikacjach lub umiejętnościach zawodowych pozyskanych w trakcie stażu.</w:t>
      </w:r>
      <w:r w:rsidR="0084011E" w:rsidRPr="00485C27">
        <w:rPr>
          <w:rFonts w:ascii="Garamond" w:hAnsi="Garamond" w:cs="Arial"/>
          <w:b/>
          <w:sz w:val="22"/>
          <w:szCs w:val="22"/>
        </w:rPr>
        <w:t xml:space="preserve"> </w:t>
      </w:r>
    </w:p>
    <w:p w14:paraId="4A5B34EF" w14:textId="69E09D3D" w:rsidR="00C036A2" w:rsidRPr="00485C27" w:rsidRDefault="00C036A2">
      <w:pPr>
        <w:pStyle w:val="Akapitzlist"/>
        <w:widowControl w:val="0"/>
        <w:numPr>
          <w:ilvl w:val="0"/>
          <w:numId w:val="12"/>
        </w:numPr>
        <w:spacing w:line="480" w:lineRule="auto"/>
        <w:rPr>
          <w:rFonts w:ascii="Garamond" w:hAnsi="Garamond" w:cs="Arial"/>
          <w:bCs/>
          <w:sz w:val="22"/>
          <w:szCs w:val="22"/>
        </w:rPr>
      </w:pPr>
      <w:r w:rsidRPr="00485C27">
        <w:rPr>
          <w:rFonts w:ascii="Garamond" w:hAnsi="Garamond" w:cs="Arial"/>
          <w:bCs/>
          <w:sz w:val="22"/>
          <w:szCs w:val="22"/>
        </w:rPr>
        <w:t>Opis zadań, jakie będą wykonywane podczas stażu:</w:t>
      </w:r>
    </w:p>
    <w:p w14:paraId="280A8DD7" w14:textId="77777777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Szkolenie BHP, ppoż. </w:t>
      </w:r>
    </w:p>
    <w:p w14:paraId="37F042DA" w14:textId="77777777" w:rsidR="00C036A2" w:rsidRPr="00485C27" w:rsidRDefault="00BB7AB1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Szkolenie stanowiskowe</w:t>
      </w:r>
      <w:r w:rsidR="006C0F8D" w:rsidRPr="00485C27">
        <w:rPr>
          <w:rFonts w:ascii="Garamond" w:hAnsi="Garamond" w:cs="Arial"/>
          <w:sz w:val="22"/>
          <w:szCs w:val="22"/>
        </w:rPr>
        <w:t>.</w:t>
      </w:r>
    </w:p>
    <w:p w14:paraId="1741858E" w14:textId="4482F443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7AD62B1" w14:textId="6EE1791E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61AFEC6D" w14:textId="5AF05860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50E006B" w14:textId="517B4B0B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532D525" w14:textId="01FABB9E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A27E933" w14:textId="0AFC4EFB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282A0DA4" w14:textId="0C6E979B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05A0452" w14:textId="09BAC40F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864C363" w14:textId="5D0024DB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784E74D" w14:textId="77777777" w:rsidR="00C036A2" w:rsidRPr="00485C27" w:rsidRDefault="002F1485">
      <w:pPr>
        <w:widowControl w:val="0"/>
        <w:snapToGrid w:val="0"/>
        <w:jc w:val="center"/>
        <w:rPr>
          <w:rFonts w:ascii="Garamond" w:hAnsi="Garamond" w:cs="Arial"/>
          <w:bCs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Wszystkie realizowane w</w:t>
      </w:r>
      <w:r w:rsidR="00C036A2" w:rsidRPr="00485C27">
        <w:rPr>
          <w:rFonts w:ascii="Garamond" w:hAnsi="Garamond" w:cs="Arial"/>
          <w:sz w:val="22"/>
          <w:szCs w:val="22"/>
        </w:rPr>
        <w:t>w</w:t>
      </w:r>
      <w:r w:rsidRPr="00485C27">
        <w:rPr>
          <w:rFonts w:ascii="Garamond" w:hAnsi="Garamond" w:cs="Arial"/>
          <w:sz w:val="22"/>
          <w:szCs w:val="22"/>
        </w:rPr>
        <w:t>.</w:t>
      </w:r>
      <w:r w:rsidR="00C036A2" w:rsidRPr="00485C27">
        <w:rPr>
          <w:rFonts w:ascii="Garamond" w:hAnsi="Garamond" w:cs="Arial"/>
          <w:sz w:val="22"/>
          <w:szCs w:val="22"/>
        </w:rPr>
        <w:t xml:space="preserve"> czynności i zadania wykonywane będą pod nadzorem opiekuna stażu lub pracownika.</w:t>
      </w:r>
    </w:p>
    <w:p w14:paraId="50AA5A0D" w14:textId="77777777" w:rsidR="00C036A2" w:rsidRPr="006D18BB" w:rsidRDefault="00C036A2">
      <w:pPr>
        <w:widowControl w:val="0"/>
        <w:snapToGrid w:val="0"/>
        <w:jc w:val="both"/>
        <w:rPr>
          <w:rFonts w:ascii="Garamond" w:hAnsi="Garamond" w:cs="Arial"/>
          <w:bCs/>
        </w:rPr>
      </w:pPr>
    </w:p>
    <w:p w14:paraId="324D7FD6" w14:textId="77777777" w:rsidR="00070CA0" w:rsidRPr="006D18BB" w:rsidRDefault="00070CA0">
      <w:pPr>
        <w:widowControl w:val="0"/>
        <w:snapToGrid w:val="0"/>
        <w:jc w:val="both"/>
        <w:rPr>
          <w:rFonts w:ascii="Garamond" w:hAnsi="Garamond" w:cs="Arial"/>
          <w:bCs/>
        </w:rPr>
      </w:pPr>
    </w:p>
    <w:p w14:paraId="622E09C9" w14:textId="77777777" w:rsidR="00C769BA" w:rsidRPr="006D18BB" w:rsidRDefault="00C769BA" w:rsidP="007549DF">
      <w:pPr>
        <w:spacing w:line="276" w:lineRule="auto"/>
        <w:rPr>
          <w:rFonts w:ascii="Garamond" w:hAnsi="Garamond" w:cs="Arial"/>
        </w:rPr>
      </w:pPr>
    </w:p>
    <w:p w14:paraId="1B3A4415" w14:textId="54879EC3" w:rsidR="00C036A2" w:rsidRPr="006D18BB" w:rsidRDefault="00C769BA" w:rsidP="00C769BA">
      <w:pPr>
        <w:spacing w:line="276" w:lineRule="auto"/>
        <w:jc w:val="both"/>
        <w:rPr>
          <w:rFonts w:ascii="Garamond" w:hAnsi="Garamond"/>
        </w:rPr>
      </w:pPr>
      <w:r w:rsidRPr="006D18BB">
        <w:rPr>
          <w:rFonts w:ascii="Garamond" w:hAnsi="Garamond" w:cs="Arial"/>
        </w:rPr>
        <w:t xml:space="preserve">                                                                                                         </w:t>
      </w:r>
      <w:r w:rsidR="00C036A2" w:rsidRPr="006D18BB">
        <w:rPr>
          <w:rFonts w:ascii="Garamond" w:hAnsi="Garamond" w:cs="Arial"/>
        </w:rPr>
        <w:t>…..……………………………………</w:t>
      </w:r>
      <w:r w:rsidR="00DE7198">
        <w:rPr>
          <w:rFonts w:ascii="Garamond" w:hAnsi="Garamond" w:cs="Arial"/>
        </w:rPr>
        <w:t>………</w:t>
      </w:r>
    </w:p>
    <w:p w14:paraId="126D2699" w14:textId="49A3E62B" w:rsidR="006F52C4" w:rsidRPr="006F52C4" w:rsidRDefault="00C036A2" w:rsidP="006F52C4">
      <w:pPr>
        <w:pStyle w:val="Tekstpodstawowy"/>
        <w:jc w:val="center"/>
        <w:rPr>
          <w:rFonts w:ascii="Garamond" w:hAnsi="Garamond"/>
        </w:rPr>
      </w:pPr>
      <w:r w:rsidRPr="006D18BB">
        <w:rPr>
          <w:rFonts w:ascii="Garamond" w:hAnsi="Garamond"/>
        </w:rPr>
        <w:t xml:space="preserve">   </w:t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="006F52C4">
        <w:rPr>
          <w:rFonts w:ascii="Garamond" w:hAnsi="Garamond"/>
        </w:rPr>
        <w:t xml:space="preserve">              </w:t>
      </w:r>
      <w:r w:rsidR="006F52C4" w:rsidRPr="006F52C4">
        <w:rPr>
          <w:rFonts w:ascii="Garamond" w:hAnsi="Garamond"/>
        </w:rPr>
        <w:t xml:space="preserve">/podpis i pieczęć wnioskodawcy - Organizatora stażu </w:t>
      </w:r>
    </w:p>
    <w:p w14:paraId="255287DD" w14:textId="0BD0EAAE" w:rsidR="00C036A2" w:rsidRPr="006D18BB" w:rsidRDefault="006F52C4" w:rsidP="006F52C4">
      <w:pPr>
        <w:pStyle w:val="Tekstpodstawowy"/>
        <w:jc w:val="center"/>
        <w:rPr>
          <w:rFonts w:ascii="Garamond" w:hAnsi="Garamond"/>
        </w:rPr>
      </w:pPr>
      <w:r w:rsidRPr="006F52C4">
        <w:rPr>
          <w:rFonts w:ascii="Garamond" w:hAnsi="Garamond"/>
        </w:rPr>
        <w:lastRenderedPageBreak/>
        <w:t xml:space="preserve">                 </w:t>
      </w:r>
      <w:r>
        <w:rPr>
          <w:rFonts w:ascii="Garamond" w:hAnsi="Garamond"/>
        </w:rPr>
        <w:t xml:space="preserve">                                                    </w:t>
      </w:r>
      <w:r w:rsidRPr="006F52C4">
        <w:rPr>
          <w:rFonts w:ascii="Garamond" w:hAnsi="Garamond"/>
        </w:rPr>
        <w:t xml:space="preserve"> lub osób upoważnionych do reprezentacji/</w:t>
      </w:r>
    </w:p>
    <w:p w14:paraId="6A32DF88" w14:textId="77777777" w:rsidR="00C036A2" w:rsidRPr="006D18BB" w:rsidRDefault="00C036A2">
      <w:pPr>
        <w:pStyle w:val="Tekstpodstawowy"/>
        <w:jc w:val="center"/>
        <w:rPr>
          <w:rFonts w:ascii="Garamond" w:hAnsi="Garamond"/>
        </w:rPr>
      </w:pPr>
    </w:p>
    <w:p w14:paraId="15A85EFC" w14:textId="77777777" w:rsidR="00DE7198" w:rsidRPr="00B258BD" w:rsidRDefault="00DE7198" w:rsidP="00C769BA">
      <w:pPr>
        <w:pStyle w:val="Tekstpodstawowy"/>
      </w:pPr>
    </w:p>
    <w:p w14:paraId="35EEAB89" w14:textId="77777777" w:rsidR="00B74099" w:rsidRPr="00B258BD" w:rsidRDefault="00B74099" w:rsidP="00086041">
      <w:pPr>
        <w:widowControl w:val="0"/>
        <w:numPr>
          <w:ilvl w:val="0"/>
          <w:numId w:val="2"/>
        </w:numPr>
        <w:autoSpaceDE/>
        <w:spacing w:line="360" w:lineRule="auto"/>
        <w:jc w:val="center"/>
        <w:rPr>
          <w:rFonts w:ascii="Arial" w:hAnsi="Arial" w:cs="Arial"/>
          <w:i/>
          <w:iCs/>
          <w:sz w:val="18"/>
        </w:rPr>
      </w:pPr>
      <w:bookmarkStart w:id="4" w:name="_Hlk61250811"/>
    </w:p>
    <w:p w14:paraId="08BACAB9" w14:textId="32396DCF" w:rsidR="00086041" w:rsidRPr="006D18BB" w:rsidRDefault="00086041" w:rsidP="00164487">
      <w:pPr>
        <w:widowControl w:val="0"/>
        <w:autoSpaceDE/>
        <w:spacing w:line="360" w:lineRule="auto"/>
        <w:jc w:val="center"/>
        <w:rPr>
          <w:rFonts w:ascii="Garamond" w:hAnsi="Garamond" w:cs="Arial"/>
          <w:i/>
          <w:iCs/>
        </w:rPr>
      </w:pPr>
      <w:r w:rsidRPr="006D18BB">
        <w:rPr>
          <w:rFonts w:ascii="Garamond" w:hAnsi="Garamond" w:cs="Arial"/>
          <w:b/>
        </w:rPr>
        <w:t xml:space="preserve">Załącznik nr </w:t>
      </w:r>
      <w:r w:rsidR="00164487" w:rsidRPr="006D18BB">
        <w:rPr>
          <w:rFonts w:ascii="Garamond" w:hAnsi="Garamond" w:cs="Arial"/>
          <w:b/>
        </w:rPr>
        <w:t>2</w:t>
      </w:r>
      <w:r w:rsidRPr="006D18BB">
        <w:rPr>
          <w:rFonts w:ascii="Garamond" w:hAnsi="Garamond" w:cs="Arial"/>
          <w:i/>
        </w:rPr>
        <w:t xml:space="preserve"> do wniosku </w:t>
      </w:r>
      <w:r w:rsidRPr="006D18BB">
        <w:rPr>
          <w:rFonts w:ascii="Garamond" w:hAnsi="Garamond" w:cs="Arial"/>
          <w:i/>
          <w:iCs/>
        </w:rPr>
        <w:t>o zawarcie umowy o zorganizowanie stażu – oświadczenie</w:t>
      </w:r>
    </w:p>
    <w:p w14:paraId="00FFD5A8" w14:textId="603661DC" w:rsidR="00086041" w:rsidRPr="006D18BB" w:rsidRDefault="00086041" w:rsidP="00164487">
      <w:pPr>
        <w:widowControl w:val="0"/>
        <w:numPr>
          <w:ilvl w:val="0"/>
          <w:numId w:val="2"/>
        </w:numPr>
        <w:autoSpaceDE/>
        <w:spacing w:line="360" w:lineRule="auto"/>
        <w:jc w:val="center"/>
        <w:rPr>
          <w:rFonts w:ascii="Garamond" w:eastAsia="Wingdings 2" w:hAnsi="Garamond" w:cs="Arial"/>
          <w:b/>
          <w:bCs/>
        </w:rPr>
      </w:pPr>
      <w:r w:rsidRPr="006D18BB">
        <w:rPr>
          <w:rFonts w:ascii="Garamond" w:hAnsi="Garamond" w:cs="Arial"/>
          <w:b/>
          <w:bCs/>
          <w:i/>
          <w:iCs/>
        </w:rPr>
        <w:t>(dotyczy wniosku ze wskazaniem bezrobotnego)</w:t>
      </w:r>
    </w:p>
    <w:bookmarkEnd w:id="4"/>
    <w:p w14:paraId="71B43537" w14:textId="77777777" w:rsidR="00086041" w:rsidRPr="006D18BB" w:rsidRDefault="00086041" w:rsidP="00086041">
      <w:pPr>
        <w:pStyle w:val="Nagwek1"/>
        <w:numPr>
          <w:ilvl w:val="0"/>
          <w:numId w:val="2"/>
        </w:numPr>
        <w:autoSpaceDE/>
        <w:spacing w:line="360" w:lineRule="auto"/>
        <w:jc w:val="left"/>
        <w:rPr>
          <w:rFonts w:ascii="Garamond" w:eastAsia="Wingdings 2" w:hAnsi="Garamond" w:cs="Arial"/>
          <w:sz w:val="20"/>
        </w:rPr>
      </w:pPr>
    </w:p>
    <w:p w14:paraId="296A7F1C" w14:textId="77777777" w:rsidR="00086041" w:rsidRPr="006D18BB" w:rsidRDefault="00086041" w:rsidP="00086041">
      <w:pPr>
        <w:pStyle w:val="Nagwek1"/>
        <w:numPr>
          <w:ilvl w:val="0"/>
          <w:numId w:val="2"/>
        </w:numPr>
        <w:autoSpaceDE/>
        <w:spacing w:line="360" w:lineRule="auto"/>
        <w:jc w:val="right"/>
        <w:rPr>
          <w:rFonts w:ascii="Garamond" w:eastAsia="Wingdings 2" w:hAnsi="Garamond" w:cs="Arial"/>
          <w:sz w:val="20"/>
        </w:rPr>
      </w:pPr>
    </w:p>
    <w:p w14:paraId="759B2B69" w14:textId="77777777" w:rsidR="00086041" w:rsidRPr="006D18BB" w:rsidRDefault="00086041" w:rsidP="00086041">
      <w:pPr>
        <w:pStyle w:val="Nagwek1"/>
        <w:numPr>
          <w:ilvl w:val="0"/>
          <w:numId w:val="2"/>
        </w:numPr>
        <w:autoSpaceDE/>
        <w:spacing w:line="360" w:lineRule="auto"/>
        <w:jc w:val="left"/>
        <w:rPr>
          <w:rFonts w:ascii="Garamond" w:eastAsia="Arial" w:hAnsi="Garamond" w:cs="Arial"/>
        </w:rPr>
      </w:pPr>
      <w:r w:rsidRPr="006D18BB">
        <w:rPr>
          <w:rFonts w:ascii="Garamond" w:eastAsia="Arial" w:hAnsi="Garamond" w:cs="Arial"/>
          <w:sz w:val="20"/>
        </w:rPr>
        <w:t xml:space="preserve">                                                                                                                             </w:t>
      </w:r>
      <w:r w:rsidRPr="006D18BB">
        <w:rPr>
          <w:rFonts w:ascii="Garamond" w:eastAsia="Wingdings 2" w:hAnsi="Garamond" w:cs="Arial"/>
          <w:b w:val="0"/>
          <w:sz w:val="20"/>
        </w:rPr>
        <w:t xml:space="preserve"> ................................................</w:t>
      </w:r>
    </w:p>
    <w:p w14:paraId="5CDD5DF8" w14:textId="58269FA1" w:rsidR="00086041" w:rsidRPr="006D18BB" w:rsidRDefault="00086041" w:rsidP="00086041">
      <w:pPr>
        <w:rPr>
          <w:rFonts w:ascii="Garamond" w:eastAsia="Arial" w:hAnsi="Garamond" w:cs="Arial"/>
          <w:i/>
        </w:rPr>
      </w:pPr>
      <w:r w:rsidRPr="006D18BB">
        <w:rPr>
          <w:rFonts w:ascii="Garamond" w:eastAsia="Arial" w:hAnsi="Garamond" w:cs="Arial"/>
        </w:rPr>
        <w:t xml:space="preserve">    </w:t>
      </w:r>
      <w:r w:rsidRPr="006D18BB">
        <w:rPr>
          <w:rFonts w:ascii="Garamond" w:eastAsia="Wingdings 2" w:hAnsi="Garamond" w:cs="Arial"/>
        </w:rPr>
        <w:t xml:space="preserve">............................................................                                                                     </w:t>
      </w:r>
      <w:r w:rsidR="00DE7198">
        <w:rPr>
          <w:rFonts w:ascii="Garamond" w:eastAsia="Wingdings 2" w:hAnsi="Garamond" w:cs="Arial"/>
        </w:rPr>
        <w:t xml:space="preserve">     </w:t>
      </w:r>
      <w:r w:rsidRPr="006D18BB">
        <w:rPr>
          <w:rFonts w:ascii="Garamond" w:eastAsia="Wingdings 2" w:hAnsi="Garamond" w:cs="Arial"/>
        </w:rPr>
        <w:t>/miejscowość, data/</w:t>
      </w:r>
    </w:p>
    <w:p w14:paraId="336AD2A1" w14:textId="77777777" w:rsidR="00086041" w:rsidRPr="006D18BB" w:rsidRDefault="00086041" w:rsidP="00086041">
      <w:pPr>
        <w:rPr>
          <w:rFonts w:ascii="Garamond" w:eastAsia="Arial" w:hAnsi="Garamond" w:cs="Arial"/>
        </w:rPr>
      </w:pPr>
      <w:r w:rsidRPr="006D18BB">
        <w:rPr>
          <w:rFonts w:ascii="Garamond" w:eastAsia="Arial" w:hAnsi="Garamond" w:cs="Arial"/>
          <w:i/>
        </w:rPr>
        <w:t xml:space="preserve">        /</w:t>
      </w:r>
      <w:r w:rsidRPr="006D18BB">
        <w:rPr>
          <w:rFonts w:ascii="Garamond" w:eastAsia="Wingdings 2" w:hAnsi="Garamond" w:cs="Arial"/>
          <w:i/>
        </w:rPr>
        <w:t xml:space="preserve">pieczęć firmowa wnioskodawcy/                       </w:t>
      </w:r>
      <w:r w:rsidRPr="006D18BB">
        <w:rPr>
          <w:rFonts w:ascii="Garamond" w:eastAsia="Wingdings 2" w:hAnsi="Garamond" w:cs="Arial"/>
          <w:i/>
        </w:rPr>
        <w:tab/>
      </w:r>
      <w:r w:rsidRPr="006D18BB">
        <w:rPr>
          <w:rFonts w:ascii="Garamond" w:eastAsia="Wingdings 2" w:hAnsi="Garamond" w:cs="Arial"/>
          <w:i/>
        </w:rPr>
        <w:tab/>
      </w:r>
    </w:p>
    <w:p w14:paraId="241F34AB" w14:textId="77777777" w:rsidR="00086041" w:rsidRPr="006D18BB" w:rsidRDefault="00086041" w:rsidP="00086041">
      <w:pPr>
        <w:pStyle w:val="Nagwek1"/>
        <w:numPr>
          <w:ilvl w:val="0"/>
          <w:numId w:val="2"/>
        </w:numPr>
        <w:autoSpaceDE/>
        <w:jc w:val="left"/>
        <w:rPr>
          <w:rFonts w:ascii="Garamond" w:eastAsia="Wingdings 2" w:hAnsi="Garamond" w:cs="Arial"/>
        </w:rPr>
      </w:pPr>
      <w:r w:rsidRPr="006D18BB">
        <w:rPr>
          <w:rFonts w:ascii="Garamond" w:eastAsia="Arial" w:hAnsi="Garamond" w:cs="Arial"/>
          <w:sz w:val="20"/>
        </w:rPr>
        <w:t xml:space="preserve">                   </w:t>
      </w:r>
    </w:p>
    <w:p w14:paraId="5C345737" w14:textId="77777777" w:rsidR="00086041" w:rsidRPr="006D18BB" w:rsidRDefault="00086041" w:rsidP="00086041">
      <w:pPr>
        <w:spacing w:line="360" w:lineRule="auto"/>
        <w:rPr>
          <w:rFonts w:ascii="Garamond" w:eastAsia="Wingdings 2" w:hAnsi="Garamond" w:cs="Arial"/>
          <w:i/>
        </w:rPr>
      </w:pPr>
    </w:p>
    <w:p w14:paraId="5F02C3AD" w14:textId="77777777" w:rsidR="00086041" w:rsidRPr="00485C27" w:rsidRDefault="00086041" w:rsidP="00086041">
      <w:pPr>
        <w:spacing w:line="360" w:lineRule="auto"/>
        <w:rPr>
          <w:rFonts w:ascii="Garamond" w:eastAsia="Wingdings 2" w:hAnsi="Garamond" w:cs="Arial"/>
          <w:i/>
          <w:sz w:val="22"/>
          <w:szCs w:val="22"/>
        </w:rPr>
      </w:pPr>
    </w:p>
    <w:p w14:paraId="0819B6DE" w14:textId="77777777" w:rsidR="00086041" w:rsidRPr="00485C27" w:rsidRDefault="00086041" w:rsidP="00086041">
      <w:pPr>
        <w:spacing w:line="480" w:lineRule="auto"/>
        <w:jc w:val="center"/>
        <w:rPr>
          <w:rFonts w:ascii="Garamond" w:eastAsia="Wingdings 2" w:hAnsi="Garamond" w:cs="Arial"/>
          <w:b/>
          <w:sz w:val="22"/>
          <w:szCs w:val="22"/>
          <w:u w:val="single"/>
        </w:rPr>
      </w:pPr>
      <w:r w:rsidRPr="00485C27">
        <w:rPr>
          <w:rFonts w:ascii="Garamond" w:eastAsia="Wingdings 2" w:hAnsi="Garamond" w:cs="Arial"/>
          <w:b/>
          <w:sz w:val="22"/>
          <w:szCs w:val="22"/>
          <w:u w:val="single"/>
        </w:rPr>
        <w:t>OŚWIADCZENIE</w:t>
      </w:r>
    </w:p>
    <w:p w14:paraId="5D890F28" w14:textId="77777777" w:rsidR="00086041" w:rsidRPr="00485C27" w:rsidRDefault="00086041" w:rsidP="00086041">
      <w:pPr>
        <w:spacing w:line="480" w:lineRule="auto"/>
        <w:rPr>
          <w:rFonts w:ascii="Garamond" w:eastAsia="Wingdings 2" w:hAnsi="Garamond" w:cs="Arial"/>
          <w:b/>
          <w:sz w:val="22"/>
          <w:szCs w:val="22"/>
          <w:u w:val="single"/>
        </w:rPr>
      </w:pPr>
    </w:p>
    <w:p w14:paraId="6E174752" w14:textId="77777777" w:rsidR="00086041" w:rsidRPr="00485C27" w:rsidRDefault="00086041" w:rsidP="00086041">
      <w:pPr>
        <w:spacing w:line="480" w:lineRule="auto"/>
        <w:jc w:val="both"/>
        <w:rPr>
          <w:rFonts w:ascii="Garamond" w:eastAsia="Wingdings 2" w:hAnsi="Garamond" w:cs="Arial"/>
          <w:sz w:val="22"/>
          <w:szCs w:val="22"/>
        </w:rPr>
      </w:pPr>
      <w:r w:rsidRPr="00485C27">
        <w:rPr>
          <w:rFonts w:ascii="Garamond" w:eastAsia="Wingdings 2" w:hAnsi="Garamond" w:cs="Arial"/>
          <w:sz w:val="22"/>
          <w:szCs w:val="22"/>
        </w:rPr>
        <w:t>Oświadczam, że:</w:t>
      </w:r>
    </w:p>
    <w:p w14:paraId="0E18142C" w14:textId="77777777" w:rsidR="00086041" w:rsidRPr="00485C27" w:rsidRDefault="00086041">
      <w:pPr>
        <w:numPr>
          <w:ilvl w:val="0"/>
          <w:numId w:val="7"/>
        </w:numPr>
        <w:autoSpaceDE/>
        <w:spacing w:line="480" w:lineRule="auto"/>
        <w:jc w:val="both"/>
        <w:rPr>
          <w:rFonts w:ascii="Garamond" w:eastAsia="Wingdings 2" w:hAnsi="Garamond" w:cs="Arial"/>
          <w:sz w:val="22"/>
          <w:szCs w:val="22"/>
        </w:rPr>
      </w:pPr>
      <w:r w:rsidRPr="00485C27">
        <w:rPr>
          <w:rFonts w:ascii="Garamond" w:eastAsia="Wingdings 2" w:hAnsi="Garamond" w:cs="Arial"/>
          <w:sz w:val="22"/>
          <w:szCs w:val="22"/>
        </w:rPr>
        <w:t>dotychczas nie zatrudniałem/-am/ lub nie powierzałem/-am/ wykonywania innej pracy zarobkowej bezrobotnemu wskazanemu do odbycia stażu,</w:t>
      </w:r>
    </w:p>
    <w:p w14:paraId="4CCA875E" w14:textId="77777777" w:rsidR="00635689" w:rsidRPr="00485C27" w:rsidRDefault="00A54A92">
      <w:pPr>
        <w:numPr>
          <w:ilvl w:val="0"/>
          <w:numId w:val="7"/>
        </w:numPr>
        <w:autoSpaceDE/>
        <w:spacing w:line="480" w:lineRule="auto"/>
        <w:jc w:val="both"/>
        <w:rPr>
          <w:rFonts w:ascii="Garamond" w:eastAsia="Wingdings 2" w:hAnsi="Garamond" w:cs="Arial"/>
          <w:sz w:val="22"/>
          <w:szCs w:val="22"/>
        </w:rPr>
      </w:pPr>
      <w:r w:rsidRPr="00485C27">
        <w:rPr>
          <w:rFonts w:ascii="Garamond" w:eastAsia="Wingdings 2" w:hAnsi="Garamond" w:cs="Arial"/>
          <w:sz w:val="22"/>
          <w:szCs w:val="22"/>
        </w:rPr>
        <w:t xml:space="preserve">nie pozostaję w związku małżeńskim oraz w stosunku pokrewieństwa lub powinowactwa w linii prostej (rodzic, dziecko własne lub przysposobione). </w:t>
      </w:r>
    </w:p>
    <w:p w14:paraId="10B80182" w14:textId="77777777" w:rsidR="00086041" w:rsidRPr="006D18BB" w:rsidRDefault="00086041" w:rsidP="00086041">
      <w:pPr>
        <w:spacing w:line="480" w:lineRule="auto"/>
        <w:jc w:val="both"/>
        <w:rPr>
          <w:rFonts w:ascii="Garamond" w:eastAsia="Wingdings 2" w:hAnsi="Garamond"/>
        </w:rPr>
      </w:pPr>
    </w:p>
    <w:p w14:paraId="7E1EA254" w14:textId="77777777" w:rsidR="00086041" w:rsidRPr="006D18BB" w:rsidRDefault="00086041" w:rsidP="00086041">
      <w:pPr>
        <w:spacing w:line="360" w:lineRule="auto"/>
        <w:jc w:val="both"/>
        <w:rPr>
          <w:rFonts w:ascii="Garamond" w:eastAsia="Wingdings 2" w:hAnsi="Garamond"/>
        </w:rPr>
      </w:pPr>
      <w:r w:rsidRPr="006D18BB">
        <w:rPr>
          <w:rFonts w:ascii="Garamond" w:eastAsia="Wingdings 2" w:hAnsi="Garamond"/>
        </w:rPr>
        <w:tab/>
        <w:t xml:space="preserve">                               </w:t>
      </w:r>
    </w:p>
    <w:p w14:paraId="78466301" w14:textId="77777777" w:rsidR="00086041" w:rsidRPr="006D18BB" w:rsidRDefault="00086041" w:rsidP="00086041">
      <w:pPr>
        <w:spacing w:line="360" w:lineRule="auto"/>
        <w:jc w:val="right"/>
        <w:rPr>
          <w:rFonts w:ascii="Garamond" w:eastAsia="Wingdings 2" w:hAnsi="Garamond"/>
        </w:rPr>
      </w:pPr>
    </w:p>
    <w:p w14:paraId="3F510C2F" w14:textId="77777777" w:rsidR="00086041" w:rsidRPr="006D18BB" w:rsidRDefault="00086041" w:rsidP="00086041">
      <w:pPr>
        <w:spacing w:line="360" w:lineRule="auto"/>
        <w:jc w:val="right"/>
        <w:rPr>
          <w:rFonts w:ascii="Garamond" w:eastAsia="Wingdings 2" w:hAnsi="Garamond"/>
        </w:rPr>
      </w:pPr>
    </w:p>
    <w:p w14:paraId="234D336E" w14:textId="77777777" w:rsidR="00086041" w:rsidRPr="006D18BB" w:rsidRDefault="00086041" w:rsidP="00086041">
      <w:pPr>
        <w:spacing w:line="360" w:lineRule="auto"/>
        <w:jc w:val="right"/>
        <w:rPr>
          <w:rFonts w:ascii="Garamond" w:eastAsia="Wingdings 2" w:hAnsi="Garamond"/>
        </w:rPr>
      </w:pPr>
    </w:p>
    <w:p w14:paraId="63BAB9F5" w14:textId="77777777" w:rsidR="00086041" w:rsidRPr="006D18BB" w:rsidRDefault="00086041" w:rsidP="00086041">
      <w:pPr>
        <w:spacing w:line="360" w:lineRule="auto"/>
        <w:rPr>
          <w:rFonts w:ascii="Garamond" w:eastAsia="Wingdings 2" w:hAnsi="Garamond"/>
        </w:rPr>
      </w:pPr>
    </w:p>
    <w:p w14:paraId="0D7CD249" w14:textId="77777777" w:rsidR="00086041" w:rsidRPr="006D18BB" w:rsidRDefault="00086041" w:rsidP="00086041">
      <w:pPr>
        <w:spacing w:line="360" w:lineRule="auto"/>
        <w:jc w:val="right"/>
        <w:rPr>
          <w:rFonts w:ascii="Garamond" w:eastAsia="Wingdings 2" w:hAnsi="Garamond"/>
        </w:rPr>
      </w:pPr>
    </w:p>
    <w:p w14:paraId="089BEBAD" w14:textId="77777777" w:rsidR="00086041" w:rsidRPr="006D18BB" w:rsidRDefault="00086041" w:rsidP="00086041">
      <w:pPr>
        <w:spacing w:line="360" w:lineRule="auto"/>
        <w:jc w:val="right"/>
        <w:rPr>
          <w:rFonts w:ascii="Garamond" w:eastAsia="Arial" w:hAnsi="Garamond"/>
        </w:rPr>
      </w:pPr>
      <w:r w:rsidRPr="006D18BB">
        <w:rPr>
          <w:rFonts w:ascii="Garamond" w:eastAsia="Arial" w:hAnsi="Garamond"/>
        </w:rPr>
        <w:t xml:space="preserve">                                                                                                      </w:t>
      </w:r>
    </w:p>
    <w:p w14:paraId="60AD0551" w14:textId="41298AA4" w:rsidR="00086041" w:rsidRPr="006D18BB" w:rsidRDefault="00086041" w:rsidP="00086041">
      <w:pPr>
        <w:jc w:val="center"/>
        <w:rPr>
          <w:rFonts w:ascii="Garamond" w:eastAsia="Arial" w:hAnsi="Garamond" w:cs="Arial"/>
        </w:rPr>
      </w:pPr>
      <w:r w:rsidRPr="006D18BB">
        <w:rPr>
          <w:rFonts w:ascii="Garamond" w:eastAsia="Arial" w:hAnsi="Garamond"/>
        </w:rPr>
        <w:t xml:space="preserve">                                                                                             ………</w:t>
      </w:r>
      <w:r w:rsidR="00007739">
        <w:rPr>
          <w:rFonts w:ascii="Garamond" w:eastAsia="Arial" w:hAnsi="Garamond"/>
        </w:rPr>
        <w:t>………………………………………………………….</w:t>
      </w:r>
    </w:p>
    <w:p w14:paraId="68B1DA7A" w14:textId="77777777" w:rsidR="00086041" w:rsidRPr="006D18BB" w:rsidRDefault="00086041" w:rsidP="00086041">
      <w:pPr>
        <w:rPr>
          <w:rFonts w:ascii="Garamond" w:eastAsia="Arial" w:hAnsi="Garamond" w:cs="Arial"/>
          <w:i/>
          <w:iCs/>
        </w:rPr>
      </w:pPr>
      <w:r w:rsidRPr="006D18BB">
        <w:rPr>
          <w:rFonts w:ascii="Garamond" w:eastAsia="Arial" w:hAnsi="Garamond" w:cs="Arial"/>
        </w:rPr>
        <w:t xml:space="preserve">                                                                                                            /</w:t>
      </w:r>
      <w:r w:rsidRPr="006D18BB">
        <w:rPr>
          <w:rFonts w:ascii="Garamond" w:eastAsia="Wingdings 2" w:hAnsi="Garamond" w:cs="Arial"/>
          <w:i/>
        </w:rPr>
        <w:t xml:space="preserve">podpis i pieczęć wnioskodawcy - Organizatora stażu </w:t>
      </w:r>
    </w:p>
    <w:p w14:paraId="0A17634C" w14:textId="77777777" w:rsidR="00086041" w:rsidRPr="006D18BB" w:rsidRDefault="00086041" w:rsidP="00086041">
      <w:pPr>
        <w:ind w:left="4956"/>
        <w:rPr>
          <w:rFonts w:ascii="Garamond" w:eastAsia="Wingdings 2" w:hAnsi="Garamond" w:cs="Arial"/>
          <w:i/>
          <w:iCs/>
        </w:rPr>
      </w:pPr>
      <w:r w:rsidRPr="006D18BB">
        <w:rPr>
          <w:rFonts w:ascii="Garamond" w:eastAsia="Arial" w:hAnsi="Garamond" w:cs="Arial"/>
          <w:i/>
          <w:iCs/>
        </w:rPr>
        <w:t xml:space="preserve">                  </w:t>
      </w:r>
      <w:r w:rsidRPr="006D18BB">
        <w:rPr>
          <w:rFonts w:ascii="Garamond" w:eastAsia="Wingdings 2" w:hAnsi="Garamond" w:cs="Arial"/>
          <w:i/>
          <w:iCs/>
        </w:rPr>
        <w:t xml:space="preserve">lub osób upoważnionych do reprezentacji/ </w:t>
      </w:r>
    </w:p>
    <w:p w14:paraId="3E492071" w14:textId="77777777" w:rsidR="00086041" w:rsidRPr="006D18BB" w:rsidRDefault="00086041" w:rsidP="00086041">
      <w:pPr>
        <w:ind w:left="4956"/>
        <w:rPr>
          <w:rFonts w:ascii="Garamond" w:eastAsia="Wingdings 2" w:hAnsi="Garamond" w:cs="Arial"/>
          <w:i/>
          <w:iCs/>
        </w:rPr>
      </w:pPr>
    </w:p>
    <w:p w14:paraId="166E73FB" w14:textId="77777777" w:rsidR="00086041" w:rsidRPr="006D18BB" w:rsidRDefault="00086041" w:rsidP="00086041">
      <w:pPr>
        <w:ind w:left="4956"/>
        <w:rPr>
          <w:rFonts w:ascii="Garamond" w:eastAsia="Wingdings 2" w:hAnsi="Garamond" w:cs="Arial"/>
          <w:i/>
          <w:iCs/>
        </w:rPr>
      </w:pPr>
    </w:p>
    <w:p w14:paraId="6CC673B5" w14:textId="596D7907" w:rsidR="00086041" w:rsidRPr="006D18BB" w:rsidRDefault="00086041" w:rsidP="00086041">
      <w:pPr>
        <w:pStyle w:val="Tekstpodstawowy"/>
        <w:rPr>
          <w:rFonts w:ascii="Garamond" w:hAnsi="Garamond"/>
        </w:rPr>
      </w:pPr>
    </w:p>
    <w:p w14:paraId="20282F74" w14:textId="77777777" w:rsidR="00013614" w:rsidRPr="00B258BD" w:rsidRDefault="00013614" w:rsidP="00013614">
      <w:pPr>
        <w:suppressAutoHyphens w:val="0"/>
        <w:autoSpaceDE/>
        <w:spacing w:before="100" w:beforeAutospacing="1"/>
        <w:rPr>
          <w:sz w:val="24"/>
          <w:szCs w:val="24"/>
          <w:lang w:eastAsia="pl-PL"/>
        </w:rPr>
      </w:pPr>
    </w:p>
    <w:p w14:paraId="40B12E3C" w14:textId="77777777" w:rsidR="00013614" w:rsidRPr="00B258BD" w:rsidRDefault="00013614" w:rsidP="00013614">
      <w:pPr>
        <w:suppressAutoHyphens w:val="0"/>
        <w:autoSpaceDE/>
        <w:spacing w:before="100" w:beforeAutospacing="1"/>
        <w:ind w:left="-992"/>
        <w:rPr>
          <w:sz w:val="24"/>
          <w:szCs w:val="24"/>
          <w:lang w:eastAsia="pl-PL"/>
        </w:rPr>
      </w:pPr>
    </w:p>
    <w:p w14:paraId="68479D5E" w14:textId="77777777" w:rsidR="00DF34F0" w:rsidRPr="00B258BD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lang w:eastAsia="en-US"/>
        </w:rPr>
      </w:pPr>
    </w:p>
    <w:p w14:paraId="1E6D1CBB" w14:textId="77777777" w:rsidR="008B7118" w:rsidRPr="00B258BD" w:rsidRDefault="008B7118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lang w:eastAsia="en-US"/>
        </w:rPr>
      </w:pPr>
    </w:p>
    <w:p w14:paraId="51678397" w14:textId="635F4FA3" w:rsidR="00AC66B5" w:rsidRPr="00D3047F" w:rsidRDefault="00AC66B5" w:rsidP="00D3047F">
      <w:pPr>
        <w:suppressAutoHyphens w:val="0"/>
        <w:autoSpaceDE/>
        <w:rPr>
          <w:rFonts w:ascii="Calibri" w:eastAsia="Calibri" w:hAnsi="Calibri" w:cs="Calibri"/>
          <w:sz w:val="18"/>
          <w:szCs w:val="18"/>
          <w:lang w:eastAsia="en-US"/>
        </w:rPr>
      </w:pPr>
    </w:p>
    <w:sectPr w:rsidR="00AC66B5" w:rsidRPr="00D3047F">
      <w:footerReference w:type="default" r:id="rId8"/>
      <w:pgSz w:w="12240" w:h="15840"/>
      <w:pgMar w:top="426" w:right="618" w:bottom="765" w:left="1134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75637" w14:textId="77777777" w:rsidR="005B381D" w:rsidRDefault="005B381D">
      <w:r>
        <w:separator/>
      </w:r>
    </w:p>
  </w:endnote>
  <w:endnote w:type="continuationSeparator" w:id="0">
    <w:p w14:paraId="16CAA563" w14:textId="77777777" w:rsidR="005B381D" w:rsidRDefault="005B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1228" w14:textId="77777777" w:rsidR="00C036A2" w:rsidRDefault="00C036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33B7E">
      <w:rPr>
        <w:noProof/>
      </w:rPr>
      <w:t>7</w:t>
    </w:r>
    <w:r>
      <w:fldChar w:fldCharType="end"/>
    </w:r>
  </w:p>
  <w:p w14:paraId="63A78DFA" w14:textId="77777777" w:rsidR="00C036A2" w:rsidRDefault="00C03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F636A" w14:textId="77777777" w:rsidR="005B381D" w:rsidRDefault="005B381D">
      <w:r>
        <w:separator/>
      </w:r>
    </w:p>
  </w:footnote>
  <w:footnote w:type="continuationSeparator" w:id="0">
    <w:p w14:paraId="1C314F31" w14:textId="77777777" w:rsidR="005B381D" w:rsidRDefault="005B381D">
      <w:r>
        <w:continuationSeparator/>
      </w:r>
    </w:p>
  </w:footnote>
  <w:footnote w:id="1">
    <w:p w14:paraId="035E1F5C" w14:textId="51E28AED" w:rsidR="00C036A2" w:rsidRPr="006D18BB" w:rsidRDefault="00C036A2" w:rsidP="0083384E">
      <w:pPr>
        <w:rPr>
          <w:rFonts w:ascii="Garamond" w:hAnsi="Garamond"/>
        </w:rPr>
      </w:pPr>
      <w:r w:rsidRPr="006D18BB">
        <w:rPr>
          <w:rStyle w:val="Znakiprzypiswdolnych"/>
          <w:rFonts w:ascii="Garamond" w:hAnsi="Garamond"/>
        </w:rPr>
        <w:footnoteRef/>
      </w:r>
      <w:r w:rsidRPr="006D18BB">
        <w:rPr>
          <w:rFonts w:ascii="Garamond" w:hAnsi="Garamond" w:cs="Arial"/>
          <w:sz w:val="14"/>
          <w:szCs w:val="14"/>
        </w:rPr>
        <w:t xml:space="preserve"> U organizatora stażu, który jest pracodawcą, staż  mogą  odbywać  jednocześnie bezrobotni w liczbie nie przekraczającej liczby pracowników zatrudnionych </w:t>
      </w:r>
      <w:r w:rsidR="0083384E" w:rsidRPr="006D18BB">
        <w:rPr>
          <w:rFonts w:ascii="Garamond" w:hAnsi="Garamond" w:cs="Arial"/>
          <w:sz w:val="14"/>
          <w:szCs w:val="14"/>
        </w:rPr>
        <w:t xml:space="preserve"> </w:t>
      </w:r>
      <w:r w:rsidRPr="006D18BB">
        <w:rPr>
          <w:rFonts w:ascii="Garamond" w:hAnsi="Garamond" w:cs="Arial"/>
          <w:sz w:val="14"/>
          <w:szCs w:val="14"/>
        </w:rPr>
        <w:t xml:space="preserve">u organizatora w przeliczeniu </w:t>
      </w:r>
      <w:r w:rsidR="00965044">
        <w:rPr>
          <w:rFonts w:ascii="Garamond" w:hAnsi="Garamond" w:cs="Arial"/>
          <w:sz w:val="14"/>
          <w:szCs w:val="14"/>
        </w:rPr>
        <w:br/>
      </w:r>
      <w:r w:rsidRPr="006D18BB">
        <w:rPr>
          <w:rFonts w:ascii="Garamond" w:hAnsi="Garamond" w:cs="Arial"/>
          <w:sz w:val="14"/>
          <w:szCs w:val="14"/>
        </w:rPr>
        <w:t>na pełny wymiar czasu pracy na dzień złożenia wniosku.</w:t>
      </w:r>
    </w:p>
  </w:footnote>
  <w:footnote w:id="2">
    <w:p w14:paraId="5006F053" w14:textId="21F66E76" w:rsidR="00C036A2" w:rsidRPr="00DE7198" w:rsidRDefault="00C036A2" w:rsidP="00680E6E">
      <w:pPr>
        <w:rPr>
          <w:rFonts w:ascii="Garamond" w:hAnsi="Garamond"/>
        </w:rPr>
      </w:pPr>
      <w:r w:rsidRPr="00DE7198">
        <w:rPr>
          <w:rStyle w:val="Znakiprzypiswdolnych"/>
          <w:rFonts w:ascii="Garamond" w:hAnsi="Garamond"/>
        </w:rPr>
        <w:footnoteRef/>
      </w:r>
      <w:r w:rsidRPr="00DE7198">
        <w:rPr>
          <w:rFonts w:ascii="Garamond" w:hAnsi="Garamond" w:cs="Arial"/>
          <w:sz w:val="14"/>
          <w:szCs w:val="14"/>
        </w:rPr>
        <w:t>Czas pracy bezrobotnego odbywającego staż nie może przekroczyć 8 godzin na dobę i 40 godzin tygodniowo, a bezrobotnego będącego osobą niepełnosprawna zaliczoną do znacznego umiarkowanego stopnia niepełnosprawności – 7 godzin n</w:t>
      </w:r>
      <w:r w:rsidR="003777B7" w:rsidRPr="00DE7198">
        <w:rPr>
          <w:rFonts w:ascii="Garamond" w:hAnsi="Garamond" w:cs="Arial"/>
          <w:sz w:val="14"/>
          <w:szCs w:val="14"/>
        </w:rPr>
        <w:t>a dobę i 35 godzin tygodniowo.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Wingdings 2" w:hAnsi="Arial" w:cs="Arial"/>
        <w:b w:val="0"/>
        <w:i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Wingdings 2" w:hAnsi="Arial" w:cs="Arial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9C4CAA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iCs/>
        <w:sz w:val="18"/>
        <w:szCs w:val="18"/>
      </w:rPr>
    </w:lvl>
  </w:abstractNum>
  <w:abstractNum w:abstractNumId="9" w15:restartNumberingAfterBreak="0">
    <w:nsid w:val="0000000A"/>
    <w:multiLevelType w:val="singleLevel"/>
    <w:tmpl w:val="6C9E59D2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11" w15:restartNumberingAfterBreak="0">
    <w:nsid w:val="0000000C"/>
    <w:multiLevelType w:val="singleLevel"/>
    <w:tmpl w:val="2E2250E8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i w:val="0"/>
        <w:iCs w:val="0"/>
        <w:lang w:val="en-US"/>
      </w:rPr>
    </w:lvl>
  </w:abstractNum>
  <w:abstractNum w:abstractNumId="12" w15:restartNumberingAfterBreak="0">
    <w:nsid w:val="0000000D"/>
    <w:multiLevelType w:val="singleLevel"/>
    <w:tmpl w:val="9278849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0"/>
        <w:szCs w:val="20"/>
      </w:rPr>
    </w:lvl>
  </w:abstractNum>
  <w:abstractNum w:abstractNumId="13" w15:restartNumberingAfterBreak="0">
    <w:nsid w:val="06F23112"/>
    <w:multiLevelType w:val="hybridMultilevel"/>
    <w:tmpl w:val="6C8C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47B28"/>
    <w:multiLevelType w:val="hybridMultilevel"/>
    <w:tmpl w:val="E65C0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30490"/>
    <w:multiLevelType w:val="hybridMultilevel"/>
    <w:tmpl w:val="8CB09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77895"/>
    <w:multiLevelType w:val="hybridMultilevel"/>
    <w:tmpl w:val="3BD26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452A1"/>
    <w:multiLevelType w:val="hybridMultilevel"/>
    <w:tmpl w:val="F3DCBEF8"/>
    <w:lvl w:ilvl="0" w:tplc="2E2250E8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AF6C51"/>
    <w:multiLevelType w:val="hybridMultilevel"/>
    <w:tmpl w:val="788E4A46"/>
    <w:lvl w:ilvl="0" w:tplc="2E2250E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319C5"/>
    <w:multiLevelType w:val="hybridMultilevel"/>
    <w:tmpl w:val="A9C0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9735">
    <w:abstractNumId w:val="0"/>
  </w:num>
  <w:num w:numId="2" w16cid:durableId="537158161">
    <w:abstractNumId w:val="1"/>
  </w:num>
  <w:num w:numId="3" w16cid:durableId="1526944180">
    <w:abstractNumId w:val="3"/>
  </w:num>
  <w:num w:numId="4" w16cid:durableId="1585189042">
    <w:abstractNumId w:val="4"/>
  </w:num>
  <w:num w:numId="5" w16cid:durableId="947657717">
    <w:abstractNumId w:val="11"/>
  </w:num>
  <w:num w:numId="6" w16cid:durableId="2089226633">
    <w:abstractNumId w:val="12"/>
  </w:num>
  <w:num w:numId="7" w16cid:durableId="1152984181">
    <w:abstractNumId w:val="14"/>
  </w:num>
  <w:num w:numId="8" w16cid:durableId="1224877585">
    <w:abstractNumId w:val="17"/>
  </w:num>
  <w:num w:numId="9" w16cid:durableId="2094858421">
    <w:abstractNumId w:val="18"/>
  </w:num>
  <w:num w:numId="10" w16cid:durableId="1111820361">
    <w:abstractNumId w:val="19"/>
  </w:num>
  <w:num w:numId="11" w16cid:durableId="844445419">
    <w:abstractNumId w:val="13"/>
  </w:num>
  <w:num w:numId="12" w16cid:durableId="518005039">
    <w:abstractNumId w:val="15"/>
  </w:num>
  <w:num w:numId="13" w16cid:durableId="16694896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75"/>
    <w:rsid w:val="00007739"/>
    <w:rsid w:val="00013614"/>
    <w:rsid w:val="00015304"/>
    <w:rsid w:val="00030146"/>
    <w:rsid w:val="000409F7"/>
    <w:rsid w:val="00042116"/>
    <w:rsid w:val="000538BF"/>
    <w:rsid w:val="000637E7"/>
    <w:rsid w:val="00064023"/>
    <w:rsid w:val="00070CA0"/>
    <w:rsid w:val="00086041"/>
    <w:rsid w:val="00090587"/>
    <w:rsid w:val="000A3B2E"/>
    <w:rsid w:val="000D2933"/>
    <w:rsid w:val="000D5FD5"/>
    <w:rsid w:val="000F582E"/>
    <w:rsid w:val="000F608F"/>
    <w:rsid w:val="001106C2"/>
    <w:rsid w:val="00123F46"/>
    <w:rsid w:val="0016357E"/>
    <w:rsid w:val="00164487"/>
    <w:rsid w:val="00186C21"/>
    <w:rsid w:val="0019556E"/>
    <w:rsid w:val="00197919"/>
    <w:rsid w:val="001D150C"/>
    <w:rsid w:val="001D5F3B"/>
    <w:rsid w:val="001E7D80"/>
    <w:rsid w:val="001F6ACF"/>
    <w:rsid w:val="002155B0"/>
    <w:rsid w:val="0022189B"/>
    <w:rsid w:val="00244C69"/>
    <w:rsid w:val="00251AB9"/>
    <w:rsid w:val="0026442A"/>
    <w:rsid w:val="00266D8C"/>
    <w:rsid w:val="00291904"/>
    <w:rsid w:val="00295A40"/>
    <w:rsid w:val="002B53D6"/>
    <w:rsid w:val="002C4DC3"/>
    <w:rsid w:val="002D7E23"/>
    <w:rsid w:val="002F1485"/>
    <w:rsid w:val="002F6543"/>
    <w:rsid w:val="00306D05"/>
    <w:rsid w:val="003118C7"/>
    <w:rsid w:val="0035098D"/>
    <w:rsid w:val="003549C3"/>
    <w:rsid w:val="00356A73"/>
    <w:rsid w:val="00367BC8"/>
    <w:rsid w:val="003777B7"/>
    <w:rsid w:val="003C2A0A"/>
    <w:rsid w:val="003F453B"/>
    <w:rsid w:val="003F4B3F"/>
    <w:rsid w:val="0040552E"/>
    <w:rsid w:val="004223E1"/>
    <w:rsid w:val="00427125"/>
    <w:rsid w:val="004315DF"/>
    <w:rsid w:val="00431AEC"/>
    <w:rsid w:val="00433BDA"/>
    <w:rsid w:val="0043756E"/>
    <w:rsid w:val="00454CFF"/>
    <w:rsid w:val="004650EC"/>
    <w:rsid w:val="00483368"/>
    <w:rsid w:val="00483997"/>
    <w:rsid w:val="00485C27"/>
    <w:rsid w:val="00492BC2"/>
    <w:rsid w:val="004930F6"/>
    <w:rsid w:val="004C6BA7"/>
    <w:rsid w:val="004D3E9B"/>
    <w:rsid w:val="004E1594"/>
    <w:rsid w:val="004E5B9F"/>
    <w:rsid w:val="004E61E6"/>
    <w:rsid w:val="004F427C"/>
    <w:rsid w:val="00505088"/>
    <w:rsid w:val="00510089"/>
    <w:rsid w:val="00527AF3"/>
    <w:rsid w:val="00533B7E"/>
    <w:rsid w:val="00572BFF"/>
    <w:rsid w:val="00594379"/>
    <w:rsid w:val="00595268"/>
    <w:rsid w:val="005A3589"/>
    <w:rsid w:val="005B1AD2"/>
    <w:rsid w:val="005B381D"/>
    <w:rsid w:val="005B4790"/>
    <w:rsid w:val="005D05C2"/>
    <w:rsid w:val="005D1FB9"/>
    <w:rsid w:val="005D5439"/>
    <w:rsid w:val="006020F4"/>
    <w:rsid w:val="0060701F"/>
    <w:rsid w:val="00635689"/>
    <w:rsid w:val="00645214"/>
    <w:rsid w:val="0066161A"/>
    <w:rsid w:val="00676C65"/>
    <w:rsid w:val="00680E6E"/>
    <w:rsid w:val="006A1E84"/>
    <w:rsid w:val="006C0F8D"/>
    <w:rsid w:val="006C1943"/>
    <w:rsid w:val="006C23D2"/>
    <w:rsid w:val="006D18BB"/>
    <w:rsid w:val="006E178D"/>
    <w:rsid w:val="006E2F2F"/>
    <w:rsid w:val="006F52C4"/>
    <w:rsid w:val="006F5520"/>
    <w:rsid w:val="0071298F"/>
    <w:rsid w:val="00746A68"/>
    <w:rsid w:val="007549DF"/>
    <w:rsid w:val="00755A81"/>
    <w:rsid w:val="00761C34"/>
    <w:rsid w:val="007A0404"/>
    <w:rsid w:val="007A31D3"/>
    <w:rsid w:val="007A5CEB"/>
    <w:rsid w:val="007B38B6"/>
    <w:rsid w:val="007F4B39"/>
    <w:rsid w:val="008074A4"/>
    <w:rsid w:val="00812724"/>
    <w:rsid w:val="0083384E"/>
    <w:rsid w:val="00836D0A"/>
    <w:rsid w:val="0084011E"/>
    <w:rsid w:val="00847782"/>
    <w:rsid w:val="00882EEF"/>
    <w:rsid w:val="008915E4"/>
    <w:rsid w:val="00896566"/>
    <w:rsid w:val="008976AF"/>
    <w:rsid w:val="008A5C6B"/>
    <w:rsid w:val="008B2935"/>
    <w:rsid w:val="008B7118"/>
    <w:rsid w:val="008D1E4B"/>
    <w:rsid w:val="009101B5"/>
    <w:rsid w:val="009103BB"/>
    <w:rsid w:val="00932F16"/>
    <w:rsid w:val="009501F4"/>
    <w:rsid w:val="009535EF"/>
    <w:rsid w:val="00965044"/>
    <w:rsid w:val="00971057"/>
    <w:rsid w:val="00987587"/>
    <w:rsid w:val="009930AF"/>
    <w:rsid w:val="00995BD1"/>
    <w:rsid w:val="009A51AA"/>
    <w:rsid w:val="009D16C4"/>
    <w:rsid w:val="009E712B"/>
    <w:rsid w:val="00A1337F"/>
    <w:rsid w:val="00A133CB"/>
    <w:rsid w:val="00A16BA8"/>
    <w:rsid w:val="00A22DDA"/>
    <w:rsid w:val="00A30875"/>
    <w:rsid w:val="00A40179"/>
    <w:rsid w:val="00A54A92"/>
    <w:rsid w:val="00A572A6"/>
    <w:rsid w:val="00A81425"/>
    <w:rsid w:val="00A837B6"/>
    <w:rsid w:val="00AA0619"/>
    <w:rsid w:val="00AA1961"/>
    <w:rsid w:val="00AB2FB5"/>
    <w:rsid w:val="00AB3895"/>
    <w:rsid w:val="00AC29DC"/>
    <w:rsid w:val="00AC2BC4"/>
    <w:rsid w:val="00AC66B5"/>
    <w:rsid w:val="00AE490A"/>
    <w:rsid w:val="00AE5467"/>
    <w:rsid w:val="00B063B2"/>
    <w:rsid w:val="00B20FD3"/>
    <w:rsid w:val="00B258BD"/>
    <w:rsid w:val="00B33B83"/>
    <w:rsid w:val="00B403FF"/>
    <w:rsid w:val="00B45686"/>
    <w:rsid w:val="00B54B1E"/>
    <w:rsid w:val="00B56465"/>
    <w:rsid w:val="00B74099"/>
    <w:rsid w:val="00B863D7"/>
    <w:rsid w:val="00BB0574"/>
    <w:rsid w:val="00BB7AB1"/>
    <w:rsid w:val="00BD1E72"/>
    <w:rsid w:val="00BD616B"/>
    <w:rsid w:val="00C036A2"/>
    <w:rsid w:val="00C03776"/>
    <w:rsid w:val="00C10EF9"/>
    <w:rsid w:val="00C20A2C"/>
    <w:rsid w:val="00C25059"/>
    <w:rsid w:val="00C55852"/>
    <w:rsid w:val="00C713FA"/>
    <w:rsid w:val="00C7383C"/>
    <w:rsid w:val="00C769BA"/>
    <w:rsid w:val="00C85717"/>
    <w:rsid w:val="00C90FFC"/>
    <w:rsid w:val="00CA671A"/>
    <w:rsid w:val="00CC0A69"/>
    <w:rsid w:val="00CC0A90"/>
    <w:rsid w:val="00CC1345"/>
    <w:rsid w:val="00CC21A1"/>
    <w:rsid w:val="00CE2D4B"/>
    <w:rsid w:val="00CF576D"/>
    <w:rsid w:val="00D1053C"/>
    <w:rsid w:val="00D3047F"/>
    <w:rsid w:val="00D33151"/>
    <w:rsid w:val="00D36F1D"/>
    <w:rsid w:val="00D3763D"/>
    <w:rsid w:val="00D61EC1"/>
    <w:rsid w:val="00D757F5"/>
    <w:rsid w:val="00D83E44"/>
    <w:rsid w:val="00D91672"/>
    <w:rsid w:val="00DA11E4"/>
    <w:rsid w:val="00DE1D96"/>
    <w:rsid w:val="00DE7198"/>
    <w:rsid w:val="00DF1A52"/>
    <w:rsid w:val="00DF34F0"/>
    <w:rsid w:val="00DF5B8D"/>
    <w:rsid w:val="00E01730"/>
    <w:rsid w:val="00E01F2E"/>
    <w:rsid w:val="00E103A3"/>
    <w:rsid w:val="00E22BC1"/>
    <w:rsid w:val="00E41042"/>
    <w:rsid w:val="00E46BEE"/>
    <w:rsid w:val="00E52CD8"/>
    <w:rsid w:val="00E54EDE"/>
    <w:rsid w:val="00E7252C"/>
    <w:rsid w:val="00E8043B"/>
    <w:rsid w:val="00E96E71"/>
    <w:rsid w:val="00EC4B0A"/>
    <w:rsid w:val="00EC657D"/>
    <w:rsid w:val="00ED7F79"/>
    <w:rsid w:val="00EE2B5C"/>
    <w:rsid w:val="00EF1517"/>
    <w:rsid w:val="00F036D5"/>
    <w:rsid w:val="00F2132D"/>
    <w:rsid w:val="00F22509"/>
    <w:rsid w:val="00F31644"/>
    <w:rsid w:val="00F73E24"/>
    <w:rsid w:val="00F81742"/>
    <w:rsid w:val="00F84C8F"/>
    <w:rsid w:val="00F950FE"/>
    <w:rsid w:val="00FC0D5E"/>
    <w:rsid w:val="00FC55B8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ED40C1"/>
  <w15:chartTrackingRefBased/>
  <w15:docId w15:val="{D5955FCD-1E29-4D9F-B89E-DEA592C0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before="120" w:after="120" w:line="256" w:lineRule="auto"/>
      <w:ind w:left="40" w:right="4598" w:firstLine="0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utlineLvl w:val="2"/>
    </w:pPr>
    <w:rPr>
      <w:rFonts w:ascii="Arial" w:hAnsi="Arial" w:cs="Arial"/>
      <w:b/>
      <w:bCs/>
      <w:i/>
      <w:iCs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ilvl w:val="3"/>
        <w:numId w:val="1"/>
      </w:numPr>
      <w:jc w:val="center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numPr>
        <w:ilvl w:val="4"/>
        <w:numId w:val="1"/>
      </w:numPr>
      <w:outlineLvl w:val="4"/>
    </w:pPr>
    <w:rPr>
      <w:rFonts w:ascii="Arial" w:hAnsi="Arial" w:cs="Arial"/>
      <w:i/>
      <w:iCs/>
      <w:sz w:val="16"/>
      <w:szCs w:val="16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outlineLvl w:val="5"/>
    </w:pPr>
    <w:rPr>
      <w:rFonts w:ascii="Arial" w:hAnsi="Arial" w:cs="Arial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Wingdings 2" w:hAnsi="Arial" w:cs="Arial"/>
      <w:b w:val="0"/>
      <w:i/>
      <w:sz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 2" w:hAnsi="Arial" w:cs="Arial"/>
      <w:sz w:val="20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iCs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  <w:iCs w:val="0"/>
      <w:lang w:val="en-U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Arial"/>
      <w:sz w:val="22"/>
      <w:szCs w:val="22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pacing w:line="360" w:lineRule="auto"/>
    </w:pPr>
    <w:rPr>
      <w:rFonts w:ascii="Arial" w:hAnsi="Arial" w:cs="Arial"/>
      <w:i/>
      <w:iCs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Tekstpodstawowywcity21">
    <w:name w:val="Tekst podstawowy wcięty 21"/>
    <w:basedOn w:val="Normalny"/>
    <w:pPr>
      <w:ind w:left="142" w:hanging="142"/>
    </w:pPr>
    <w:rPr>
      <w:rFonts w:ascii="Arial" w:hAnsi="Arial" w:cs="Arial"/>
      <w:i/>
      <w:iCs/>
    </w:rPr>
  </w:style>
  <w:style w:type="paragraph" w:customStyle="1" w:styleId="Tekstblokowy1">
    <w:name w:val="Tekst blokowy1"/>
    <w:basedOn w:val="Normalny"/>
    <w:pPr>
      <w:ind w:left="284" w:right="-46" w:hanging="284"/>
    </w:pPr>
    <w:rPr>
      <w:i/>
      <w:iCs/>
    </w:rPr>
  </w:style>
  <w:style w:type="paragraph" w:customStyle="1" w:styleId="Tekstpodstawowywcity31">
    <w:name w:val="Tekst podstawowy wcięty 31"/>
    <w:basedOn w:val="Normalny"/>
    <w:pPr>
      <w:ind w:left="284" w:hanging="224"/>
      <w:jc w:val="both"/>
    </w:pPr>
    <w:rPr>
      <w:rFonts w:ascii="Arial" w:hAnsi="Arial" w:cs="Arial"/>
      <w:i/>
      <w:iCs/>
    </w:rPr>
  </w:style>
  <w:style w:type="paragraph" w:styleId="Tekstpodstawowywcity">
    <w:name w:val="Body Text Indent"/>
    <w:basedOn w:val="Normalny"/>
    <w:pPr>
      <w:widowControl w:val="0"/>
      <w:spacing w:line="360" w:lineRule="auto"/>
    </w:pPr>
    <w:rPr>
      <w:rFonts w:ascii="Arial" w:hAnsi="Arial" w:cs="Arial"/>
      <w:b/>
      <w:bCs/>
      <w:i/>
      <w:iCs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 w:cs="Arial"/>
      <w:sz w:val="18"/>
      <w:szCs w:val="18"/>
    </w:rPr>
  </w:style>
  <w:style w:type="paragraph" w:styleId="Stopka">
    <w:name w:val="footer"/>
    <w:basedOn w:val="Normalny"/>
  </w:style>
  <w:style w:type="paragraph" w:styleId="Tekstprzypisukocowego">
    <w:name w:val="endnote text"/>
    <w:basedOn w:val="Normalny"/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rsid w:val="00086041"/>
    <w:pPr>
      <w:suppressAutoHyphens w:val="0"/>
      <w:autoSpaceDE/>
      <w:spacing w:before="100" w:beforeAutospacing="1" w:after="119"/>
    </w:pPr>
    <w:rPr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86041"/>
    <w:pPr>
      <w:suppressAutoHyphens w:val="0"/>
      <w:autoSpaceDE/>
      <w:spacing w:before="100" w:beforeAutospacing="1" w:after="119"/>
    </w:pPr>
    <w:rPr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0E6E"/>
    <w:rPr>
      <w:rFonts w:ascii="Arial" w:hAnsi="Arial" w:cs="Arial"/>
      <w:i/>
      <w:iCs/>
      <w:lang w:eastAsia="ar-SA"/>
    </w:rPr>
  </w:style>
  <w:style w:type="character" w:styleId="Odwoaniedokomentarza">
    <w:name w:val="annotation reference"/>
    <w:basedOn w:val="Domylnaczcionkaakapitu"/>
    <w:rsid w:val="00E01F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1F2E"/>
  </w:style>
  <w:style w:type="character" w:customStyle="1" w:styleId="TekstkomentarzaZnak">
    <w:name w:val="Tekst komentarza Znak"/>
    <w:basedOn w:val="Domylnaczcionkaakapitu"/>
    <w:link w:val="Tekstkomentarza"/>
    <w:rsid w:val="00E01F2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0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1F2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54ED-1059-4011-B5E9-1A588014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2252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Links>
    <vt:vector size="12" baseType="variant">
      <vt:variant>
        <vt:i4>4325439</vt:i4>
      </vt:variant>
      <vt:variant>
        <vt:i4>3</vt:i4>
      </vt:variant>
      <vt:variant>
        <vt:i4>0</vt:i4>
      </vt:variant>
      <vt:variant>
        <vt:i4>5</vt:i4>
      </vt:variant>
      <vt:variant>
        <vt:lpwstr>mailto:iod@pup.bedzin.pl</vt:lpwstr>
      </vt:variant>
      <vt:variant>
        <vt:lpwstr/>
      </vt:variant>
      <vt:variant>
        <vt:i4>5177381</vt:i4>
      </vt:variant>
      <vt:variant>
        <vt:i4>0</vt:i4>
      </vt:variant>
      <vt:variant>
        <vt:i4>0</vt:i4>
      </vt:variant>
      <vt:variant>
        <vt:i4>5</vt:i4>
      </vt:variant>
      <vt:variant>
        <vt:lpwstr>mailto:pup@pup.bedzin.pl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Kamila Strózik</cp:lastModifiedBy>
  <cp:revision>6</cp:revision>
  <cp:lastPrinted>2025-01-27T06:50:00Z</cp:lastPrinted>
  <dcterms:created xsi:type="dcterms:W3CDTF">2025-02-04T09:07:00Z</dcterms:created>
  <dcterms:modified xsi:type="dcterms:W3CDTF">2025-03-07T06:31:00Z</dcterms:modified>
</cp:coreProperties>
</file>