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D31A2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</w:t>
      </w:r>
      <w:bookmarkStart w:id="0" w:name="_GoBack"/>
      <w:bookmarkEnd w:id="0"/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1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1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2" w:name="_Hlk207105435"/>
      <w:r w:rsidR="00602244" w:rsidRPr="00800BA7">
        <w:rPr>
          <w:rFonts w:ascii="Garamond" w:hAnsi="Garamond"/>
          <w:b/>
        </w:rPr>
        <w:t>„</w:t>
      </w:r>
      <w:r w:rsidR="00D31A2A" w:rsidRPr="00EB732C">
        <w:rPr>
          <w:rFonts w:ascii="Garamond" w:hAnsi="Garamond"/>
          <w:b/>
        </w:rPr>
        <w:t>Prawo jazdy kat. D</w:t>
      </w:r>
      <w:r w:rsidR="00602244" w:rsidRPr="00800BA7">
        <w:rPr>
          <w:rFonts w:ascii="Garamond" w:hAnsi="Garamond"/>
          <w:b/>
        </w:rPr>
        <w:t>”</w:t>
      </w:r>
      <w:bookmarkEnd w:id="2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8A33DB">
        <w:rPr>
          <w:rFonts w:ascii="Garamond" w:eastAsia="Times New Roman" w:hAnsi="Garamond"/>
          <w:color w:val="auto"/>
        </w:rPr>
        <w:t>2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8A33DB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8A33DB">
        <w:rPr>
          <w:rFonts w:ascii="Garamond" w:eastAsia="Times New Roman" w:hAnsi="Garamond"/>
          <w:color w:val="auto"/>
        </w:rPr>
        <w:t xml:space="preserve">ych </w:t>
      </w:r>
      <w:r w:rsidRPr="00F12966">
        <w:rPr>
          <w:rFonts w:ascii="Garamond" w:eastAsia="Times New Roman" w:hAnsi="Garamond"/>
          <w:color w:val="auto"/>
        </w:rPr>
        <w:t>zarejestrowan</w:t>
      </w:r>
      <w:r w:rsidR="008A33DB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="00D31A2A">
        <w:rPr>
          <w:rFonts w:ascii="Garamond" w:eastAsia="Times New Roman" w:hAnsi="Garamond"/>
          <w:color w:val="auto"/>
        </w:rPr>
        <w:t xml:space="preserve"> </w:t>
      </w:r>
      <w:r w:rsidR="00D31A2A" w:rsidRPr="00EB732C">
        <w:rPr>
          <w:rFonts w:ascii="Garamond" w:hAnsi="Garamond"/>
          <w:b/>
        </w:rPr>
        <w:t>posiadając</w:t>
      </w:r>
      <w:r w:rsidR="00D31A2A">
        <w:rPr>
          <w:rFonts w:ascii="Garamond" w:hAnsi="Garamond"/>
          <w:b/>
        </w:rPr>
        <w:t>ych</w:t>
      </w:r>
      <w:r w:rsidR="00D31A2A" w:rsidRPr="00EB732C">
        <w:rPr>
          <w:rFonts w:ascii="Garamond" w:hAnsi="Garamond"/>
          <w:b/>
        </w:rPr>
        <w:t xml:space="preserve"> prawo jazdy kat. </w:t>
      </w:r>
      <w:r w:rsidR="00D31A2A">
        <w:rPr>
          <w:rFonts w:ascii="Garamond" w:hAnsi="Garamond"/>
          <w:b/>
        </w:rPr>
        <w:t>C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A33DB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1A2A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141D4A3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3745-CCB3-45F6-BB9E-3083FEFF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31</cp:revision>
  <cp:lastPrinted>2025-09-12T09:28:00Z</cp:lastPrinted>
  <dcterms:created xsi:type="dcterms:W3CDTF">2023-07-24T06:48:00Z</dcterms:created>
  <dcterms:modified xsi:type="dcterms:W3CDTF">2026-04-22T06:43:00Z</dcterms:modified>
</cp:coreProperties>
</file>